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F5" w:rsidRPr="00037FF5" w:rsidRDefault="00037FF5" w:rsidP="00037FF5">
      <w:pPr>
        <w:spacing w:after="0"/>
        <w:jc w:val="right"/>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 xml:space="preserve">ПРОЕКТ </w:t>
      </w:r>
    </w:p>
    <w:p w:rsidR="00037FF5" w:rsidRPr="00037FF5" w:rsidRDefault="00037FF5" w:rsidP="00037FF5">
      <w:pPr>
        <w:spacing w:after="0"/>
        <w:rPr>
          <w:rFonts w:ascii="Times New Roman" w:eastAsia="Arial Unicode MS" w:hAnsi="Times New Roman" w:cs="Times New Roman"/>
          <w:b/>
          <w:bCs/>
          <w:szCs w:val="28"/>
        </w:rPr>
      </w:pPr>
    </w:p>
    <w:p w:rsidR="00037FF5" w:rsidRPr="00037FF5" w:rsidRDefault="00037FF5" w:rsidP="00037FF5">
      <w:pPr>
        <w:spacing w:after="0"/>
        <w:ind w:left="4820"/>
        <w:jc w:val="center"/>
        <w:rPr>
          <w:rFonts w:ascii="Times New Roman" w:eastAsia="Arial Unicode MS" w:hAnsi="Times New Roman" w:cs="Times New Roman"/>
          <w:szCs w:val="28"/>
        </w:rPr>
      </w:pPr>
      <w:r w:rsidRPr="00037FF5">
        <w:rPr>
          <w:rFonts w:ascii="Times New Roman" w:eastAsia="Arial Unicode MS" w:hAnsi="Times New Roman" w:cs="Times New Roman"/>
          <w:szCs w:val="28"/>
        </w:rPr>
        <w:t>УТВЕРЖДЁН</w:t>
      </w:r>
    </w:p>
    <w:p w:rsidR="00037FF5" w:rsidRPr="00037FF5" w:rsidRDefault="00037FF5" w:rsidP="00037FF5">
      <w:pPr>
        <w:spacing w:after="0"/>
        <w:ind w:left="4820"/>
        <w:jc w:val="center"/>
        <w:rPr>
          <w:rFonts w:ascii="Times New Roman" w:eastAsia="Arial Unicode MS" w:hAnsi="Times New Roman" w:cs="Times New Roman"/>
          <w:szCs w:val="28"/>
        </w:rPr>
      </w:pPr>
      <w:r w:rsidRPr="00037FF5">
        <w:rPr>
          <w:rFonts w:ascii="Times New Roman" w:eastAsia="Arial Unicode MS" w:hAnsi="Times New Roman" w:cs="Times New Roman"/>
          <w:szCs w:val="28"/>
        </w:rPr>
        <w:t>постановлением Администрации</w:t>
      </w:r>
    </w:p>
    <w:p w:rsidR="00037FF5" w:rsidRPr="00037FF5" w:rsidRDefault="00037FF5" w:rsidP="00037FF5">
      <w:pPr>
        <w:spacing w:after="0"/>
        <w:ind w:left="4820"/>
        <w:jc w:val="center"/>
        <w:rPr>
          <w:rFonts w:ascii="Times New Roman" w:eastAsia="Arial Unicode MS" w:hAnsi="Times New Roman" w:cs="Times New Roman"/>
          <w:szCs w:val="28"/>
        </w:rPr>
      </w:pPr>
      <w:proofErr w:type="spellStart"/>
      <w:r>
        <w:rPr>
          <w:rFonts w:ascii="Times New Roman" w:eastAsia="Arial Unicode MS" w:hAnsi="Times New Roman" w:cs="Times New Roman"/>
          <w:szCs w:val="28"/>
        </w:rPr>
        <w:t>Званновского</w:t>
      </w:r>
      <w:proofErr w:type="spellEnd"/>
      <w:r w:rsidRPr="00037FF5">
        <w:rPr>
          <w:rFonts w:ascii="Times New Roman" w:eastAsia="Arial Unicode MS" w:hAnsi="Times New Roman" w:cs="Times New Roman"/>
          <w:szCs w:val="28"/>
        </w:rPr>
        <w:t xml:space="preserve"> сельсовета </w:t>
      </w:r>
      <w:proofErr w:type="spellStart"/>
      <w:r w:rsidRPr="00037FF5">
        <w:rPr>
          <w:rFonts w:ascii="Times New Roman" w:eastAsia="Arial Unicode MS" w:hAnsi="Times New Roman" w:cs="Times New Roman"/>
          <w:szCs w:val="28"/>
        </w:rPr>
        <w:t>Глушковского</w:t>
      </w:r>
      <w:proofErr w:type="spellEnd"/>
      <w:r w:rsidRPr="00037FF5">
        <w:rPr>
          <w:rFonts w:ascii="Times New Roman" w:eastAsia="Arial Unicode MS" w:hAnsi="Times New Roman" w:cs="Times New Roman"/>
          <w:szCs w:val="28"/>
        </w:rPr>
        <w:t xml:space="preserve">  района</w:t>
      </w:r>
    </w:p>
    <w:p w:rsidR="00037FF5" w:rsidRPr="00037FF5" w:rsidRDefault="00037FF5" w:rsidP="00037FF5">
      <w:pPr>
        <w:spacing w:after="0"/>
        <w:ind w:left="4820"/>
        <w:jc w:val="center"/>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Курской области </w:t>
      </w:r>
    </w:p>
    <w:p w:rsidR="00037FF5" w:rsidRPr="00037FF5" w:rsidRDefault="00037FF5" w:rsidP="00037FF5">
      <w:pPr>
        <w:spacing w:after="0"/>
        <w:ind w:left="4820"/>
        <w:jc w:val="center"/>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от «__»____________ _______ </w:t>
      </w:r>
      <w:proofErr w:type="gramStart"/>
      <w:r w:rsidRPr="00037FF5">
        <w:rPr>
          <w:rFonts w:ascii="Times New Roman" w:eastAsia="Arial Unicode MS" w:hAnsi="Times New Roman" w:cs="Times New Roman"/>
          <w:szCs w:val="28"/>
        </w:rPr>
        <w:t>г</w:t>
      </w:r>
      <w:proofErr w:type="gramEnd"/>
      <w:r w:rsidRPr="00037FF5">
        <w:rPr>
          <w:rFonts w:ascii="Times New Roman" w:eastAsia="Arial Unicode MS" w:hAnsi="Times New Roman" w:cs="Times New Roman"/>
          <w:szCs w:val="28"/>
        </w:rPr>
        <w:t>. №_________</w:t>
      </w:r>
    </w:p>
    <w:p w:rsidR="00037FF5" w:rsidRPr="00037FF5" w:rsidRDefault="00037FF5" w:rsidP="00037FF5">
      <w:pPr>
        <w:spacing w:after="0"/>
        <w:ind w:left="4820"/>
        <w:jc w:val="center"/>
        <w:rPr>
          <w:rFonts w:ascii="Times New Roman" w:eastAsia="Arial Unicode MS" w:hAnsi="Times New Roman" w:cs="Times New Roman"/>
          <w:szCs w:val="28"/>
        </w:rPr>
      </w:pPr>
    </w:p>
    <w:p w:rsidR="00037FF5" w:rsidRPr="00037FF5" w:rsidRDefault="00037FF5" w:rsidP="00037FF5">
      <w:pPr>
        <w:spacing w:after="0"/>
        <w:rPr>
          <w:rFonts w:ascii="Times New Roman" w:eastAsia="Arial Unicode MS" w:hAnsi="Times New Roman" w:cs="Times New Roman"/>
          <w:bCs/>
          <w:szCs w:val="28"/>
          <w:lang w:eastAsia="en-US"/>
        </w:rPr>
      </w:pPr>
    </w:p>
    <w:p w:rsidR="00037FF5" w:rsidRPr="00037FF5" w:rsidRDefault="00037FF5" w:rsidP="00037FF5">
      <w:pPr>
        <w:spacing w:after="0"/>
        <w:rPr>
          <w:rFonts w:ascii="Times New Roman" w:eastAsia="Arial Unicode MS" w:hAnsi="Times New Roman" w:cs="Times New Roman"/>
          <w:b/>
          <w:bCs/>
          <w:szCs w:val="28"/>
          <w:lang w:eastAsia="en-US"/>
        </w:rPr>
      </w:pPr>
    </w:p>
    <w:p w:rsidR="00037FF5" w:rsidRPr="00037FF5" w:rsidRDefault="00037FF5" w:rsidP="00037FF5">
      <w:pPr>
        <w:spacing w:after="0"/>
        <w:jc w:val="center"/>
        <w:rPr>
          <w:rFonts w:ascii="Times New Roman" w:eastAsia="Arial Unicode MS" w:hAnsi="Times New Roman" w:cs="Times New Roman"/>
          <w:b/>
          <w:bCs/>
          <w:szCs w:val="28"/>
          <w:lang w:eastAsia="en-US"/>
        </w:rPr>
      </w:pPr>
      <w:r w:rsidRPr="00037FF5">
        <w:rPr>
          <w:rFonts w:ascii="Times New Roman" w:eastAsia="Arial Unicode MS" w:hAnsi="Times New Roman" w:cs="Times New Roman"/>
          <w:b/>
          <w:bCs/>
          <w:szCs w:val="28"/>
          <w:lang w:eastAsia="en-US"/>
        </w:rPr>
        <w:t xml:space="preserve">АДМИНИСТРАТИВНЫЙ РЕГЛАМЕНТ </w:t>
      </w:r>
    </w:p>
    <w:p w:rsidR="00037FF5" w:rsidRPr="00037FF5" w:rsidRDefault="00037FF5" w:rsidP="00037FF5">
      <w:pPr>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bCs/>
          <w:szCs w:val="28"/>
          <w:lang w:eastAsia="en-US"/>
        </w:rPr>
        <w:t xml:space="preserve">предоставления  Администрацией </w:t>
      </w:r>
      <w:proofErr w:type="spellStart"/>
      <w:r>
        <w:rPr>
          <w:rFonts w:ascii="Times New Roman" w:eastAsia="Arial Unicode MS" w:hAnsi="Times New Roman" w:cs="Times New Roman"/>
          <w:b/>
          <w:bCs/>
          <w:szCs w:val="28"/>
          <w:lang w:eastAsia="en-US"/>
        </w:rPr>
        <w:t>Званновского</w:t>
      </w:r>
      <w:proofErr w:type="spellEnd"/>
      <w:r w:rsidRPr="00037FF5">
        <w:rPr>
          <w:rFonts w:ascii="Times New Roman" w:eastAsia="Arial Unicode MS" w:hAnsi="Times New Roman" w:cs="Times New Roman"/>
          <w:b/>
          <w:bCs/>
          <w:szCs w:val="28"/>
          <w:lang w:eastAsia="en-US"/>
        </w:rPr>
        <w:t xml:space="preserve"> </w:t>
      </w:r>
      <w:r w:rsidRPr="00037FF5">
        <w:rPr>
          <w:rFonts w:ascii="Times New Roman" w:eastAsia="Arial Unicode MS" w:hAnsi="Times New Roman" w:cs="Times New Roman"/>
          <w:b/>
          <w:szCs w:val="28"/>
        </w:rPr>
        <w:t>сельсовета</w:t>
      </w:r>
    </w:p>
    <w:p w:rsidR="00037FF5" w:rsidRPr="00037FF5" w:rsidRDefault="00037FF5" w:rsidP="00037FF5">
      <w:pPr>
        <w:spacing w:after="0"/>
        <w:jc w:val="center"/>
        <w:rPr>
          <w:rFonts w:ascii="Times New Roman" w:eastAsia="Arial Unicode MS" w:hAnsi="Times New Roman" w:cs="Times New Roman"/>
          <w:b/>
          <w:bCs/>
          <w:szCs w:val="28"/>
          <w:lang w:eastAsia="en-US"/>
        </w:rPr>
      </w:pPr>
      <w:proofErr w:type="spellStart"/>
      <w:r w:rsidRPr="00037FF5">
        <w:rPr>
          <w:rFonts w:ascii="Times New Roman" w:eastAsia="Arial Unicode MS" w:hAnsi="Times New Roman" w:cs="Times New Roman"/>
          <w:b/>
          <w:bCs/>
          <w:szCs w:val="28"/>
          <w:lang w:eastAsia="en-US"/>
        </w:rPr>
        <w:t>Глушковского</w:t>
      </w:r>
      <w:proofErr w:type="spellEnd"/>
      <w:r w:rsidRPr="00037FF5">
        <w:rPr>
          <w:rFonts w:ascii="Times New Roman" w:eastAsia="Arial Unicode MS" w:hAnsi="Times New Roman" w:cs="Times New Roman"/>
          <w:b/>
          <w:bCs/>
          <w:szCs w:val="28"/>
          <w:lang w:eastAsia="en-US"/>
        </w:rPr>
        <w:t xml:space="preserve"> района Курской области  муниципальной услуги  «Присвоение адресов объектам адресации, изменение, </w:t>
      </w:r>
    </w:p>
    <w:p w:rsidR="00037FF5" w:rsidRPr="00037FF5" w:rsidRDefault="00037FF5" w:rsidP="00037FF5">
      <w:pPr>
        <w:spacing w:after="0"/>
        <w:jc w:val="center"/>
        <w:rPr>
          <w:rFonts w:ascii="Times New Roman" w:eastAsia="Arial Unicode MS" w:hAnsi="Times New Roman" w:cs="Times New Roman"/>
          <w:b/>
          <w:bCs/>
          <w:szCs w:val="28"/>
          <w:lang w:eastAsia="en-US"/>
        </w:rPr>
      </w:pPr>
      <w:r w:rsidRPr="00037FF5">
        <w:rPr>
          <w:rFonts w:ascii="Times New Roman" w:eastAsia="Arial Unicode MS" w:hAnsi="Times New Roman" w:cs="Times New Roman"/>
          <w:b/>
          <w:bCs/>
          <w:szCs w:val="28"/>
          <w:lang w:eastAsia="en-US"/>
        </w:rPr>
        <w:t>аннулирование адресов»</w:t>
      </w:r>
    </w:p>
    <w:p w:rsidR="00037FF5" w:rsidRPr="00037FF5" w:rsidRDefault="00037FF5" w:rsidP="00037FF5">
      <w:pPr>
        <w:spacing w:after="0"/>
        <w:jc w:val="center"/>
        <w:rPr>
          <w:rFonts w:ascii="Times New Roman" w:eastAsia="Arial Unicode MS" w:hAnsi="Times New Roman" w:cs="Times New Roman"/>
          <w:bCs/>
          <w:szCs w:val="28"/>
          <w:lang w:eastAsia="en-US"/>
        </w:rPr>
      </w:pPr>
    </w:p>
    <w:p w:rsidR="00037FF5" w:rsidRPr="00037FF5" w:rsidRDefault="00037FF5" w:rsidP="00037FF5">
      <w:pPr>
        <w:spacing w:after="0"/>
        <w:jc w:val="center"/>
        <w:rPr>
          <w:rFonts w:ascii="Times New Roman" w:eastAsia="Arial Unicode MS" w:hAnsi="Times New Roman" w:cs="Times New Roman"/>
          <w:b/>
          <w:bCs/>
          <w:szCs w:val="28"/>
          <w:lang w:eastAsia="en-US"/>
        </w:rPr>
      </w:pPr>
      <w:smartTag w:uri="urn:schemas-microsoft-com:office:smarttags" w:element="place">
        <w:r w:rsidRPr="00037FF5">
          <w:rPr>
            <w:rFonts w:ascii="Times New Roman" w:eastAsia="Arial Unicode MS" w:hAnsi="Times New Roman" w:cs="Times New Roman"/>
            <w:b/>
            <w:bCs/>
            <w:szCs w:val="28"/>
            <w:lang w:val="en-US" w:eastAsia="en-US"/>
          </w:rPr>
          <w:t>I</w:t>
        </w:r>
        <w:r w:rsidRPr="00037FF5">
          <w:rPr>
            <w:rFonts w:ascii="Times New Roman" w:eastAsia="Arial Unicode MS" w:hAnsi="Times New Roman" w:cs="Times New Roman"/>
            <w:b/>
            <w:bCs/>
            <w:szCs w:val="28"/>
            <w:lang w:eastAsia="en-US"/>
          </w:rPr>
          <w:t>.</w:t>
        </w:r>
      </w:smartTag>
      <w:r w:rsidRPr="00037FF5">
        <w:rPr>
          <w:rFonts w:ascii="Times New Roman" w:eastAsia="Arial Unicode MS" w:hAnsi="Times New Roman" w:cs="Times New Roman"/>
          <w:b/>
          <w:bCs/>
          <w:szCs w:val="28"/>
          <w:lang w:eastAsia="en-US"/>
        </w:rPr>
        <w:t xml:space="preserve"> Общие положения</w:t>
      </w:r>
    </w:p>
    <w:p w:rsidR="00037FF5" w:rsidRPr="00037FF5" w:rsidRDefault="00037FF5" w:rsidP="00037FF5">
      <w:pPr>
        <w:spacing w:after="0"/>
        <w:rPr>
          <w:rFonts w:ascii="Times New Roman" w:eastAsia="Arial Unicode MS" w:hAnsi="Times New Roman" w:cs="Times New Roman"/>
          <w:b/>
          <w:bCs/>
          <w:smallCaps/>
          <w:szCs w:val="28"/>
          <w:lang w:eastAsia="en-US"/>
        </w:rPr>
      </w:pPr>
    </w:p>
    <w:p w:rsidR="00037FF5" w:rsidRPr="00037FF5" w:rsidRDefault="00037FF5" w:rsidP="00037FF5">
      <w:pPr>
        <w:pStyle w:val="af6"/>
        <w:numPr>
          <w:ilvl w:val="1"/>
          <w:numId w:val="2"/>
        </w:numPr>
        <w:ind w:left="1271"/>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Предмет регулирования административного регламента</w:t>
      </w:r>
    </w:p>
    <w:p w:rsidR="00037FF5" w:rsidRPr="00037FF5" w:rsidRDefault="00037FF5" w:rsidP="00037FF5">
      <w:pPr>
        <w:pStyle w:val="2"/>
        <w:keepNext w:val="0"/>
        <w:jc w:val="both"/>
        <w:rPr>
          <w:rFonts w:eastAsia="Arial Unicode MS"/>
          <w:b/>
          <w:szCs w:val="28"/>
          <w:lang w:eastAsia="ar-SA"/>
        </w:rPr>
      </w:pPr>
    </w:p>
    <w:p w:rsidR="00037FF5" w:rsidRPr="00037FF5" w:rsidRDefault="00037FF5" w:rsidP="00037FF5">
      <w:pPr>
        <w:spacing w:after="0"/>
        <w:jc w:val="both"/>
        <w:rPr>
          <w:rFonts w:ascii="Times New Roman" w:eastAsia="Arial Unicode MS" w:hAnsi="Times New Roman" w:cs="Times New Roman"/>
          <w:szCs w:val="28"/>
        </w:rPr>
      </w:pPr>
      <w:r w:rsidRPr="00037FF5">
        <w:rPr>
          <w:rFonts w:ascii="Times New Roman" w:eastAsia="Arial Unicode MS" w:hAnsi="Times New Roman" w:cs="Times New Roman"/>
          <w:bCs/>
          <w:szCs w:val="28"/>
          <w:lang w:eastAsia="en-US"/>
        </w:rPr>
        <w:t xml:space="preserve">     </w:t>
      </w:r>
      <w:proofErr w:type="gramStart"/>
      <w:r w:rsidRPr="00037FF5">
        <w:rPr>
          <w:rFonts w:ascii="Times New Roman" w:eastAsia="Arial Unicode MS" w:hAnsi="Times New Roman" w:cs="Times New Roman"/>
          <w:bCs/>
          <w:szCs w:val="28"/>
          <w:lang w:eastAsia="en-US"/>
        </w:rPr>
        <w:t xml:space="preserve">Административный  регламент  Администрации  </w:t>
      </w:r>
      <w:proofErr w:type="spellStart"/>
      <w:r>
        <w:rPr>
          <w:rFonts w:ascii="Times New Roman" w:eastAsia="Arial Unicode MS" w:hAnsi="Times New Roman" w:cs="Times New Roman"/>
          <w:bCs/>
          <w:szCs w:val="28"/>
          <w:lang w:eastAsia="en-US"/>
        </w:rPr>
        <w:t>Званновского</w:t>
      </w:r>
      <w:proofErr w:type="spellEnd"/>
      <w:r w:rsidRPr="00037FF5">
        <w:rPr>
          <w:rFonts w:ascii="Times New Roman" w:eastAsia="Arial Unicode MS" w:hAnsi="Times New Roman" w:cs="Times New Roman"/>
          <w:bCs/>
          <w:szCs w:val="28"/>
          <w:lang w:eastAsia="en-US"/>
        </w:rPr>
        <w:t xml:space="preserve"> </w:t>
      </w:r>
      <w:r w:rsidRPr="00037FF5">
        <w:rPr>
          <w:rFonts w:ascii="Times New Roman" w:eastAsia="Arial Unicode MS" w:hAnsi="Times New Roman" w:cs="Times New Roman"/>
          <w:szCs w:val="28"/>
        </w:rPr>
        <w:t xml:space="preserve">сельсовета  </w:t>
      </w:r>
      <w:proofErr w:type="spellStart"/>
      <w:r w:rsidRPr="00037FF5">
        <w:rPr>
          <w:rFonts w:ascii="Times New Roman" w:eastAsia="Arial Unicode MS" w:hAnsi="Times New Roman" w:cs="Times New Roman"/>
          <w:bCs/>
          <w:szCs w:val="28"/>
          <w:lang w:eastAsia="en-US"/>
        </w:rPr>
        <w:t>Глушковского</w:t>
      </w:r>
      <w:proofErr w:type="spellEnd"/>
      <w:r w:rsidRPr="00037FF5">
        <w:rPr>
          <w:rFonts w:ascii="Times New Roman" w:eastAsia="Arial Unicode MS" w:hAnsi="Times New Roman" w:cs="Times New Roman"/>
          <w:bCs/>
          <w:szCs w:val="28"/>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037FF5" w:rsidRPr="00037FF5" w:rsidRDefault="00037FF5" w:rsidP="00037FF5">
      <w:pPr>
        <w:spacing w:after="0"/>
        <w:rPr>
          <w:rFonts w:ascii="Times New Roman" w:eastAsia="Arial Unicode MS" w:hAnsi="Times New Roman" w:cs="Times New Roman"/>
          <w:szCs w:val="28"/>
          <w:lang w:eastAsia="en-US"/>
        </w:rPr>
      </w:pPr>
    </w:p>
    <w:p w:rsidR="00037FF5" w:rsidRPr="00037FF5" w:rsidRDefault="00037FF5" w:rsidP="00037FF5">
      <w:pPr>
        <w:pStyle w:val="af6"/>
        <w:numPr>
          <w:ilvl w:val="1"/>
          <w:numId w:val="2"/>
        </w:numPr>
        <w:ind w:left="0"/>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Круг заявителей</w:t>
      </w:r>
    </w:p>
    <w:p w:rsidR="00037FF5" w:rsidRPr="00037FF5" w:rsidRDefault="00037FF5" w:rsidP="00037FF5">
      <w:pPr>
        <w:spacing w:after="0"/>
        <w:rPr>
          <w:rFonts w:ascii="Times New Roman" w:eastAsia="Arial Unicode MS" w:hAnsi="Times New Roman" w:cs="Times New Roman"/>
          <w:sz w:val="28"/>
          <w:szCs w:val="28"/>
          <w:lang w:eastAsia="en-US"/>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а) право хозяйственного ведения;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б) право оперативного управления;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в) право пожизненно наследуемого владения;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г) право постоянного (бессрочного) пользования.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1.2.2. </w:t>
      </w:r>
      <w:proofErr w:type="gramStart"/>
      <w:r w:rsidRPr="00037FF5">
        <w:rPr>
          <w:rFonts w:ascii="Times New Roman" w:eastAsia="Arial Unicode MS" w:hAnsi="Times New Roman" w:cs="Times New Roman"/>
          <w:szCs w:val="28"/>
        </w:rPr>
        <w:t xml:space="preserve">С заявлением вправе обратиться </w:t>
      </w:r>
      <w:hyperlink r:id="rId5" w:history="1">
        <w:r w:rsidRPr="00037FF5">
          <w:rPr>
            <w:rStyle w:val="a3"/>
            <w:rFonts w:ascii="Times New Roman" w:eastAsia="Arial Unicode MS" w:hAnsi="Times New Roman" w:cs="Times New Roman"/>
            <w:szCs w:val="28"/>
          </w:rPr>
          <w:t>представители</w:t>
        </w:r>
      </w:hyperlink>
      <w:r w:rsidRPr="00037FF5">
        <w:rPr>
          <w:rFonts w:ascii="Times New Roman" w:eastAsia="Arial Unicode MS" w:hAnsi="Times New Roman" w:cs="Times New Roman"/>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037FF5">
          <w:rPr>
            <w:rStyle w:val="a3"/>
            <w:rFonts w:ascii="Times New Roman" w:eastAsia="Arial Unicode MS" w:hAnsi="Times New Roman" w:cs="Times New Roman"/>
            <w:szCs w:val="28"/>
          </w:rPr>
          <w:t>законодательством</w:t>
        </w:r>
      </w:hyperlink>
      <w:r w:rsidRPr="00037FF5">
        <w:rPr>
          <w:rFonts w:ascii="Times New Roman" w:eastAsia="Arial Unicode MS" w:hAnsi="Times New Roman" w:cs="Times New Roman"/>
          <w:szCs w:val="28"/>
        </w:rPr>
        <w:t xml:space="preserve"> Российской Федерации порядке решением общего собрания указанных собственников.</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lastRenderedPageBreak/>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037FF5">
          <w:rPr>
            <w:rStyle w:val="a3"/>
            <w:rFonts w:ascii="Times New Roman" w:eastAsia="Arial Unicode MS" w:hAnsi="Times New Roman" w:cs="Times New Roman"/>
            <w:szCs w:val="28"/>
          </w:rPr>
          <w:t>законодательством</w:t>
        </w:r>
      </w:hyperlink>
      <w:r w:rsidRPr="00037FF5">
        <w:rPr>
          <w:rFonts w:ascii="Times New Roman" w:eastAsia="Arial Unicode MS" w:hAnsi="Times New Roman" w:cs="Times New Roman"/>
          <w:szCs w:val="28"/>
        </w:rPr>
        <w:t xml:space="preserve"> Российской Федерации порядке решением общего собрания членов такого некоммерческого объединения.</w:t>
      </w:r>
      <w:proofErr w:type="gramEnd"/>
    </w:p>
    <w:p w:rsidR="00037FF5" w:rsidRPr="00037FF5" w:rsidRDefault="00037FF5" w:rsidP="00037FF5">
      <w:pPr>
        <w:spacing w:after="0"/>
        <w:rPr>
          <w:rFonts w:ascii="Times New Roman" w:eastAsia="Arial Unicode MS" w:hAnsi="Times New Roman" w:cs="Times New Roman"/>
          <w:i/>
          <w:szCs w:val="28"/>
          <w:lang w:eastAsia="en-US"/>
        </w:rPr>
      </w:pPr>
    </w:p>
    <w:p w:rsidR="00037FF5" w:rsidRPr="00037FF5" w:rsidRDefault="00037FF5" w:rsidP="00037FF5">
      <w:pPr>
        <w:spacing w:after="0"/>
        <w:rPr>
          <w:rFonts w:ascii="Times New Roman" w:eastAsia="Arial Unicode MS" w:hAnsi="Times New Roman" w:cs="Times New Roman"/>
          <w:i/>
          <w:szCs w:val="28"/>
          <w:lang w:eastAsia="en-US"/>
        </w:rPr>
      </w:pPr>
    </w:p>
    <w:p w:rsidR="00037FF5" w:rsidRPr="00037FF5" w:rsidRDefault="00037FF5" w:rsidP="00037FF5">
      <w:pPr>
        <w:suppressAutoHyphens/>
        <w:spacing w:after="0"/>
        <w:jc w:val="center"/>
        <w:rPr>
          <w:rFonts w:ascii="Times New Roman" w:eastAsia="Arial Unicode MS" w:hAnsi="Times New Roman" w:cs="Times New Roman"/>
          <w:b/>
          <w:szCs w:val="28"/>
          <w:lang w:eastAsia="ar-SA"/>
        </w:rPr>
      </w:pPr>
      <w:r w:rsidRPr="00037FF5">
        <w:rPr>
          <w:rFonts w:ascii="Times New Roman" w:eastAsia="Arial Unicode MS" w:hAnsi="Times New Roman" w:cs="Times New Roman"/>
          <w:szCs w:val="28"/>
        </w:rPr>
        <w:tab/>
      </w:r>
      <w:r w:rsidRPr="00037FF5">
        <w:rPr>
          <w:rFonts w:ascii="Times New Roman" w:eastAsia="Arial Unicode MS" w:hAnsi="Times New Roman" w:cs="Times New Roman"/>
          <w:b/>
          <w:szCs w:val="28"/>
          <w:lang w:eastAsia="ar-SA"/>
        </w:rPr>
        <w:t>1.3 Требования к порядку информирования о предоставлении муниципальной услуги</w:t>
      </w:r>
    </w:p>
    <w:p w:rsidR="00037FF5" w:rsidRPr="00037FF5" w:rsidRDefault="00037FF5" w:rsidP="00037FF5">
      <w:pPr>
        <w:shd w:val="clear" w:color="auto" w:fill="FFFFFF"/>
        <w:spacing w:after="0"/>
        <w:ind w:firstLine="284"/>
        <w:rPr>
          <w:rFonts w:ascii="Times New Roman" w:eastAsia="Arial Unicode MS" w:hAnsi="Times New Roman" w:cs="Times New Roman"/>
          <w:bCs/>
          <w:szCs w:val="28"/>
        </w:rPr>
      </w:pPr>
    </w:p>
    <w:p w:rsidR="00037FF5" w:rsidRPr="00037FF5" w:rsidRDefault="00037FF5" w:rsidP="00037FF5">
      <w:pPr>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37FF5" w:rsidRPr="00037FF5" w:rsidRDefault="00037FF5" w:rsidP="00037FF5">
      <w:pPr>
        <w:spacing w:after="0"/>
        <w:jc w:val="center"/>
        <w:rPr>
          <w:rFonts w:ascii="Times New Roman" w:eastAsia="Arial Unicode MS" w:hAnsi="Times New Roman" w:cs="Times New Roman"/>
          <w:b/>
          <w:szCs w:val="28"/>
        </w:rPr>
      </w:pP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Администрация </w:t>
      </w:r>
      <w:proofErr w:type="spellStart"/>
      <w:r>
        <w:rPr>
          <w:rFonts w:ascii="Times New Roman" w:eastAsia="Arial Unicode MS" w:hAnsi="Times New Roman" w:cs="Times New Roman"/>
          <w:szCs w:val="28"/>
        </w:rPr>
        <w:t>Званновского</w:t>
      </w:r>
      <w:proofErr w:type="spellEnd"/>
      <w:r w:rsidRPr="00037FF5">
        <w:rPr>
          <w:rFonts w:ascii="Times New Roman" w:eastAsia="Arial Unicode MS" w:hAnsi="Times New Roman" w:cs="Times New Roman"/>
          <w:szCs w:val="28"/>
        </w:rPr>
        <w:t xml:space="preserve"> сельсовета </w:t>
      </w:r>
      <w:proofErr w:type="spellStart"/>
      <w:r w:rsidRPr="00037FF5">
        <w:rPr>
          <w:rFonts w:ascii="Times New Roman" w:eastAsia="Arial Unicode MS" w:hAnsi="Times New Roman" w:cs="Times New Roman"/>
          <w:szCs w:val="28"/>
        </w:rPr>
        <w:t>Глушковского</w:t>
      </w:r>
      <w:proofErr w:type="spellEnd"/>
      <w:r w:rsidRPr="00037FF5">
        <w:rPr>
          <w:rFonts w:ascii="Times New Roman" w:eastAsia="Arial Unicode MS" w:hAnsi="Times New Roman" w:cs="Times New Roman"/>
          <w:szCs w:val="28"/>
        </w:rPr>
        <w:t xml:space="preserve"> района  Курской области   (далее - Администрация) располагается по адресу: Курская область</w:t>
      </w:r>
      <w:r w:rsidRPr="00037FF5">
        <w:rPr>
          <w:rFonts w:ascii="Times New Roman" w:eastAsia="Arial Unicode MS" w:hAnsi="Times New Roman" w:cs="Times New Roman"/>
          <w:kern w:val="2"/>
          <w:sz w:val="24"/>
          <w:szCs w:val="24"/>
          <w:lang w:eastAsia="zh-CN"/>
        </w:rPr>
        <w:t xml:space="preserve"> </w:t>
      </w:r>
      <w:proofErr w:type="spellStart"/>
      <w:r w:rsidRPr="00037FF5">
        <w:rPr>
          <w:rFonts w:ascii="Times New Roman" w:eastAsia="Arial Unicode MS" w:hAnsi="Times New Roman" w:cs="Times New Roman"/>
          <w:kern w:val="2"/>
          <w:szCs w:val="28"/>
          <w:lang w:eastAsia="zh-CN"/>
        </w:rPr>
        <w:t>Глушковский</w:t>
      </w:r>
      <w:proofErr w:type="spellEnd"/>
      <w:r w:rsidRPr="00037FF5">
        <w:rPr>
          <w:rFonts w:ascii="Times New Roman" w:eastAsia="Arial Unicode MS" w:hAnsi="Times New Roman" w:cs="Times New Roman"/>
          <w:kern w:val="2"/>
          <w:szCs w:val="28"/>
          <w:lang w:eastAsia="zh-CN"/>
        </w:rPr>
        <w:t xml:space="preserve">  район, с</w:t>
      </w:r>
      <w:proofErr w:type="gramStart"/>
      <w:r w:rsidRPr="00037FF5">
        <w:rPr>
          <w:rFonts w:ascii="Times New Roman" w:eastAsia="Arial Unicode MS" w:hAnsi="Times New Roman" w:cs="Times New Roman"/>
          <w:kern w:val="2"/>
          <w:szCs w:val="28"/>
          <w:lang w:eastAsia="zh-CN"/>
        </w:rPr>
        <w:t>.</w:t>
      </w:r>
      <w:r>
        <w:rPr>
          <w:rFonts w:ascii="Times New Roman" w:eastAsia="Arial Unicode MS" w:hAnsi="Times New Roman" w:cs="Times New Roman"/>
          <w:kern w:val="2"/>
          <w:szCs w:val="28"/>
          <w:lang w:eastAsia="zh-CN"/>
        </w:rPr>
        <w:t>З</w:t>
      </w:r>
      <w:proofErr w:type="gramEnd"/>
      <w:r>
        <w:rPr>
          <w:rFonts w:ascii="Times New Roman" w:eastAsia="Arial Unicode MS" w:hAnsi="Times New Roman" w:cs="Times New Roman"/>
          <w:kern w:val="2"/>
          <w:szCs w:val="28"/>
          <w:lang w:eastAsia="zh-CN"/>
        </w:rPr>
        <w:t>ванное</w:t>
      </w:r>
      <w:r w:rsidRPr="00037FF5">
        <w:rPr>
          <w:rFonts w:ascii="Times New Roman" w:eastAsia="Arial Unicode MS" w:hAnsi="Times New Roman" w:cs="Times New Roman"/>
          <w:kern w:val="2"/>
          <w:szCs w:val="28"/>
          <w:lang w:eastAsia="zh-CN"/>
        </w:rPr>
        <w:t xml:space="preserve">  ул.</w:t>
      </w:r>
      <w:r>
        <w:rPr>
          <w:rFonts w:ascii="Times New Roman" w:eastAsia="Arial Unicode MS" w:hAnsi="Times New Roman" w:cs="Times New Roman"/>
          <w:kern w:val="2"/>
          <w:szCs w:val="28"/>
          <w:lang w:eastAsia="zh-CN"/>
        </w:rPr>
        <w:t>Центральная,</w:t>
      </w:r>
      <w:r w:rsidRPr="00037FF5">
        <w:rPr>
          <w:rFonts w:ascii="Times New Roman" w:eastAsia="Arial Unicode MS" w:hAnsi="Times New Roman" w:cs="Times New Roman"/>
          <w:kern w:val="2"/>
          <w:szCs w:val="28"/>
          <w:lang w:eastAsia="zh-CN"/>
        </w:rPr>
        <w:t xml:space="preserve"> д.1</w:t>
      </w:r>
      <w:r w:rsidRPr="00037FF5">
        <w:rPr>
          <w:rFonts w:ascii="Times New Roman" w:eastAsia="Arial Unicode MS" w:hAnsi="Times New Roman" w:cs="Times New Roman"/>
          <w:szCs w:val="28"/>
        </w:rPr>
        <w:t>.</w:t>
      </w: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График работы Администрации: с понедельника по пятницу включительно: с 8.00 до 17.00.</w:t>
      </w: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Перерыв с 12.00 до 14.00. </w:t>
      </w:r>
    </w:p>
    <w:p w:rsidR="00037FF5" w:rsidRPr="00037FF5" w:rsidRDefault="00037FF5" w:rsidP="00037FF5">
      <w:pPr>
        <w:tabs>
          <w:tab w:val="left" w:pos="709"/>
        </w:tabs>
        <w:suppressAutoHyphens/>
        <w:spacing w:after="0"/>
        <w:rPr>
          <w:rFonts w:ascii="Times New Roman" w:eastAsia="Arial Unicode MS" w:hAnsi="Times New Roman" w:cs="Times New Roman"/>
          <w:color w:val="000000"/>
          <w:kern w:val="2"/>
          <w:szCs w:val="28"/>
          <w:lang w:eastAsia="ar-SA"/>
        </w:rPr>
      </w:pPr>
      <w:r w:rsidRPr="00037FF5">
        <w:rPr>
          <w:rFonts w:ascii="Times New Roman" w:eastAsia="Arial Unicode MS" w:hAnsi="Times New Roman" w:cs="Times New Roman"/>
          <w:color w:val="000000"/>
          <w:kern w:val="2"/>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Выходные дни:  - суббота, воскресенье.</w:t>
      </w: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В предпраздничные дни время работы Администрации сокращается на  один час.</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Уполномоченный МФЦ (далее - ОБУ «МФЦ») располагается по адресу: Курская область, город Курск, ул.В.Луговая, 24.</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График работы ОБУ «МФЦ»: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Понедельник, вторник, среда, пятница с 9.00 до 18.00 час.</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Четверг с 9.00 до 20.00 час.</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Суббота с 9.00 до 16.00 час.</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Выходной день - воскресенье.</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spacing w:after="0"/>
        <w:ind w:firstLine="709"/>
        <w:rPr>
          <w:rFonts w:ascii="Times New Roman" w:eastAsia="Arial Unicode MS" w:hAnsi="Times New Roman" w:cs="Times New Roman"/>
          <w:bCs/>
          <w:szCs w:val="20"/>
          <w:lang w:eastAsia="en-US"/>
        </w:rPr>
      </w:pPr>
      <w:r w:rsidRPr="00037FF5">
        <w:rPr>
          <w:rFonts w:ascii="Times New Roman" w:eastAsia="Arial Unicode MS" w:hAnsi="Times New Roman" w:cs="Times New Roman"/>
          <w:szCs w:val="28"/>
        </w:rPr>
        <w:t xml:space="preserve">Филиал ОБУ «МФЦ» </w:t>
      </w:r>
      <w:proofErr w:type="spellStart"/>
      <w:r w:rsidRPr="00037FF5">
        <w:rPr>
          <w:rFonts w:ascii="Times New Roman" w:eastAsia="Arial Unicode MS" w:hAnsi="Times New Roman" w:cs="Times New Roman"/>
          <w:szCs w:val="28"/>
        </w:rPr>
        <w:t>Глушковского</w:t>
      </w:r>
      <w:proofErr w:type="spellEnd"/>
      <w:r w:rsidRPr="00037FF5">
        <w:rPr>
          <w:rFonts w:ascii="Times New Roman" w:eastAsia="Arial Unicode MS" w:hAnsi="Times New Roman" w:cs="Times New Roman"/>
          <w:szCs w:val="28"/>
        </w:rPr>
        <w:t xml:space="preserve">  района (далее - МФЦ) располагается по адресу: Курская область, </w:t>
      </w:r>
      <w:r w:rsidRPr="00037FF5">
        <w:rPr>
          <w:rFonts w:ascii="Times New Roman" w:eastAsia="Arial Unicode MS" w:hAnsi="Times New Roman" w:cs="Times New Roman"/>
          <w:bCs/>
          <w:lang w:eastAsia="en-US"/>
        </w:rPr>
        <w:t>п. Глушково, ул. Советская, д. 1</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График работы МФЦ  с понедельника по пятницу включительно:</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с  9.00 час. до   17.00 час</w:t>
      </w:r>
      <w:proofErr w:type="gramStart"/>
      <w:r w:rsidRPr="00037FF5">
        <w:rPr>
          <w:rFonts w:ascii="Times New Roman" w:eastAsia="Arial Unicode MS" w:hAnsi="Times New Roman" w:cs="Times New Roman"/>
          <w:szCs w:val="28"/>
        </w:rPr>
        <w:t xml:space="preserve">., </w:t>
      </w:r>
      <w:proofErr w:type="gramEnd"/>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без перерыва.</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Выходные дни – (суббота), воскресенье.</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В предпраздничные дни время работы Администрации района, ОБУ «МФЦ», МФЦ, сокращается на  один час.</w:t>
      </w:r>
    </w:p>
    <w:p w:rsidR="00037FF5" w:rsidRPr="00037FF5" w:rsidRDefault="00037FF5" w:rsidP="00037FF5">
      <w:pPr>
        <w:spacing w:after="0"/>
        <w:rPr>
          <w:rFonts w:ascii="Times New Roman" w:eastAsia="Arial Unicode MS" w:hAnsi="Times New Roman" w:cs="Times New Roman"/>
          <w:szCs w:val="28"/>
        </w:rPr>
      </w:pPr>
    </w:p>
    <w:p w:rsidR="00037FF5" w:rsidRPr="00037FF5" w:rsidRDefault="00037FF5" w:rsidP="00037FF5">
      <w:pPr>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7FF5" w:rsidRPr="00037FF5" w:rsidRDefault="00037FF5" w:rsidP="00037FF5">
      <w:pPr>
        <w:spacing w:after="0"/>
        <w:jc w:val="center"/>
        <w:rPr>
          <w:rFonts w:ascii="Times New Roman" w:eastAsia="Arial Unicode MS" w:hAnsi="Times New Roman" w:cs="Times New Roman"/>
          <w:b/>
          <w:szCs w:val="28"/>
        </w:rPr>
      </w:pP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Справочные  телефоны:</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Администрация:   </w:t>
      </w:r>
      <w:r>
        <w:rPr>
          <w:rFonts w:ascii="Times New Roman" w:eastAsia="Arial Unicode MS" w:hAnsi="Times New Roman" w:cs="Times New Roman"/>
          <w:kern w:val="2"/>
          <w:lang w:eastAsia="zh-CN"/>
        </w:rPr>
        <w:t xml:space="preserve"> 8-47132- 3-13</w:t>
      </w:r>
      <w:r w:rsidRPr="00037FF5">
        <w:rPr>
          <w:rFonts w:ascii="Times New Roman" w:eastAsia="Arial Unicode MS" w:hAnsi="Times New Roman" w:cs="Times New Roman"/>
          <w:kern w:val="2"/>
          <w:lang w:eastAsia="zh-CN"/>
        </w:rPr>
        <w:t>-</w:t>
      </w:r>
      <w:r>
        <w:rPr>
          <w:rFonts w:ascii="Times New Roman" w:eastAsia="Arial Unicode MS" w:hAnsi="Times New Roman" w:cs="Times New Roman"/>
          <w:kern w:val="2"/>
          <w:lang w:eastAsia="zh-CN"/>
        </w:rPr>
        <w:t>38</w:t>
      </w:r>
      <w:r w:rsidRPr="00037FF5">
        <w:rPr>
          <w:rFonts w:ascii="Times New Roman" w:eastAsia="Arial Unicode MS" w:hAnsi="Times New Roman" w:cs="Times New Roman"/>
          <w:szCs w:val="28"/>
        </w:rPr>
        <w:t>;</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ОБУ «МФЦ»: +7 (4712) 74-14-80;</w:t>
      </w:r>
    </w:p>
    <w:p w:rsidR="00037FF5" w:rsidRPr="00037FF5" w:rsidRDefault="00037FF5" w:rsidP="00037FF5">
      <w:pPr>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МФЦ: </w:t>
      </w:r>
      <w:r w:rsidRPr="00037FF5">
        <w:rPr>
          <w:rFonts w:ascii="Times New Roman" w:eastAsia="Arial Unicode MS" w:hAnsi="Times New Roman" w:cs="Times New Roman"/>
          <w:bCs/>
          <w:lang w:eastAsia="en-US"/>
        </w:rPr>
        <w:t>8 (47132) 2-15-72.</w:t>
      </w:r>
      <w:r w:rsidRPr="00037FF5">
        <w:rPr>
          <w:rFonts w:ascii="Times New Roman" w:eastAsia="Arial Unicode MS" w:hAnsi="Times New Roman" w:cs="Times New Roman"/>
          <w:szCs w:val="28"/>
        </w:rPr>
        <w:t>;</w:t>
      </w:r>
    </w:p>
    <w:p w:rsidR="00037FF5" w:rsidRPr="00037FF5" w:rsidRDefault="00037FF5" w:rsidP="00037FF5">
      <w:pPr>
        <w:spacing w:after="0"/>
        <w:rPr>
          <w:rFonts w:ascii="Times New Roman" w:eastAsia="Arial Unicode MS" w:hAnsi="Times New Roman" w:cs="Times New Roman"/>
          <w:szCs w:val="28"/>
        </w:rPr>
      </w:pPr>
    </w:p>
    <w:p w:rsidR="00037FF5" w:rsidRPr="00037FF5" w:rsidRDefault="00037FF5" w:rsidP="00037FF5">
      <w:pPr>
        <w:spacing w:after="0"/>
        <w:ind w:firstLine="54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7FF5" w:rsidRPr="00037FF5" w:rsidRDefault="00037FF5" w:rsidP="00037FF5">
      <w:pPr>
        <w:spacing w:after="0"/>
        <w:ind w:firstLine="540"/>
        <w:jc w:val="center"/>
        <w:rPr>
          <w:rFonts w:ascii="Times New Roman" w:eastAsia="Arial Unicode MS" w:hAnsi="Times New Roman" w:cs="Times New Roman"/>
          <w:b/>
          <w:szCs w:val="28"/>
        </w:rPr>
      </w:pP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Адрес официального сайта Администрации </w:t>
      </w:r>
      <w:r w:rsidRPr="00037FF5">
        <w:rPr>
          <w:rFonts w:ascii="Times New Roman" w:eastAsia="Arial Unicode MS" w:hAnsi="Times New Roman" w:cs="Times New Roman"/>
          <w:color w:val="000000"/>
        </w:rPr>
        <w:t>(</w:t>
      </w:r>
      <w:proofErr w:type="spellStart"/>
      <w:r w:rsidR="00280BA6" w:rsidRPr="00037FF5">
        <w:rPr>
          <w:rFonts w:ascii="Times New Roman" w:eastAsia="Arial Unicode MS" w:hAnsi="Times New Roman" w:cs="Times New Roman"/>
        </w:rPr>
        <w:fldChar w:fldCharType="begin"/>
      </w:r>
      <w:r w:rsidRPr="00037FF5">
        <w:rPr>
          <w:rFonts w:ascii="Times New Roman" w:eastAsia="Arial Unicode MS" w:hAnsi="Times New Roman" w:cs="Times New Roman"/>
        </w:rPr>
        <w:instrText xml:space="preserve"> HYPERLINK "http://mordok.ru" </w:instrText>
      </w:r>
      <w:r w:rsidR="00280BA6" w:rsidRPr="00037FF5">
        <w:rPr>
          <w:rFonts w:ascii="Times New Roman" w:eastAsia="Arial Unicode MS" w:hAnsi="Times New Roman" w:cs="Times New Roman"/>
        </w:rPr>
        <w:fldChar w:fldCharType="separate"/>
      </w:r>
      <w:r>
        <w:rPr>
          <w:rStyle w:val="a3"/>
          <w:rFonts w:ascii="Times New Roman" w:eastAsia="Arial Unicode MS" w:hAnsi="Times New Roman" w:cs="Times New Roman"/>
        </w:rPr>
        <w:t>званновский</w:t>
      </w:r>
      <w:proofErr w:type="gramStart"/>
      <w:r>
        <w:rPr>
          <w:rStyle w:val="a3"/>
          <w:rFonts w:ascii="Times New Roman" w:eastAsia="Arial Unicode MS" w:hAnsi="Times New Roman" w:cs="Times New Roman"/>
        </w:rPr>
        <w:t>.р</w:t>
      </w:r>
      <w:proofErr w:type="gramEnd"/>
      <w:r>
        <w:rPr>
          <w:rStyle w:val="a3"/>
          <w:rFonts w:ascii="Times New Roman" w:eastAsia="Arial Unicode MS" w:hAnsi="Times New Roman" w:cs="Times New Roman"/>
        </w:rPr>
        <w:t>ф</w:t>
      </w:r>
      <w:proofErr w:type="spellEnd"/>
      <w:r w:rsidR="00280BA6" w:rsidRPr="00037FF5">
        <w:rPr>
          <w:rFonts w:ascii="Times New Roman" w:eastAsia="Arial Unicode MS" w:hAnsi="Times New Roman" w:cs="Times New Roman"/>
        </w:rPr>
        <w:fldChar w:fldCharType="end"/>
      </w:r>
      <w:r w:rsidRPr="00037FF5">
        <w:rPr>
          <w:rFonts w:ascii="Times New Roman" w:eastAsia="Arial Unicode MS" w:hAnsi="Times New Roman" w:cs="Times New Roman"/>
          <w:color w:val="000000"/>
        </w:rPr>
        <w:t>)</w:t>
      </w:r>
      <w:r w:rsidRPr="00037FF5">
        <w:rPr>
          <w:rFonts w:ascii="Times New Roman" w:eastAsia="Arial Unicode MS" w:hAnsi="Times New Roman" w:cs="Times New Roman"/>
          <w:szCs w:val="28"/>
        </w:rPr>
        <w:t xml:space="preserve">, </w:t>
      </w:r>
    </w:p>
    <w:p w:rsidR="00037FF5" w:rsidRPr="00037FF5" w:rsidRDefault="00037FF5" w:rsidP="00037FF5">
      <w:pPr>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электронная почта: </w:t>
      </w:r>
      <w:proofErr w:type="spellStart"/>
      <w:r>
        <w:rPr>
          <w:rFonts w:ascii="Times New Roman" w:eastAsia="Arial Unicode MS" w:hAnsi="Times New Roman" w:cs="Times New Roman"/>
          <w:szCs w:val="28"/>
          <w:lang w:val="en-US"/>
        </w:rPr>
        <w:t>adm</w:t>
      </w:r>
      <w:proofErr w:type="spellEnd"/>
      <w:r w:rsidRPr="00FF0CA9">
        <w:rPr>
          <w:rFonts w:ascii="Times New Roman" w:eastAsia="Arial Unicode MS" w:hAnsi="Times New Roman" w:cs="Times New Roman"/>
          <w:szCs w:val="28"/>
        </w:rPr>
        <w:t>307470@</w:t>
      </w:r>
      <w:r>
        <w:rPr>
          <w:rFonts w:ascii="Times New Roman" w:eastAsia="Arial Unicode MS" w:hAnsi="Times New Roman" w:cs="Times New Roman"/>
          <w:szCs w:val="28"/>
          <w:lang w:val="en-US"/>
        </w:rPr>
        <w:t>mail</w:t>
      </w:r>
      <w:r w:rsidRPr="00037FF5">
        <w:rPr>
          <w:rFonts w:ascii="Times New Roman" w:eastAsia="Arial Unicode MS" w:hAnsi="Times New Roman" w:cs="Times New Roman"/>
          <w:szCs w:val="28"/>
        </w:rPr>
        <w:t>.</w:t>
      </w:r>
      <w:proofErr w:type="spellStart"/>
      <w:r w:rsidRPr="00037FF5">
        <w:rPr>
          <w:rFonts w:ascii="Times New Roman" w:eastAsia="Arial Unicode MS" w:hAnsi="Times New Roman" w:cs="Times New Roman"/>
          <w:szCs w:val="28"/>
        </w:rPr>
        <w:t>ru</w:t>
      </w:r>
      <w:proofErr w:type="spellEnd"/>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Адрес официального сайта ОБУ «МФЦ»: </w:t>
      </w:r>
      <w:hyperlink r:id="rId8" w:history="1">
        <w:r w:rsidRPr="00037FF5">
          <w:rPr>
            <w:rStyle w:val="a3"/>
            <w:rFonts w:ascii="Times New Roman" w:eastAsia="Arial Unicode MS" w:hAnsi="Times New Roman" w:cs="Times New Roman"/>
            <w:szCs w:val="28"/>
          </w:rPr>
          <w:t>www.mfc-kursk.ru</w:t>
        </w:r>
      </w:hyperlink>
      <w:r w:rsidRPr="00037FF5">
        <w:rPr>
          <w:rFonts w:ascii="Times New Roman" w:eastAsia="Arial Unicode MS" w:hAnsi="Times New Roman" w:cs="Times New Roman"/>
          <w:szCs w:val="28"/>
        </w:rPr>
        <w:t xml:space="preserve">., </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электронная почта: </w:t>
      </w:r>
      <w:hyperlink r:id="rId9" w:history="1">
        <w:r w:rsidRPr="00037FF5">
          <w:rPr>
            <w:rStyle w:val="a3"/>
            <w:rFonts w:ascii="Times New Roman" w:eastAsia="Arial Unicode MS" w:hAnsi="Times New Roman" w:cs="Times New Roman"/>
            <w:szCs w:val="28"/>
          </w:rPr>
          <w:t>mfc@rkursk.ru</w:t>
        </w:r>
      </w:hyperlink>
      <w:r w:rsidRPr="00037FF5">
        <w:rPr>
          <w:rFonts w:ascii="Times New Roman" w:eastAsia="Arial Unicode MS" w:hAnsi="Times New Roman" w:cs="Times New Roman"/>
          <w:szCs w:val="28"/>
        </w:rPr>
        <w:t>.;</w:t>
      </w:r>
    </w:p>
    <w:p w:rsidR="00037FF5" w:rsidRPr="00037FF5" w:rsidRDefault="00037FF5" w:rsidP="00037FF5">
      <w:pPr>
        <w:tabs>
          <w:tab w:val="left" w:pos="2977"/>
          <w:tab w:val="left" w:pos="3402"/>
          <w:tab w:val="left" w:pos="3686"/>
        </w:tabs>
        <w:spacing w:after="0"/>
        <w:ind w:firstLine="540"/>
        <w:rPr>
          <w:rFonts w:ascii="Times New Roman" w:eastAsia="Arial Unicode MS" w:hAnsi="Times New Roman" w:cs="Times New Roman"/>
          <w:kern w:val="2"/>
          <w:szCs w:val="28"/>
          <w:lang w:eastAsia="zh-CN"/>
        </w:rPr>
      </w:pPr>
      <w:r w:rsidRPr="00037FF5">
        <w:rPr>
          <w:rFonts w:ascii="Times New Roman" w:eastAsia="Arial Unicode MS" w:hAnsi="Times New Roman" w:cs="Times New Roman"/>
          <w:kern w:val="2"/>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037FF5">
          <w:rPr>
            <w:rStyle w:val="a3"/>
            <w:rFonts w:ascii="Times New Roman" w:eastAsia="Arial Unicode MS" w:hAnsi="Times New Roman" w:cs="Times New Roman"/>
            <w:kern w:val="2"/>
            <w:szCs w:val="28"/>
            <w:lang w:eastAsia="zh-CN"/>
          </w:rPr>
          <w:t>http://gosuslugi.ru</w:t>
        </w:r>
      </w:hyperlink>
      <w:r w:rsidRPr="00037FF5">
        <w:rPr>
          <w:rFonts w:ascii="Times New Roman" w:eastAsia="Arial Unicode MS" w:hAnsi="Times New Roman" w:cs="Times New Roman"/>
          <w:kern w:val="2"/>
          <w:szCs w:val="28"/>
          <w:lang w:eastAsia="zh-CN"/>
        </w:rPr>
        <w:t xml:space="preserve"> (далее – Единый портал).</w:t>
      </w:r>
    </w:p>
    <w:p w:rsidR="00037FF5" w:rsidRPr="00037FF5" w:rsidRDefault="00037FF5" w:rsidP="00037FF5">
      <w:pPr>
        <w:spacing w:after="0"/>
        <w:ind w:firstLine="540"/>
        <w:rPr>
          <w:rFonts w:ascii="Times New Roman" w:eastAsia="Arial Unicode MS" w:hAnsi="Times New Roman" w:cs="Times New Roman"/>
          <w:szCs w:val="28"/>
        </w:rPr>
      </w:pPr>
    </w:p>
    <w:p w:rsidR="00037FF5" w:rsidRPr="00037FF5" w:rsidRDefault="00037FF5" w:rsidP="00037FF5">
      <w:pPr>
        <w:spacing w:after="0"/>
        <w:ind w:firstLine="54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 xml:space="preserve">1.3.4. </w:t>
      </w:r>
      <w:proofErr w:type="gramStart"/>
      <w:r w:rsidRPr="00037FF5">
        <w:rPr>
          <w:rFonts w:ascii="Times New Roman" w:eastAsia="Arial Unicode MS" w:hAnsi="Times New Roman" w:cs="Times New Roman"/>
          <w:b/>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37FF5" w:rsidRPr="00037FF5" w:rsidRDefault="00037FF5" w:rsidP="00037FF5">
      <w:pPr>
        <w:spacing w:after="0"/>
        <w:ind w:firstLine="540"/>
        <w:rPr>
          <w:rFonts w:ascii="Times New Roman" w:eastAsia="Arial Unicode MS" w:hAnsi="Times New Roman" w:cs="Times New Roman"/>
          <w:szCs w:val="28"/>
        </w:rPr>
      </w:pP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Информирование заявителей организуется следующим образом:</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индивидуальное информирование (устное, письменное);</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публичное информирование (средства массовой информации, сеть «Интернет»).</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Время индивидуального устного информирования (в том числе по телефону) заявителя не может превышать 10 минут. </w:t>
      </w:r>
    </w:p>
    <w:p w:rsidR="00037FF5" w:rsidRPr="00037FF5" w:rsidRDefault="00037FF5" w:rsidP="00037FF5">
      <w:pPr>
        <w:tabs>
          <w:tab w:val="left" w:pos="709"/>
        </w:tabs>
        <w:suppressAutoHyphens/>
        <w:spacing w:after="0"/>
        <w:ind w:firstLine="539"/>
        <w:jc w:val="both"/>
        <w:rPr>
          <w:rFonts w:ascii="Times New Roman" w:eastAsia="Arial Unicode MS" w:hAnsi="Times New Roman" w:cs="Times New Roman"/>
          <w:iCs/>
          <w:kern w:val="2"/>
          <w:szCs w:val="28"/>
          <w:lang w:eastAsia="zh-CN"/>
        </w:rPr>
      </w:pPr>
      <w:r w:rsidRPr="00037FF5">
        <w:rPr>
          <w:rFonts w:ascii="Times New Roman" w:eastAsia="Arial Unicode MS" w:hAnsi="Times New Roman" w:cs="Times New Roman"/>
          <w:iCs/>
          <w:kern w:val="2"/>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7FF5" w:rsidRPr="00037FF5" w:rsidRDefault="00037FF5" w:rsidP="00037FF5">
      <w:pPr>
        <w:tabs>
          <w:tab w:val="left" w:pos="709"/>
        </w:tabs>
        <w:suppressAutoHyphens/>
        <w:spacing w:after="0"/>
        <w:ind w:firstLine="539"/>
        <w:jc w:val="both"/>
        <w:rPr>
          <w:rFonts w:ascii="Times New Roman" w:eastAsia="Arial Unicode MS" w:hAnsi="Times New Roman" w:cs="Times New Roman"/>
          <w:kern w:val="2"/>
          <w:szCs w:val="28"/>
          <w:lang w:eastAsia="zh-CN"/>
        </w:rPr>
      </w:pPr>
      <w:r w:rsidRPr="00037FF5">
        <w:rPr>
          <w:rFonts w:ascii="Times New Roman" w:eastAsia="Arial Unicode MS" w:hAnsi="Times New Roman" w:cs="Times New Roman"/>
          <w:kern w:val="2"/>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При ответах на телефонные звонки и устные обращения специалисты соблюдают  правила служебной этики.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7FF5" w:rsidRPr="00037FF5" w:rsidRDefault="00037FF5" w:rsidP="00037FF5">
      <w:pPr>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7FF5" w:rsidRPr="00037FF5" w:rsidRDefault="00037FF5" w:rsidP="00037FF5">
      <w:pPr>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7FF5" w:rsidRPr="00037FF5" w:rsidRDefault="00037FF5" w:rsidP="00037FF5">
      <w:pPr>
        <w:spacing w:after="0"/>
        <w:ind w:firstLine="709"/>
        <w:jc w:val="both"/>
        <w:rPr>
          <w:rFonts w:ascii="Times New Roman" w:eastAsia="Arial Unicode MS" w:hAnsi="Times New Roman" w:cs="Times New Roman"/>
          <w:szCs w:val="28"/>
        </w:rPr>
      </w:pPr>
    </w:p>
    <w:p w:rsidR="00037FF5" w:rsidRPr="00037FF5" w:rsidRDefault="00037FF5" w:rsidP="00037FF5">
      <w:pPr>
        <w:spacing w:after="0"/>
        <w:ind w:firstLine="709"/>
        <w:jc w:val="both"/>
        <w:rPr>
          <w:rFonts w:ascii="Times New Roman" w:eastAsia="Arial Unicode MS" w:hAnsi="Times New Roman" w:cs="Times New Roman"/>
          <w:b/>
          <w:szCs w:val="28"/>
        </w:rPr>
      </w:pPr>
      <w:r w:rsidRPr="00037FF5">
        <w:rPr>
          <w:rFonts w:ascii="Times New Roman" w:eastAsia="Arial Unicode MS" w:hAnsi="Times New Roman" w:cs="Times New Roman"/>
          <w:b/>
          <w:szCs w:val="28"/>
        </w:rPr>
        <w:t>На Едином портале можно получить информацию о:</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w:t>
      </w:r>
      <w:proofErr w:type="gramStart"/>
      <w:r w:rsidRPr="00037FF5">
        <w:rPr>
          <w:rFonts w:ascii="Times New Roman" w:eastAsia="Arial Unicode MS" w:hAnsi="Times New Roman" w:cs="Times New Roman"/>
          <w:szCs w:val="28"/>
        </w:rPr>
        <w:t>круге</w:t>
      </w:r>
      <w:proofErr w:type="gramEnd"/>
      <w:r w:rsidRPr="00037FF5">
        <w:rPr>
          <w:rFonts w:ascii="Times New Roman" w:eastAsia="Arial Unicode MS" w:hAnsi="Times New Roman" w:cs="Times New Roman"/>
          <w:szCs w:val="28"/>
        </w:rPr>
        <w:t xml:space="preserve"> заявителей;</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w:t>
      </w:r>
      <w:proofErr w:type="gramStart"/>
      <w:r w:rsidRPr="00037FF5">
        <w:rPr>
          <w:rFonts w:ascii="Times New Roman" w:eastAsia="Arial Unicode MS" w:hAnsi="Times New Roman" w:cs="Times New Roman"/>
          <w:szCs w:val="28"/>
        </w:rPr>
        <w:t>сроке</w:t>
      </w:r>
      <w:proofErr w:type="gramEnd"/>
      <w:r w:rsidRPr="00037FF5">
        <w:rPr>
          <w:rFonts w:ascii="Times New Roman" w:eastAsia="Arial Unicode MS" w:hAnsi="Times New Roman" w:cs="Times New Roman"/>
          <w:szCs w:val="28"/>
        </w:rPr>
        <w:t xml:space="preserve"> предоставления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w:t>
      </w:r>
      <w:proofErr w:type="gramStart"/>
      <w:r w:rsidRPr="00037FF5">
        <w:rPr>
          <w:rFonts w:ascii="Times New Roman" w:eastAsia="Arial Unicode MS" w:hAnsi="Times New Roman" w:cs="Times New Roman"/>
          <w:szCs w:val="28"/>
        </w:rPr>
        <w:t>результате</w:t>
      </w:r>
      <w:proofErr w:type="gramEnd"/>
      <w:r w:rsidRPr="00037FF5">
        <w:rPr>
          <w:rFonts w:ascii="Times New Roman" w:eastAsia="Arial Unicode MS" w:hAnsi="Times New Roman" w:cs="Times New Roman"/>
          <w:szCs w:val="28"/>
        </w:rPr>
        <w:t xml:space="preserve"> предоставления муниципальной услуги, порядке выдачи результата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w:t>
      </w:r>
      <w:proofErr w:type="gramStart"/>
      <w:r w:rsidRPr="00037FF5">
        <w:rPr>
          <w:rFonts w:ascii="Times New Roman" w:eastAsia="Arial Unicode MS" w:hAnsi="Times New Roman" w:cs="Times New Roman"/>
          <w:szCs w:val="28"/>
        </w:rPr>
        <w:t>размере</w:t>
      </w:r>
      <w:proofErr w:type="gramEnd"/>
      <w:r w:rsidRPr="00037FF5">
        <w:rPr>
          <w:rFonts w:ascii="Times New Roman" w:eastAsia="Arial Unicode MS" w:hAnsi="Times New Roman" w:cs="Times New Roman"/>
          <w:szCs w:val="28"/>
        </w:rPr>
        <w:t xml:space="preserve"> государственной пошлины, взимаемой за предоставление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w:t>
      </w:r>
      <w:proofErr w:type="gramStart"/>
      <w:r w:rsidRPr="00037FF5">
        <w:rPr>
          <w:rFonts w:ascii="Times New Roman" w:eastAsia="Arial Unicode MS" w:hAnsi="Times New Roman" w:cs="Times New Roman"/>
          <w:szCs w:val="28"/>
        </w:rPr>
        <w:t>праве</w:t>
      </w:r>
      <w:proofErr w:type="gramEnd"/>
      <w:r w:rsidRPr="00037FF5">
        <w:rPr>
          <w:rFonts w:ascii="Times New Roman" w:eastAsia="Arial Unicode MS" w:hAnsi="Times New Roman" w:cs="Times New Roman"/>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формы заявлений (уведомлений, сообщений), используемые при предоставлении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Информация об услуге предоставляется бесплатно.</w:t>
      </w:r>
    </w:p>
    <w:p w:rsidR="00037FF5" w:rsidRPr="00037FF5" w:rsidRDefault="00037FF5" w:rsidP="00037FF5">
      <w:pPr>
        <w:spacing w:after="0"/>
        <w:jc w:val="both"/>
        <w:rPr>
          <w:rFonts w:ascii="Times New Roman" w:eastAsia="Arial Unicode MS" w:hAnsi="Times New Roman" w:cs="Times New Roman"/>
          <w:szCs w:val="28"/>
        </w:rPr>
      </w:pPr>
    </w:p>
    <w:p w:rsidR="00037FF5" w:rsidRPr="00037FF5" w:rsidRDefault="00037FF5" w:rsidP="00037FF5">
      <w:pPr>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 xml:space="preserve">1.3.5. </w:t>
      </w:r>
      <w:proofErr w:type="gramStart"/>
      <w:r w:rsidRPr="00037FF5">
        <w:rPr>
          <w:rFonts w:ascii="Times New Roman" w:eastAsia="Arial Unicode MS" w:hAnsi="Times New Roman" w:cs="Times New Roman"/>
          <w:b/>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037FF5">
        <w:rPr>
          <w:rFonts w:ascii="Times New Roman" w:eastAsia="Arial Unicode MS" w:hAnsi="Times New Roman" w:cs="Times New Roman"/>
          <w:b/>
          <w:szCs w:val="28"/>
        </w:rPr>
        <w:t xml:space="preserve"> услуг (функций)», региональной информационной системе «Портал государственных и муниципальных услуг Курской области»</w:t>
      </w:r>
    </w:p>
    <w:p w:rsidR="00037FF5" w:rsidRPr="00037FF5" w:rsidRDefault="00037FF5" w:rsidP="00037FF5">
      <w:pPr>
        <w:tabs>
          <w:tab w:val="left" w:pos="1560"/>
        </w:tabs>
        <w:suppressAutoHyphens/>
        <w:spacing w:after="0"/>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szCs w:val="28"/>
        </w:rPr>
        <w:tab/>
      </w:r>
    </w:p>
    <w:p w:rsidR="00037FF5" w:rsidRPr="00037FF5" w:rsidRDefault="00037FF5" w:rsidP="00037FF5">
      <w:pPr>
        <w:tabs>
          <w:tab w:val="left" w:pos="1560"/>
        </w:tabs>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 xml:space="preserve">На информационных стендах в помещении, предназначенном для </w:t>
      </w:r>
      <w:r w:rsidRPr="00037FF5">
        <w:rPr>
          <w:rFonts w:ascii="Times New Roman" w:eastAsia="Arial Unicode MS" w:hAnsi="Times New Roman" w:cs="Times New Roman"/>
          <w:iCs/>
          <w:szCs w:val="28"/>
          <w:lang w:eastAsia="ar-SA"/>
        </w:rPr>
        <w:t xml:space="preserve">предоставления муниципальной услуги, </w:t>
      </w:r>
      <w:r w:rsidRPr="00037FF5">
        <w:rPr>
          <w:rFonts w:ascii="Times New Roman" w:eastAsia="Arial Unicode MS" w:hAnsi="Times New Roman" w:cs="Times New Roman"/>
          <w:szCs w:val="28"/>
          <w:lang w:eastAsia="ar-SA"/>
        </w:rPr>
        <w:t xml:space="preserve"> размещается следующая информация:</w:t>
      </w:r>
    </w:p>
    <w:p w:rsidR="00037FF5" w:rsidRPr="00037FF5" w:rsidRDefault="00037FF5" w:rsidP="00037FF5">
      <w:pPr>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lastRenderedPageBreak/>
        <w:t>блок-схема и краткое описание порядка предоставления муниципальной услуги;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7FF5" w:rsidRPr="00037FF5" w:rsidRDefault="00037FF5" w:rsidP="00037FF5">
      <w:pPr>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37FF5">
        <w:rPr>
          <w:rFonts w:ascii="Times New Roman" w:eastAsia="Arial Unicode MS" w:hAnsi="Times New Roman" w:cs="Times New Roman"/>
          <w:iCs/>
          <w:szCs w:val="28"/>
          <w:lang w:eastAsia="ar-SA"/>
        </w:rPr>
        <w:t>предоставления муниципальной услуги</w:t>
      </w:r>
      <w:r w:rsidRPr="00037FF5">
        <w:rPr>
          <w:rFonts w:ascii="Times New Roman" w:eastAsia="Arial Unicode MS" w:hAnsi="Times New Roman" w:cs="Times New Roman"/>
          <w:szCs w:val="28"/>
          <w:lang w:eastAsia="ar-SA"/>
        </w:rPr>
        <w:t>;</w:t>
      </w:r>
    </w:p>
    <w:p w:rsidR="00037FF5" w:rsidRPr="00037FF5" w:rsidRDefault="00037FF5" w:rsidP="00037FF5">
      <w:pPr>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 xml:space="preserve">перечни документов, необходимых для </w:t>
      </w:r>
      <w:r w:rsidRPr="00037FF5">
        <w:rPr>
          <w:rFonts w:ascii="Times New Roman" w:eastAsia="Arial Unicode MS" w:hAnsi="Times New Roman" w:cs="Times New Roman"/>
          <w:iCs/>
          <w:szCs w:val="28"/>
          <w:lang w:eastAsia="ar-SA"/>
        </w:rPr>
        <w:t>предоставления муниципальной услуги</w:t>
      </w:r>
      <w:r w:rsidRPr="00037FF5">
        <w:rPr>
          <w:rFonts w:ascii="Times New Roman" w:eastAsia="Arial Unicode MS" w:hAnsi="Times New Roman" w:cs="Times New Roman"/>
          <w:szCs w:val="28"/>
          <w:lang w:eastAsia="ar-SA"/>
        </w:rPr>
        <w:t>, и требования, предъявляемые  к этим документам;</w:t>
      </w:r>
    </w:p>
    <w:p w:rsidR="00037FF5" w:rsidRPr="00037FF5" w:rsidRDefault="00037FF5" w:rsidP="00037FF5">
      <w:pPr>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rPr>
        <w:t>порядок обжалования решения, действий или бездействия должностных лиц, предоставляющих муниципальную услугу;</w:t>
      </w:r>
    </w:p>
    <w:p w:rsidR="00037FF5" w:rsidRPr="00037FF5" w:rsidRDefault="00037FF5" w:rsidP="00037FF5">
      <w:pPr>
        <w:tabs>
          <w:tab w:val="left" w:pos="720"/>
        </w:tabs>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 xml:space="preserve">основания отказа в </w:t>
      </w:r>
      <w:r w:rsidRPr="00037FF5">
        <w:rPr>
          <w:rFonts w:ascii="Times New Roman" w:eastAsia="Arial Unicode MS" w:hAnsi="Times New Roman" w:cs="Times New Roman"/>
          <w:iCs/>
          <w:szCs w:val="28"/>
          <w:lang w:eastAsia="ar-SA"/>
        </w:rPr>
        <w:t>предоставлении муниципальной услуги</w:t>
      </w:r>
      <w:r w:rsidRPr="00037FF5">
        <w:rPr>
          <w:rFonts w:ascii="Times New Roman" w:eastAsia="Arial Unicode MS" w:hAnsi="Times New Roman" w:cs="Times New Roman"/>
          <w:szCs w:val="28"/>
          <w:lang w:eastAsia="ar-SA"/>
        </w:rPr>
        <w:t>;</w:t>
      </w:r>
    </w:p>
    <w:p w:rsidR="00037FF5" w:rsidRPr="00037FF5" w:rsidRDefault="00037FF5" w:rsidP="00037FF5">
      <w:pPr>
        <w:tabs>
          <w:tab w:val="left" w:pos="720"/>
        </w:tabs>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 xml:space="preserve">основания приостановления </w:t>
      </w:r>
      <w:r w:rsidRPr="00037FF5">
        <w:rPr>
          <w:rFonts w:ascii="Times New Roman" w:eastAsia="Arial Unicode MS" w:hAnsi="Times New Roman" w:cs="Times New Roman"/>
          <w:iCs/>
          <w:szCs w:val="28"/>
          <w:lang w:eastAsia="ar-SA"/>
        </w:rPr>
        <w:t>предоставления муниципальной услуги</w:t>
      </w:r>
      <w:r w:rsidRPr="00037FF5">
        <w:rPr>
          <w:rFonts w:ascii="Times New Roman" w:eastAsia="Arial Unicode MS" w:hAnsi="Times New Roman" w:cs="Times New Roman"/>
          <w:szCs w:val="28"/>
          <w:lang w:eastAsia="ar-SA"/>
        </w:rPr>
        <w:t>;</w:t>
      </w:r>
    </w:p>
    <w:p w:rsidR="00037FF5" w:rsidRPr="00037FF5" w:rsidRDefault="00037FF5" w:rsidP="00037FF5">
      <w:pPr>
        <w:tabs>
          <w:tab w:val="left" w:pos="720"/>
        </w:tabs>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порядок информирования о ходе предоставления муниципальной услуги;</w:t>
      </w:r>
    </w:p>
    <w:p w:rsidR="00037FF5" w:rsidRPr="00037FF5" w:rsidRDefault="00037FF5" w:rsidP="00037FF5">
      <w:pPr>
        <w:tabs>
          <w:tab w:val="left" w:pos="720"/>
          <w:tab w:val="left" w:pos="1560"/>
        </w:tabs>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порядок получения консультаций;</w:t>
      </w:r>
    </w:p>
    <w:p w:rsidR="00037FF5" w:rsidRPr="00037FF5" w:rsidRDefault="00037FF5" w:rsidP="00037FF5">
      <w:pPr>
        <w:tabs>
          <w:tab w:val="left" w:pos="720"/>
        </w:tabs>
        <w:suppressAutoHyphens/>
        <w:spacing w:after="0"/>
        <w:ind w:firstLine="540"/>
        <w:jc w:val="both"/>
        <w:rPr>
          <w:rFonts w:ascii="Times New Roman" w:eastAsia="Arial Unicode MS" w:hAnsi="Times New Roman" w:cs="Times New Roman"/>
          <w:szCs w:val="28"/>
          <w:lang w:eastAsia="ar-SA"/>
        </w:rPr>
      </w:pPr>
      <w:r w:rsidRPr="00037FF5">
        <w:rPr>
          <w:rFonts w:ascii="Times New Roman" w:eastAsia="Arial Unicode MS" w:hAnsi="Times New Roman" w:cs="Times New Roman"/>
          <w:szCs w:val="28"/>
          <w:lang w:eastAsia="ar-SA"/>
        </w:rPr>
        <w:t>образцы оформления документов, необходимых для предоставления муниципальной услуги, и требования к ним.</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b/>
          <w:szCs w:val="28"/>
        </w:rPr>
      </w:pPr>
      <w:r w:rsidRPr="00037FF5">
        <w:rPr>
          <w:rFonts w:ascii="Times New Roman" w:eastAsia="Arial Unicode MS" w:hAnsi="Times New Roman" w:cs="Times New Roman"/>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полное наименование и полный почтовый адрес Администрации;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справочные телефоны, по которым можно получить консультацию по порядку предоставления муниципальной услуги;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адрес электронной почты Администрации;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информационные материалы (полная версия), содержащиеся на стендах в местах предоставления муниципальной услуги.</w:t>
      </w:r>
    </w:p>
    <w:p w:rsidR="00037FF5" w:rsidRPr="00037FF5" w:rsidRDefault="00037FF5" w:rsidP="00037FF5">
      <w:pPr>
        <w:spacing w:after="0"/>
        <w:ind w:firstLine="709"/>
        <w:jc w:val="both"/>
        <w:rPr>
          <w:rFonts w:ascii="Times New Roman" w:eastAsia="Arial Unicode MS" w:hAnsi="Times New Roman" w:cs="Times New Roman"/>
          <w:b/>
          <w:szCs w:val="28"/>
        </w:rPr>
      </w:pPr>
    </w:p>
    <w:p w:rsidR="00037FF5" w:rsidRPr="00037FF5" w:rsidRDefault="00037FF5" w:rsidP="00037FF5">
      <w:pPr>
        <w:spacing w:after="0"/>
        <w:ind w:firstLine="709"/>
        <w:jc w:val="both"/>
        <w:rPr>
          <w:rFonts w:ascii="Times New Roman" w:eastAsia="Arial Unicode MS" w:hAnsi="Times New Roman" w:cs="Times New Roman"/>
          <w:b/>
          <w:szCs w:val="28"/>
        </w:rPr>
      </w:pPr>
      <w:r w:rsidRPr="00037FF5">
        <w:rPr>
          <w:rFonts w:ascii="Times New Roman" w:eastAsia="Arial Unicode MS" w:hAnsi="Times New Roman" w:cs="Times New Roman"/>
          <w:b/>
          <w:szCs w:val="28"/>
        </w:rPr>
        <w:t>На Едином портале размещается информация:</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полное наименование, почтовый адрес  и график работы Администрации;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справочные телефоны,  по которым можно получить консультацию по порядку предоставления муниципальной услуги;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адреса электронной почты;</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7FF5" w:rsidRPr="00037FF5" w:rsidRDefault="00037FF5" w:rsidP="00037FF5">
      <w:pPr>
        <w:tabs>
          <w:tab w:val="left" w:pos="709"/>
        </w:tabs>
        <w:suppressAutoHyphens/>
        <w:spacing w:after="0"/>
        <w:jc w:val="both"/>
        <w:rPr>
          <w:rFonts w:ascii="Times New Roman" w:eastAsia="Arial Unicode MS" w:hAnsi="Times New Roman" w:cs="Times New Roman"/>
          <w:kern w:val="2"/>
          <w:szCs w:val="28"/>
          <w:lang w:eastAsia="zh-CN"/>
        </w:rPr>
      </w:pPr>
    </w:p>
    <w:p w:rsidR="00037FF5" w:rsidRPr="00037FF5" w:rsidRDefault="00037FF5" w:rsidP="00037FF5">
      <w:pPr>
        <w:autoSpaceDN w:val="0"/>
        <w:adjustRightInd w:val="0"/>
        <w:spacing w:after="0"/>
        <w:ind w:firstLine="539"/>
        <w:jc w:val="both"/>
        <w:rPr>
          <w:rFonts w:ascii="Times New Roman" w:eastAsia="Arial Unicode MS" w:hAnsi="Times New Roman" w:cs="Times New Roman"/>
          <w:bCs/>
          <w:szCs w:val="28"/>
        </w:rPr>
      </w:pPr>
    </w:p>
    <w:p w:rsidR="00037FF5" w:rsidRPr="00037FF5" w:rsidRDefault="00037FF5" w:rsidP="00037FF5">
      <w:pPr>
        <w:tabs>
          <w:tab w:val="left" w:pos="1134"/>
          <w:tab w:val="left" w:pos="1541"/>
        </w:tabs>
        <w:spacing w:after="0"/>
        <w:ind w:firstLine="739"/>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II. Стандарт предоставления муниципальной услуги</w:t>
      </w:r>
    </w:p>
    <w:p w:rsidR="00037FF5" w:rsidRPr="00037FF5" w:rsidRDefault="00037FF5" w:rsidP="00037FF5">
      <w:pPr>
        <w:tabs>
          <w:tab w:val="left" w:pos="1134"/>
          <w:tab w:val="left" w:pos="1541"/>
        </w:tabs>
        <w:spacing w:after="0"/>
        <w:ind w:firstLine="739"/>
        <w:jc w:val="center"/>
        <w:rPr>
          <w:rFonts w:ascii="Times New Roman" w:eastAsia="Arial Unicode MS" w:hAnsi="Times New Roman" w:cs="Times New Roman"/>
          <w:b/>
          <w:szCs w:val="28"/>
        </w:rPr>
      </w:pP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2.1. Наименование муниципальной услуги</w:t>
      </w:r>
    </w:p>
    <w:p w:rsidR="00037FF5" w:rsidRPr="00037FF5" w:rsidRDefault="00037FF5" w:rsidP="00037FF5">
      <w:pPr>
        <w:spacing w:after="0"/>
        <w:jc w:val="center"/>
        <w:rPr>
          <w:rFonts w:ascii="Times New Roman" w:eastAsia="Arial Unicode MS" w:hAnsi="Times New Roman" w:cs="Times New Roman"/>
          <w:kern w:val="2"/>
          <w:sz w:val="28"/>
          <w:szCs w:val="28"/>
        </w:rPr>
      </w:pPr>
    </w:p>
    <w:p w:rsidR="00037FF5" w:rsidRPr="00037FF5" w:rsidRDefault="00037FF5" w:rsidP="00037FF5">
      <w:pPr>
        <w:spacing w:after="0"/>
        <w:ind w:firstLine="690"/>
        <w:rPr>
          <w:rFonts w:ascii="Times New Roman" w:eastAsia="Arial Unicode MS" w:hAnsi="Times New Roman" w:cs="Times New Roman"/>
          <w:b/>
          <w:bCs/>
          <w:szCs w:val="28"/>
          <w:lang w:eastAsia="en-US"/>
        </w:rPr>
      </w:pPr>
      <w:r w:rsidRPr="00037FF5">
        <w:rPr>
          <w:rFonts w:ascii="Times New Roman" w:eastAsia="Arial Unicode MS" w:hAnsi="Times New Roman" w:cs="Times New Roman"/>
          <w:bCs/>
          <w:szCs w:val="28"/>
          <w:lang w:eastAsia="en-US"/>
        </w:rPr>
        <w:t>Присвоение адресов объектам адресации, изменение, аннулирование адресов</w:t>
      </w:r>
    </w:p>
    <w:p w:rsidR="00037FF5" w:rsidRPr="00037FF5" w:rsidRDefault="00037FF5" w:rsidP="00037FF5">
      <w:pPr>
        <w:spacing w:after="0"/>
        <w:ind w:firstLine="284"/>
        <w:jc w:val="both"/>
        <w:rPr>
          <w:rFonts w:ascii="Times New Roman" w:eastAsia="Arial Unicode MS" w:hAnsi="Times New Roman" w:cs="Times New Roman"/>
          <w:kern w:val="2"/>
          <w:szCs w:val="28"/>
        </w:rPr>
      </w:pP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 xml:space="preserve">2.2. Наименование органа местного самоуправления, предоставляющего муниципальную услугу </w:t>
      </w:r>
    </w:p>
    <w:p w:rsidR="00037FF5" w:rsidRPr="00037FF5" w:rsidRDefault="00037FF5" w:rsidP="00037FF5">
      <w:pPr>
        <w:spacing w:after="0"/>
        <w:ind w:firstLine="284"/>
        <w:jc w:val="center"/>
        <w:rPr>
          <w:rFonts w:ascii="Times New Roman" w:eastAsia="Arial Unicode MS" w:hAnsi="Times New Roman" w:cs="Times New Roman"/>
          <w:b/>
          <w:sz w:val="28"/>
          <w:szCs w:val="28"/>
        </w:rPr>
      </w:pPr>
    </w:p>
    <w:p w:rsidR="00037FF5" w:rsidRPr="00037FF5" w:rsidRDefault="00037FF5" w:rsidP="00037FF5">
      <w:pPr>
        <w:spacing w:after="0"/>
        <w:ind w:firstLine="284"/>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lastRenderedPageBreak/>
        <w:t xml:space="preserve">2.2.1. Муниципальная  услуга предоставляется Администрацией </w:t>
      </w:r>
      <w:proofErr w:type="spellStart"/>
      <w:r>
        <w:rPr>
          <w:rFonts w:ascii="Times New Roman" w:eastAsia="Arial Unicode MS" w:hAnsi="Times New Roman" w:cs="Times New Roman"/>
          <w:bCs/>
          <w:szCs w:val="28"/>
          <w:lang w:eastAsia="en-US"/>
        </w:rPr>
        <w:t>Званновского</w:t>
      </w:r>
      <w:proofErr w:type="spellEnd"/>
      <w:r w:rsidRPr="00037FF5">
        <w:rPr>
          <w:rFonts w:ascii="Times New Roman" w:eastAsia="Arial Unicode MS" w:hAnsi="Times New Roman" w:cs="Times New Roman"/>
          <w:bCs/>
          <w:szCs w:val="28"/>
          <w:lang w:eastAsia="en-US"/>
        </w:rPr>
        <w:t xml:space="preserve"> сельсовета </w:t>
      </w:r>
      <w:proofErr w:type="spellStart"/>
      <w:r w:rsidRPr="00037FF5">
        <w:rPr>
          <w:rFonts w:ascii="Times New Roman" w:eastAsia="Arial Unicode MS" w:hAnsi="Times New Roman" w:cs="Times New Roman"/>
          <w:bCs/>
          <w:szCs w:val="28"/>
          <w:lang w:eastAsia="en-US"/>
        </w:rPr>
        <w:t>Глушковского</w:t>
      </w:r>
      <w:proofErr w:type="spellEnd"/>
      <w:r w:rsidRPr="00037FF5">
        <w:rPr>
          <w:rFonts w:ascii="Times New Roman" w:eastAsia="Arial Unicode MS" w:hAnsi="Times New Roman" w:cs="Times New Roman"/>
          <w:bCs/>
          <w:szCs w:val="28"/>
          <w:lang w:eastAsia="en-US"/>
        </w:rPr>
        <w:t xml:space="preserve">  района Курской области (далее - Администрация). </w:t>
      </w:r>
    </w:p>
    <w:p w:rsidR="00037FF5" w:rsidRPr="00037FF5" w:rsidRDefault="00037FF5" w:rsidP="00037FF5">
      <w:pPr>
        <w:spacing w:after="0"/>
        <w:ind w:firstLine="284"/>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2.2.2. В предоставлении муниципальной услуги участвуют:</w:t>
      </w:r>
    </w:p>
    <w:p w:rsidR="00037FF5" w:rsidRPr="00037FF5" w:rsidRDefault="00037FF5" w:rsidP="00037FF5">
      <w:pPr>
        <w:widowControl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Управление Федеральной службы государственной регистрации, кадастра и картографии по Курской области;</w:t>
      </w:r>
    </w:p>
    <w:p w:rsidR="00037FF5" w:rsidRPr="00037FF5" w:rsidRDefault="00037FF5" w:rsidP="00037FF5">
      <w:pPr>
        <w:widowControl w:val="0"/>
        <w:spacing w:after="0"/>
        <w:ind w:firstLine="709"/>
        <w:jc w:val="both"/>
        <w:rPr>
          <w:rFonts w:ascii="Times New Roman" w:eastAsia="Arial Unicode MS" w:hAnsi="Times New Roman" w:cs="Times New Roman"/>
          <w:szCs w:val="28"/>
        </w:rPr>
      </w:pPr>
    </w:p>
    <w:p w:rsidR="00037FF5" w:rsidRPr="00037FF5" w:rsidRDefault="00037FF5" w:rsidP="00037FF5">
      <w:pPr>
        <w:widowControl w:val="0"/>
        <w:autoSpaceDE w:val="0"/>
        <w:autoSpaceDN w:val="0"/>
        <w:adjustRightInd w:val="0"/>
        <w:spacing w:after="0"/>
        <w:ind w:firstLine="720"/>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037FF5" w:rsidRPr="00037FF5" w:rsidRDefault="00037FF5" w:rsidP="00037FF5">
      <w:pPr>
        <w:widowControl w:val="0"/>
        <w:spacing w:after="0"/>
        <w:ind w:firstLine="709"/>
        <w:jc w:val="both"/>
        <w:rPr>
          <w:rFonts w:ascii="Times New Roman" w:eastAsia="Arial Unicode MS" w:hAnsi="Times New Roman" w:cs="Times New Roman"/>
          <w:szCs w:val="28"/>
        </w:rPr>
      </w:pPr>
    </w:p>
    <w:p w:rsidR="00037FF5" w:rsidRPr="00037FF5" w:rsidRDefault="00037FF5" w:rsidP="00037FF5">
      <w:pPr>
        <w:tabs>
          <w:tab w:val="left" w:pos="709"/>
        </w:tabs>
        <w:suppressAutoHyphens/>
        <w:spacing w:after="0"/>
        <w:ind w:firstLine="72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2.2.3. </w:t>
      </w:r>
      <w:proofErr w:type="gramStart"/>
      <w:r w:rsidRPr="00037FF5">
        <w:rPr>
          <w:rFonts w:ascii="Times New Roman" w:eastAsia="Arial Unicode MS" w:hAnsi="Times New Roman" w:cs="Times New Roman"/>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37FF5">
        <w:rPr>
          <w:rFonts w:ascii="Times New Roman" w:eastAsia="Arial Unicode MS" w:hAnsi="Times New Roman" w:cs="Times New Roman"/>
          <w:szCs w:val="28"/>
        </w:rPr>
        <w:t xml:space="preserve"> услуг, которые являются необходимыми и обязательными для предоставления услуг, </w:t>
      </w:r>
      <w:proofErr w:type="gramStart"/>
      <w:r w:rsidRPr="00037FF5">
        <w:rPr>
          <w:rFonts w:ascii="Times New Roman" w:eastAsia="Arial Unicode MS" w:hAnsi="Times New Roman" w:cs="Times New Roman"/>
          <w:szCs w:val="28"/>
        </w:rPr>
        <w:t>утвержденный</w:t>
      </w:r>
      <w:proofErr w:type="gramEnd"/>
      <w:r w:rsidRPr="00037FF5">
        <w:rPr>
          <w:rFonts w:ascii="Times New Roman" w:eastAsia="Arial Unicode MS" w:hAnsi="Times New Roman" w:cs="Times New Roman"/>
          <w:szCs w:val="28"/>
        </w:rPr>
        <w:t xml:space="preserve"> нормативным правовым актом представительного органа местного самоуправления.</w:t>
      </w:r>
    </w:p>
    <w:p w:rsidR="00037FF5" w:rsidRPr="00037FF5" w:rsidRDefault="00037FF5" w:rsidP="00037FF5">
      <w:pPr>
        <w:tabs>
          <w:tab w:val="left" w:pos="1134"/>
          <w:tab w:val="left" w:pos="1541"/>
        </w:tabs>
        <w:spacing w:after="0"/>
        <w:ind w:firstLine="284"/>
        <w:jc w:val="both"/>
        <w:rPr>
          <w:rFonts w:ascii="Times New Roman" w:eastAsia="Arial Unicode MS" w:hAnsi="Times New Roman" w:cs="Times New Roman"/>
          <w:kern w:val="2"/>
          <w:szCs w:val="28"/>
        </w:rPr>
      </w:pP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2.3. Описание результата предоставления муниципальной услуги</w:t>
      </w:r>
    </w:p>
    <w:p w:rsidR="00037FF5" w:rsidRPr="00037FF5" w:rsidRDefault="00037FF5" w:rsidP="00037FF5">
      <w:pPr>
        <w:spacing w:after="0"/>
        <w:ind w:firstLine="709"/>
        <w:jc w:val="center"/>
        <w:rPr>
          <w:rFonts w:ascii="Times New Roman" w:eastAsia="Arial Unicode MS" w:hAnsi="Times New Roman" w:cs="Times New Roman"/>
          <w:b/>
          <w:bCs/>
          <w:sz w:val="28"/>
          <w:szCs w:val="28"/>
        </w:rPr>
      </w:pPr>
    </w:p>
    <w:p w:rsidR="00037FF5" w:rsidRPr="00037FF5" w:rsidRDefault="00037FF5" w:rsidP="00037FF5">
      <w:pPr>
        <w:spacing w:after="0"/>
        <w:ind w:firstLine="690"/>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Результатом предоставления муниципальной услуги яв</w:t>
      </w:r>
      <w:r w:rsidRPr="00037FF5">
        <w:rPr>
          <w:rFonts w:ascii="Times New Roman" w:eastAsia="Arial Unicode MS" w:hAnsi="Times New Roman" w:cs="Times New Roman"/>
          <w:bCs/>
          <w:szCs w:val="28"/>
          <w:lang w:eastAsia="en-US"/>
        </w:rPr>
        <w:softHyphen/>
        <w:t>ляются:</w:t>
      </w:r>
    </w:p>
    <w:p w:rsidR="00037FF5" w:rsidRPr="00037FF5" w:rsidRDefault="00037FF5" w:rsidP="00037FF5">
      <w:pPr>
        <w:spacing w:after="0"/>
        <w:ind w:firstLine="720"/>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решение о присвоении адреса объектам адресации, аннулирование адресов;</w:t>
      </w:r>
    </w:p>
    <w:p w:rsidR="00037FF5" w:rsidRPr="00037FF5" w:rsidRDefault="00037FF5" w:rsidP="00037FF5">
      <w:pPr>
        <w:spacing w:after="0"/>
        <w:ind w:firstLine="720"/>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 решение об отказе в присвоении адреса объектам адресации, </w:t>
      </w:r>
    </w:p>
    <w:p w:rsidR="00037FF5" w:rsidRPr="00037FF5" w:rsidRDefault="00037FF5" w:rsidP="00037FF5">
      <w:pPr>
        <w:spacing w:after="0"/>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аннулирование адресов. </w:t>
      </w:r>
    </w:p>
    <w:p w:rsidR="00037FF5" w:rsidRPr="00037FF5" w:rsidRDefault="00037FF5" w:rsidP="00037FF5">
      <w:pPr>
        <w:pStyle w:val="af6"/>
        <w:rPr>
          <w:rFonts w:ascii="Times New Roman" w:eastAsia="Arial Unicode MS" w:hAnsi="Times New Roman" w:cs="Times New Roman"/>
          <w:sz w:val="28"/>
          <w:szCs w:val="28"/>
        </w:rPr>
      </w:pP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2.4. Срок предоставления муниципальной услуги</w:t>
      </w:r>
    </w:p>
    <w:p w:rsidR="00037FF5" w:rsidRPr="00037FF5" w:rsidRDefault="00037FF5" w:rsidP="00037FF5">
      <w:pPr>
        <w:spacing w:after="0"/>
        <w:ind w:firstLine="284"/>
        <w:jc w:val="center"/>
        <w:rPr>
          <w:rFonts w:ascii="Times New Roman" w:eastAsia="Arial Unicode MS" w:hAnsi="Times New Roman" w:cs="Times New Roman"/>
          <w:b/>
          <w:sz w:val="28"/>
          <w:szCs w:val="28"/>
        </w:rPr>
      </w:pPr>
    </w:p>
    <w:p w:rsidR="00037FF5" w:rsidRPr="00037FF5" w:rsidRDefault="00037FF5" w:rsidP="00037FF5">
      <w:pPr>
        <w:spacing w:after="0"/>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       Общий срок предоставления муниципальной услуги не должен превышать  12   рабочих дней  со дня поступления заявления.* </w:t>
      </w:r>
    </w:p>
    <w:p w:rsidR="00037FF5" w:rsidRPr="00037FF5" w:rsidRDefault="00037FF5" w:rsidP="00037FF5">
      <w:pPr>
        <w:spacing w:after="0"/>
        <w:jc w:val="both"/>
        <w:rPr>
          <w:rFonts w:ascii="Times New Roman" w:eastAsia="Arial Unicode MS" w:hAnsi="Times New Roman" w:cs="Times New Roman"/>
          <w:i/>
          <w:szCs w:val="28"/>
        </w:rPr>
      </w:pPr>
      <w:r w:rsidRPr="00037FF5">
        <w:rPr>
          <w:rFonts w:ascii="Times New Roman" w:eastAsia="Arial Unicode MS" w:hAnsi="Times New Roman" w:cs="Times New Roman"/>
          <w:bCs/>
          <w:i/>
          <w:szCs w:val="28"/>
          <w:lang w:eastAsia="en-US"/>
        </w:rPr>
        <w:t xml:space="preserve">         *(</w:t>
      </w:r>
      <w:r w:rsidRPr="00037FF5">
        <w:rPr>
          <w:rFonts w:ascii="Times New Roman" w:eastAsia="Arial Unicode MS" w:hAnsi="Times New Roman" w:cs="Times New Roman"/>
          <w:i/>
          <w:szCs w:val="28"/>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037FF5" w:rsidRPr="00037FF5" w:rsidRDefault="00037FF5" w:rsidP="00037FF5">
      <w:pPr>
        <w:pStyle w:val="a8"/>
        <w:jc w:val="both"/>
        <w:rPr>
          <w:rFonts w:eastAsia="Arial Unicode MS"/>
          <w:bCs/>
          <w:sz w:val="28"/>
          <w:szCs w:val="28"/>
          <w:lang w:eastAsia="en-US"/>
        </w:rPr>
      </w:pPr>
      <w:r w:rsidRPr="00037FF5">
        <w:rPr>
          <w:rFonts w:eastAsia="Arial Unicode MS"/>
          <w:bCs/>
          <w:sz w:val="28"/>
          <w:szCs w:val="28"/>
          <w:lang w:eastAsia="en-US"/>
        </w:rPr>
        <w:t xml:space="preserve">       Срок приостановления предоставления муниципальной услуги не предусмотрен.</w:t>
      </w:r>
      <w:r w:rsidRPr="00037FF5">
        <w:rPr>
          <w:rFonts w:eastAsia="Arial Unicode MS"/>
          <w:sz w:val="28"/>
          <w:szCs w:val="28"/>
        </w:rPr>
        <w:t xml:space="preserve"> </w:t>
      </w:r>
    </w:p>
    <w:p w:rsidR="00037FF5" w:rsidRPr="00037FF5" w:rsidRDefault="00037FF5" w:rsidP="00037FF5">
      <w:pPr>
        <w:spacing w:after="0"/>
        <w:ind w:firstLine="426"/>
        <w:jc w:val="both"/>
        <w:rPr>
          <w:rFonts w:ascii="Times New Roman" w:eastAsia="Arial Unicode MS" w:hAnsi="Times New Roman" w:cs="Times New Roman"/>
          <w:bCs/>
          <w:sz w:val="28"/>
          <w:szCs w:val="28"/>
          <w:lang w:eastAsia="en-US"/>
        </w:rPr>
      </w:pPr>
      <w:r w:rsidRPr="00037FF5">
        <w:rPr>
          <w:rFonts w:ascii="Times New Roman" w:eastAsia="Arial Unicode MS" w:hAnsi="Times New Roman" w:cs="Times New Roman"/>
          <w:bCs/>
          <w:szCs w:val="28"/>
          <w:lang w:eastAsia="en-US"/>
        </w:rPr>
        <w:t xml:space="preserve">Срок выдачи (направления) документов - не позднее 1 рабочего дня </w:t>
      </w:r>
      <w:proofErr w:type="gramStart"/>
      <w:r w:rsidRPr="00037FF5">
        <w:rPr>
          <w:rFonts w:ascii="Times New Roman" w:eastAsia="Arial Unicode MS" w:hAnsi="Times New Roman" w:cs="Times New Roman"/>
          <w:bCs/>
          <w:szCs w:val="28"/>
          <w:lang w:eastAsia="en-US"/>
        </w:rPr>
        <w:t>с даты регистрации</w:t>
      </w:r>
      <w:proofErr w:type="gramEnd"/>
      <w:r w:rsidRPr="00037FF5">
        <w:rPr>
          <w:rFonts w:ascii="Times New Roman" w:eastAsia="Arial Unicode MS" w:hAnsi="Times New Roman" w:cs="Times New Roman"/>
          <w:bCs/>
          <w:szCs w:val="28"/>
          <w:lang w:eastAsia="en-US"/>
        </w:rPr>
        <w:t xml:space="preserve"> решения. </w:t>
      </w:r>
    </w:p>
    <w:p w:rsidR="00037FF5" w:rsidRPr="00037FF5" w:rsidRDefault="00037FF5" w:rsidP="00037FF5">
      <w:pPr>
        <w:spacing w:after="0"/>
        <w:ind w:firstLine="284"/>
        <w:rPr>
          <w:rFonts w:ascii="Times New Roman" w:eastAsia="Arial Unicode MS" w:hAnsi="Times New Roman" w:cs="Times New Roman"/>
          <w:szCs w:val="28"/>
        </w:rPr>
      </w:pPr>
      <w:r w:rsidRPr="00037FF5">
        <w:rPr>
          <w:rFonts w:ascii="Times New Roman" w:eastAsia="Arial Unicode MS" w:hAnsi="Times New Roman" w:cs="Times New Roman"/>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37FF5" w:rsidRPr="00037FF5" w:rsidRDefault="00037FF5" w:rsidP="00037FF5">
      <w:pPr>
        <w:tabs>
          <w:tab w:val="left" w:pos="2385"/>
        </w:tabs>
        <w:spacing w:after="0"/>
        <w:rPr>
          <w:rFonts w:ascii="Times New Roman" w:eastAsia="Arial Unicode MS" w:hAnsi="Times New Roman" w:cs="Times New Roman"/>
          <w:szCs w:val="28"/>
        </w:rPr>
      </w:pPr>
    </w:p>
    <w:p w:rsidR="00037FF5" w:rsidRPr="00037FF5" w:rsidRDefault="00037FF5" w:rsidP="00037FF5">
      <w:pPr>
        <w:spacing w:after="0"/>
        <w:ind w:firstLine="284"/>
        <w:jc w:val="both"/>
        <w:rPr>
          <w:rFonts w:ascii="Times New Roman" w:eastAsia="Arial Unicode MS" w:hAnsi="Times New Roman" w:cs="Times New Roman"/>
          <w:bCs/>
          <w:szCs w:val="28"/>
          <w:lang w:eastAsia="en-US"/>
        </w:rPr>
      </w:pP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2.5. Перечень нормативных правовых актов, регулирующих</w:t>
      </w: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отношения, возникающие в связи с предоставлением</w:t>
      </w: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b/>
          <w:bCs/>
          <w:sz w:val="28"/>
          <w:szCs w:val="28"/>
        </w:rPr>
      </w:pPr>
      <w:r w:rsidRPr="00037FF5">
        <w:rPr>
          <w:rFonts w:ascii="Times New Roman" w:eastAsia="Arial Unicode MS" w:hAnsi="Times New Roman" w:cs="Times New Roman"/>
          <w:b/>
          <w:szCs w:val="28"/>
        </w:rPr>
        <w:t>муниципальной услуги</w:t>
      </w:r>
      <w:r w:rsidRPr="00037FF5">
        <w:rPr>
          <w:rFonts w:ascii="Times New Roman" w:eastAsia="Arial Unicode MS" w:hAnsi="Times New Roman" w:cs="Times New Roman"/>
          <w:b/>
          <w:bCs/>
          <w:szCs w:val="28"/>
          <w:lang w:eastAsia="en-US"/>
        </w:rPr>
        <w:t>,</w:t>
      </w:r>
      <w:r w:rsidRPr="00037FF5">
        <w:rPr>
          <w:rFonts w:ascii="Times New Roman" w:eastAsia="Arial Unicode MS" w:hAnsi="Times New Roman" w:cs="Times New Roman"/>
          <w:b/>
          <w:bCs/>
          <w:szCs w:val="28"/>
        </w:rPr>
        <w:t xml:space="preserve"> с указанием их реквизитов и источников официального опубликования</w:t>
      </w:r>
    </w:p>
    <w:p w:rsidR="00037FF5" w:rsidRPr="00037FF5" w:rsidRDefault="00037FF5" w:rsidP="00037FF5">
      <w:pPr>
        <w:pStyle w:val="af6"/>
        <w:rPr>
          <w:rFonts w:ascii="Times New Roman" w:eastAsia="Arial Unicode MS" w:hAnsi="Times New Roman" w:cs="Times New Roman"/>
          <w:b/>
          <w:sz w:val="28"/>
          <w:szCs w:val="28"/>
        </w:rPr>
      </w:pPr>
    </w:p>
    <w:p w:rsidR="00037FF5" w:rsidRPr="00037FF5" w:rsidRDefault="00037FF5" w:rsidP="00037FF5">
      <w:pPr>
        <w:widowControl w:val="0"/>
        <w:autoSpaceDE w:val="0"/>
        <w:spacing w:after="0"/>
        <w:ind w:firstLine="284"/>
        <w:jc w:val="both"/>
        <w:rPr>
          <w:rFonts w:ascii="Times New Roman" w:eastAsia="Arial Unicode MS" w:hAnsi="Times New Roman" w:cs="Times New Roman"/>
          <w:bCs/>
          <w:sz w:val="28"/>
          <w:szCs w:val="28"/>
          <w:lang w:eastAsia="en-US"/>
        </w:rPr>
      </w:pPr>
      <w:r w:rsidRPr="00037FF5">
        <w:rPr>
          <w:rFonts w:ascii="Times New Roman" w:eastAsia="Arial Unicode MS" w:hAnsi="Times New Roman" w:cs="Times New Roman"/>
          <w:bCs/>
          <w:szCs w:val="28"/>
          <w:lang w:eastAsia="en-US"/>
        </w:rPr>
        <w:t xml:space="preserve">Предоставление услуги осуществляется в соответствии </w:t>
      </w:r>
      <w:proofErr w:type="gramStart"/>
      <w:r w:rsidRPr="00037FF5">
        <w:rPr>
          <w:rFonts w:ascii="Times New Roman" w:eastAsia="Arial Unicode MS" w:hAnsi="Times New Roman" w:cs="Times New Roman"/>
          <w:bCs/>
          <w:szCs w:val="28"/>
          <w:lang w:eastAsia="en-US"/>
        </w:rPr>
        <w:t>с</w:t>
      </w:r>
      <w:proofErr w:type="gramEnd"/>
      <w:r w:rsidRPr="00037FF5">
        <w:rPr>
          <w:rFonts w:ascii="Times New Roman" w:eastAsia="Arial Unicode MS" w:hAnsi="Times New Roman" w:cs="Times New Roman"/>
          <w:bCs/>
          <w:szCs w:val="28"/>
          <w:lang w:eastAsia="en-US"/>
        </w:rPr>
        <w:t>:</w:t>
      </w:r>
    </w:p>
    <w:p w:rsidR="00037FF5" w:rsidRPr="00037FF5" w:rsidRDefault="00037FF5" w:rsidP="00037FF5">
      <w:pPr>
        <w:widowControl w:val="0"/>
        <w:autoSpaceDE w:val="0"/>
        <w:spacing w:after="0"/>
        <w:jc w:val="both"/>
        <w:rPr>
          <w:rFonts w:ascii="Times New Roman" w:eastAsia="Arial Unicode MS" w:hAnsi="Times New Roman" w:cs="Times New Roman"/>
          <w:bCs/>
          <w:szCs w:val="28"/>
          <w:lang w:eastAsia="en-US"/>
        </w:rPr>
      </w:pPr>
    </w:p>
    <w:p w:rsidR="00037FF5" w:rsidRPr="00037FF5" w:rsidRDefault="00037FF5" w:rsidP="00037FF5">
      <w:pPr>
        <w:widowControl w:val="0"/>
        <w:autoSpaceDE w:val="0"/>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lastRenderedPageBreak/>
        <w:t>- Конституцией Российской Федерации от 12.12.1993 («Российская газета» от 25.12.1993 № 237);</w:t>
      </w:r>
    </w:p>
    <w:p w:rsidR="00037FF5" w:rsidRPr="00037FF5" w:rsidRDefault="00037FF5" w:rsidP="00037FF5">
      <w:pPr>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037FF5">
          <w:rPr>
            <w:rFonts w:ascii="Times New Roman" w:eastAsia="Arial Unicode MS" w:hAnsi="Times New Roman" w:cs="Times New Roman"/>
            <w:bCs/>
            <w:szCs w:val="28"/>
            <w:lang w:eastAsia="en-US"/>
          </w:rPr>
          <w:t>2004 г</w:t>
        </w:r>
      </w:smartTag>
      <w:r w:rsidRPr="00037FF5">
        <w:rPr>
          <w:rFonts w:ascii="Times New Roman" w:eastAsia="Arial Unicode MS" w:hAnsi="Times New Roman" w:cs="Times New Roman"/>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037FF5">
          <w:rPr>
            <w:rFonts w:ascii="Times New Roman" w:eastAsia="Arial Unicode MS" w:hAnsi="Times New Roman" w:cs="Times New Roman"/>
            <w:bCs/>
            <w:szCs w:val="28"/>
            <w:lang w:eastAsia="en-US"/>
          </w:rPr>
          <w:t>2005 г</w:t>
        </w:r>
      </w:smartTag>
      <w:r w:rsidRPr="00037FF5">
        <w:rPr>
          <w:rFonts w:ascii="Times New Roman" w:eastAsia="Arial Unicode MS" w:hAnsi="Times New Roman" w:cs="Times New Roman"/>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037FF5">
          <w:rPr>
            <w:rFonts w:ascii="Times New Roman" w:eastAsia="Arial Unicode MS" w:hAnsi="Times New Roman" w:cs="Times New Roman"/>
            <w:bCs/>
            <w:szCs w:val="28"/>
            <w:lang w:eastAsia="en-US"/>
          </w:rPr>
          <w:t>2005 г</w:t>
        </w:r>
      </w:smartTag>
      <w:r w:rsidRPr="00037FF5">
        <w:rPr>
          <w:rFonts w:ascii="Times New Roman" w:eastAsia="Arial Unicode MS" w:hAnsi="Times New Roman" w:cs="Times New Roman"/>
          <w:bCs/>
          <w:szCs w:val="28"/>
          <w:lang w:eastAsia="en-US"/>
        </w:rPr>
        <w:t>.  №1 (часть I) ст. 16);</w:t>
      </w:r>
    </w:p>
    <w:p w:rsidR="00037FF5" w:rsidRPr="00037FF5" w:rsidRDefault="00037FF5" w:rsidP="00037FF5">
      <w:pPr>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037FF5">
          <w:rPr>
            <w:rFonts w:ascii="Times New Roman" w:eastAsia="Arial Unicode MS" w:hAnsi="Times New Roman" w:cs="Times New Roman"/>
            <w:bCs/>
            <w:szCs w:val="28"/>
            <w:lang w:eastAsia="en-US"/>
          </w:rPr>
          <w:t>2001 г</w:t>
        </w:r>
      </w:smartTag>
      <w:r w:rsidRPr="00037FF5">
        <w:rPr>
          <w:rFonts w:ascii="Times New Roman" w:eastAsia="Arial Unicode MS" w:hAnsi="Times New Roman" w:cs="Times New Roman"/>
          <w:bCs/>
          <w:szCs w:val="28"/>
          <w:lang w:eastAsia="en-US"/>
        </w:rPr>
        <w:t>. № 211-212);</w:t>
      </w:r>
    </w:p>
    <w:p w:rsidR="00037FF5" w:rsidRPr="00037FF5" w:rsidRDefault="00037FF5" w:rsidP="00037FF5">
      <w:pPr>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Федеральным законом от 18 июня 2001 года №78-ФЗ «О землеустройстве» («Российская газета», № 118-119,от  23.06.2001);</w:t>
      </w:r>
    </w:p>
    <w:p w:rsidR="00037FF5" w:rsidRPr="00037FF5" w:rsidRDefault="00037FF5" w:rsidP="00037FF5">
      <w:pPr>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37FF5" w:rsidRPr="00037FF5" w:rsidRDefault="00037FF5" w:rsidP="00037FF5">
      <w:pPr>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Федеральным </w:t>
      </w:r>
      <w:hyperlink r:id="rId11" w:history="1">
        <w:r w:rsidRPr="00037FF5">
          <w:rPr>
            <w:rStyle w:val="a3"/>
            <w:rFonts w:ascii="Times New Roman" w:eastAsia="Arial Unicode MS" w:hAnsi="Times New Roman" w:cs="Times New Roman"/>
            <w:bCs/>
            <w:szCs w:val="28"/>
            <w:lang w:eastAsia="en-US"/>
          </w:rPr>
          <w:t>законом</w:t>
        </w:r>
      </w:hyperlink>
      <w:r w:rsidRPr="00037FF5">
        <w:rPr>
          <w:rFonts w:ascii="Times New Roman" w:eastAsia="Arial Unicode MS" w:hAnsi="Times New Roman" w:cs="Times New Roman"/>
          <w:bCs/>
          <w:szCs w:val="28"/>
          <w:lang w:eastAsia="en-US"/>
        </w:rPr>
        <w:t xml:space="preserve"> от 27.07.2006 № 152-ФЗ «О персональных данных» («Собрание законодательства Российской Федерации»  от 31.07.2006 № 31 (1 ч.), ст. 3451); </w:t>
      </w:r>
    </w:p>
    <w:p w:rsidR="00037FF5" w:rsidRPr="00037FF5" w:rsidRDefault="00037FF5" w:rsidP="00037FF5">
      <w:pPr>
        <w:spacing w:after="0"/>
        <w:ind w:firstLine="284"/>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bCs/>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37FF5" w:rsidRPr="00037FF5" w:rsidRDefault="00037FF5" w:rsidP="00037FF5">
      <w:pPr>
        <w:pStyle w:val="ConsPlusNormal0"/>
        <w:ind w:firstLine="284"/>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037FF5" w:rsidRPr="00037FF5" w:rsidRDefault="00037FF5" w:rsidP="00037FF5">
      <w:pPr>
        <w:pStyle w:val="ConsPlusNormal0"/>
        <w:ind w:firstLine="708"/>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37FF5" w:rsidRPr="00037FF5" w:rsidRDefault="00037FF5" w:rsidP="00037FF5">
      <w:pPr>
        <w:spacing w:after="0"/>
        <w:ind w:firstLine="708"/>
        <w:jc w:val="both"/>
        <w:rPr>
          <w:rFonts w:ascii="Times New Roman" w:eastAsia="Arial Unicode MS" w:hAnsi="Times New Roman" w:cs="Times New Roman"/>
          <w:bCs/>
          <w:sz w:val="28"/>
          <w:szCs w:val="28"/>
          <w:lang w:eastAsia="en-US"/>
        </w:rPr>
      </w:pPr>
      <w:r w:rsidRPr="00037FF5">
        <w:rPr>
          <w:rFonts w:ascii="Times New Roman" w:eastAsia="Arial Unicode MS" w:hAnsi="Times New Roman" w:cs="Times New Roman"/>
          <w:bCs/>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037FF5">
          <w:rPr>
            <w:rFonts w:ascii="Times New Roman" w:eastAsia="Arial Unicode MS" w:hAnsi="Times New Roman" w:cs="Times New Roman"/>
            <w:bCs/>
            <w:szCs w:val="28"/>
            <w:lang w:eastAsia="en-US"/>
          </w:rPr>
          <w:t>2011 г</w:t>
        </w:r>
      </w:smartTag>
      <w:r w:rsidRPr="00037FF5">
        <w:rPr>
          <w:rFonts w:ascii="Times New Roman" w:eastAsia="Arial Unicode MS" w:hAnsi="Times New Roman" w:cs="Times New Roman"/>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037FF5">
          <w:rPr>
            <w:rFonts w:ascii="Times New Roman" w:eastAsia="Arial Unicode MS" w:hAnsi="Times New Roman" w:cs="Times New Roman"/>
            <w:bCs/>
            <w:szCs w:val="28"/>
            <w:lang w:eastAsia="en-US"/>
          </w:rPr>
          <w:t>2011 г</w:t>
        </w:r>
      </w:smartTag>
      <w:r w:rsidRPr="00037FF5">
        <w:rPr>
          <w:rFonts w:ascii="Times New Roman" w:eastAsia="Arial Unicode MS" w:hAnsi="Times New Roman" w:cs="Times New Roman"/>
          <w:bCs/>
          <w:szCs w:val="28"/>
          <w:lang w:eastAsia="en-US"/>
        </w:rPr>
        <w:t>. № 44 ст. 6274);</w:t>
      </w:r>
    </w:p>
    <w:p w:rsidR="00037FF5" w:rsidRPr="00037FF5" w:rsidRDefault="00037FF5" w:rsidP="00037FF5">
      <w:pPr>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bCs/>
          <w:szCs w:val="28"/>
          <w:lang w:eastAsia="en-US"/>
        </w:rPr>
        <w:t xml:space="preserve">- </w:t>
      </w:r>
      <w:hyperlink r:id="rId12" w:history="1">
        <w:r w:rsidRPr="00037FF5">
          <w:rPr>
            <w:rStyle w:val="a3"/>
            <w:rFonts w:ascii="Times New Roman" w:eastAsia="Arial Unicode MS" w:hAnsi="Times New Roman" w:cs="Times New Roman"/>
            <w:bCs/>
            <w:szCs w:val="28"/>
            <w:lang w:eastAsia="en-US"/>
          </w:rPr>
          <w:t>постановление</w:t>
        </w:r>
      </w:hyperlink>
      <w:proofErr w:type="gramStart"/>
      <w:r w:rsidRPr="00037FF5">
        <w:rPr>
          <w:rFonts w:ascii="Times New Roman" w:eastAsia="Arial Unicode MS" w:hAnsi="Times New Roman" w:cs="Times New Roman"/>
          <w:bCs/>
          <w:szCs w:val="28"/>
          <w:lang w:eastAsia="en-US"/>
        </w:rPr>
        <w:t>м</w:t>
      </w:r>
      <w:proofErr w:type="gramEnd"/>
      <w:r w:rsidRPr="00037FF5">
        <w:rPr>
          <w:rFonts w:ascii="Times New Roman" w:eastAsia="Arial Unicode MS" w:hAnsi="Times New Roman" w:cs="Times New Roman"/>
          <w:bCs/>
          <w:szCs w:val="28"/>
          <w:lang w:eastAsia="en-US"/>
        </w:rPr>
        <w:t xml:space="preserve">  Правительства Российской Федерации от 30.04.2014 № 403 «Об исчерпывающем перечне процедур в сфере жилищного строительства»    </w:t>
      </w:r>
      <w:r w:rsidRPr="00037FF5">
        <w:rPr>
          <w:rFonts w:ascii="Times New Roman" w:eastAsia="Arial Unicode MS" w:hAnsi="Times New Roman" w:cs="Times New Roman"/>
          <w:szCs w:val="28"/>
        </w:rPr>
        <w:t>(первоначальный текст опубликован в «Собрание законодательства РФ», 12.05.2014, № 19, ст. 2437);</w:t>
      </w:r>
    </w:p>
    <w:p w:rsidR="00037FF5" w:rsidRPr="00037FF5" w:rsidRDefault="00037FF5" w:rsidP="00037FF5">
      <w:pPr>
        <w:autoSpaceDE w:val="0"/>
        <w:autoSpaceDN w:val="0"/>
        <w:adjustRightInd w:val="0"/>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37FF5" w:rsidRPr="00037FF5" w:rsidRDefault="00037FF5" w:rsidP="00037FF5">
      <w:pPr>
        <w:autoSpaceDE w:val="0"/>
        <w:autoSpaceDN w:val="0"/>
        <w:adjustRightInd w:val="0"/>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постановлением Правительства РФ от 22.05.2015 N 492 "О составе </w:t>
      </w:r>
    </w:p>
    <w:p w:rsidR="00037FF5" w:rsidRPr="00037FF5" w:rsidRDefault="00037FF5" w:rsidP="00037FF5">
      <w:pPr>
        <w:autoSpaceDE w:val="0"/>
        <w:autoSpaceDN w:val="0"/>
        <w:adjustRightInd w:val="0"/>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037FF5" w:rsidRPr="00037FF5" w:rsidRDefault="00037FF5" w:rsidP="00037FF5">
      <w:pPr>
        <w:spacing w:after="0"/>
        <w:ind w:firstLine="708"/>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37FF5" w:rsidRPr="00037FF5" w:rsidRDefault="00037FF5" w:rsidP="00037FF5">
      <w:pPr>
        <w:autoSpaceDE w:val="0"/>
        <w:autoSpaceDN w:val="0"/>
        <w:adjustRightInd w:val="0"/>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37FF5" w:rsidRPr="00037FF5" w:rsidRDefault="00037FF5" w:rsidP="00037FF5">
      <w:pPr>
        <w:spacing w:after="0"/>
        <w:ind w:firstLine="708"/>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lastRenderedPageBreak/>
        <w:t xml:space="preserve">- Законом Курской области от 04.01.2003 № 1-ЗКО «Об административных правонарушениях в Курской области» </w:t>
      </w:r>
      <w:r w:rsidRPr="00037FF5">
        <w:rPr>
          <w:rFonts w:ascii="Times New Roman" w:eastAsia="Arial Unicode MS" w:hAnsi="Times New Roman" w:cs="Times New Roman"/>
          <w:szCs w:val="28"/>
        </w:rPr>
        <w:t>(«</w:t>
      </w:r>
      <w:proofErr w:type="gramStart"/>
      <w:r w:rsidRPr="00037FF5">
        <w:rPr>
          <w:rFonts w:ascii="Times New Roman" w:eastAsia="Arial Unicode MS" w:hAnsi="Times New Roman" w:cs="Times New Roman"/>
          <w:szCs w:val="28"/>
        </w:rPr>
        <w:t>Курская</w:t>
      </w:r>
      <w:proofErr w:type="gramEnd"/>
      <w:r w:rsidRPr="00037FF5">
        <w:rPr>
          <w:rFonts w:ascii="Times New Roman" w:eastAsia="Arial Unicode MS" w:hAnsi="Times New Roman" w:cs="Times New Roman"/>
          <w:szCs w:val="28"/>
        </w:rPr>
        <w:t xml:space="preserve"> правда», № 4-5, 11.01.2003);</w:t>
      </w:r>
    </w:p>
    <w:p w:rsidR="00FF0CA9" w:rsidRPr="00FF0CA9" w:rsidRDefault="00037FF5" w:rsidP="00FF0CA9">
      <w:pPr>
        <w:spacing w:line="228" w:lineRule="auto"/>
        <w:jc w:val="both"/>
        <w:rPr>
          <w:rFonts w:ascii="Times New Roman" w:hAnsi="Times New Roman" w:cs="Times New Roman"/>
        </w:rPr>
      </w:pPr>
      <w:r w:rsidRPr="00037FF5">
        <w:rPr>
          <w:rStyle w:val="a6"/>
          <w:rFonts w:eastAsia="Arial Unicode MS"/>
          <w:b w:val="0"/>
          <w:bCs/>
          <w:szCs w:val="28"/>
        </w:rPr>
        <w:t>-</w:t>
      </w:r>
      <w:r w:rsidRPr="00037FF5">
        <w:rPr>
          <w:rStyle w:val="a6"/>
          <w:rFonts w:eastAsia="Arial Unicode MS"/>
          <w:b w:val="0"/>
          <w:bCs/>
          <w:szCs w:val="28"/>
        </w:rPr>
        <w:tab/>
      </w:r>
      <w:r w:rsidR="00FF0CA9" w:rsidRPr="00FF0CA9">
        <w:rPr>
          <w:rFonts w:ascii="Times New Roman" w:hAnsi="Times New Roman" w:cs="Times New Roman"/>
        </w:rPr>
        <w:t xml:space="preserve">постановлением Администрации </w:t>
      </w:r>
      <w:proofErr w:type="spellStart"/>
      <w:r w:rsidR="00FF0CA9" w:rsidRPr="00FF0CA9">
        <w:rPr>
          <w:rFonts w:ascii="Times New Roman" w:hAnsi="Times New Roman" w:cs="Times New Roman"/>
        </w:rPr>
        <w:t>Званновского</w:t>
      </w:r>
      <w:proofErr w:type="spellEnd"/>
      <w:r w:rsidR="00FF0CA9" w:rsidRPr="00FF0CA9">
        <w:rPr>
          <w:rFonts w:ascii="Times New Roman" w:hAnsi="Times New Roman" w:cs="Times New Roman"/>
        </w:rPr>
        <w:t xml:space="preserve"> сельсовета </w:t>
      </w:r>
      <w:proofErr w:type="spellStart"/>
      <w:r w:rsidR="00FF0CA9" w:rsidRPr="00FF0CA9">
        <w:rPr>
          <w:rFonts w:ascii="Times New Roman" w:hAnsi="Times New Roman" w:cs="Times New Roman"/>
        </w:rPr>
        <w:t>Глушковского</w:t>
      </w:r>
      <w:proofErr w:type="spellEnd"/>
      <w:r w:rsidR="00FF0CA9" w:rsidRPr="00FF0CA9">
        <w:rPr>
          <w:rFonts w:ascii="Times New Roman" w:hAnsi="Times New Roman" w:cs="Times New Roman"/>
        </w:rPr>
        <w:t xml:space="preserve">  района Курской области от 26 мая 2014г. № 36 «О внесении изменений в Постановление Администрации  </w:t>
      </w:r>
      <w:proofErr w:type="spellStart"/>
      <w:r w:rsidR="00FF0CA9" w:rsidRPr="00FF0CA9">
        <w:rPr>
          <w:rFonts w:ascii="Times New Roman" w:hAnsi="Times New Roman" w:cs="Times New Roman"/>
        </w:rPr>
        <w:t>Званновского</w:t>
      </w:r>
      <w:proofErr w:type="spellEnd"/>
      <w:r w:rsidR="00FF0CA9" w:rsidRPr="00FF0CA9">
        <w:rPr>
          <w:rFonts w:ascii="Times New Roman" w:hAnsi="Times New Roman" w:cs="Times New Roman"/>
        </w:rPr>
        <w:t xml:space="preserve"> сельсовета </w:t>
      </w:r>
      <w:proofErr w:type="spellStart"/>
      <w:r w:rsidR="00FF0CA9" w:rsidRPr="00FF0CA9">
        <w:rPr>
          <w:rFonts w:ascii="Times New Roman" w:hAnsi="Times New Roman" w:cs="Times New Roman"/>
        </w:rPr>
        <w:t>Глушковского</w:t>
      </w:r>
      <w:proofErr w:type="spellEnd"/>
      <w:r w:rsidR="00FF0CA9" w:rsidRPr="00FF0CA9">
        <w:rPr>
          <w:rFonts w:ascii="Times New Roman" w:hAnsi="Times New Roman" w:cs="Times New Roman"/>
        </w:rPr>
        <w:t xml:space="preserve"> района Курской области №12 от 19.04.2012г. </w:t>
      </w:r>
      <w:r w:rsidR="00FF0CA9" w:rsidRPr="00FF0CA9">
        <w:rPr>
          <w:rFonts w:ascii="Times New Roman" w:hAnsi="Times New Roman" w:cs="Times New Roman"/>
          <w:b/>
        </w:rPr>
        <w:t>«</w:t>
      </w:r>
      <w:r w:rsidR="00FF0CA9" w:rsidRPr="00FF0CA9">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FF0CA9" w:rsidRPr="00FF0CA9">
        <w:rPr>
          <w:rFonts w:ascii="Times New Roman" w:hAnsi="Times New Roman" w:cs="Times New Roman"/>
          <w:b/>
        </w:rPr>
        <w:t>»</w:t>
      </w:r>
      <w:r w:rsidR="00FF0CA9" w:rsidRPr="00FF0CA9">
        <w:rPr>
          <w:rFonts w:ascii="Times New Roman" w:hAnsi="Times New Roman" w:cs="Times New Roman"/>
        </w:rPr>
        <w:t xml:space="preserve"> (официально опубликован не был);</w:t>
      </w:r>
    </w:p>
    <w:p w:rsidR="00FF0CA9" w:rsidRPr="00FF0CA9" w:rsidRDefault="00FF0CA9" w:rsidP="00FF0CA9">
      <w:pPr>
        <w:jc w:val="both"/>
        <w:rPr>
          <w:rFonts w:ascii="Times New Roman" w:hAnsi="Times New Roman" w:cs="Times New Roman"/>
        </w:rPr>
      </w:pPr>
      <w:r w:rsidRPr="00FF0CA9">
        <w:rPr>
          <w:rFonts w:ascii="Times New Roman" w:hAnsi="Times New Roman" w:cs="Times New Roman"/>
        </w:rPr>
        <w:t xml:space="preserve">- Постановлением Администрации </w:t>
      </w:r>
      <w:proofErr w:type="spellStart"/>
      <w:r w:rsidRPr="00FF0CA9">
        <w:rPr>
          <w:rFonts w:ascii="Times New Roman" w:hAnsi="Times New Roman" w:cs="Times New Roman"/>
        </w:rPr>
        <w:t>Званновского</w:t>
      </w:r>
      <w:proofErr w:type="spellEnd"/>
      <w:r w:rsidRPr="00FF0CA9">
        <w:rPr>
          <w:rFonts w:ascii="Times New Roman" w:hAnsi="Times New Roman" w:cs="Times New Roman"/>
        </w:rPr>
        <w:t xml:space="preserve"> сельсовета </w:t>
      </w:r>
      <w:proofErr w:type="spellStart"/>
      <w:r w:rsidRPr="00FF0CA9">
        <w:rPr>
          <w:rFonts w:ascii="Times New Roman" w:hAnsi="Times New Roman" w:cs="Times New Roman"/>
        </w:rPr>
        <w:t>Глушковского</w:t>
      </w:r>
      <w:proofErr w:type="spellEnd"/>
      <w:r w:rsidRPr="00FF0CA9">
        <w:rPr>
          <w:rFonts w:ascii="Times New Roman" w:hAnsi="Times New Roman" w:cs="Times New Roman"/>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FF0CA9">
        <w:rPr>
          <w:rFonts w:ascii="Times New Roman" w:hAnsi="Times New Roman" w:cs="Times New Roman"/>
        </w:rPr>
        <w:t>Званновского</w:t>
      </w:r>
      <w:proofErr w:type="spellEnd"/>
      <w:r w:rsidRPr="00FF0CA9">
        <w:rPr>
          <w:rFonts w:ascii="Times New Roman" w:hAnsi="Times New Roman" w:cs="Times New Roman"/>
        </w:rPr>
        <w:t xml:space="preserve">  сельсовета </w:t>
      </w:r>
      <w:proofErr w:type="spellStart"/>
      <w:r w:rsidRPr="00FF0CA9">
        <w:rPr>
          <w:rFonts w:ascii="Times New Roman" w:hAnsi="Times New Roman" w:cs="Times New Roman"/>
        </w:rPr>
        <w:t>Глушковского</w:t>
      </w:r>
      <w:proofErr w:type="spellEnd"/>
      <w:r w:rsidRPr="00FF0CA9">
        <w:rPr>
          <w:rFonts w:ascii="Times New Roman" w:hAnsi="Times New Roman" w:cs="Times New Roman"/>
        </w:rPr>
        <w:t xml:space="preserve"> района  Курской  области и должностных лиц, муниципальных служащих Администрации  </w:t>
      </w:r>
      <w:proofErr w:type="spellStart"/>
      <w:r w:rsidRPr="00FF0CA9">
        <w:rPr>
          <w:rFonts w:ascii="Times New Roman" w:hAnsi="Times New Roman" w:cs="Times New Roman"/>
        </w:rPr>
        <w:t>Званновского</w:t>
      </w:r>
      <w:proofErr w:type="spellEnd"/>
      <w:r w:rsidRPr="00FF0CA9">
        <w:rPr>
          <w:rFonts w:ascii="Times New Roman" w:hAnsi="Times New Roman" w:cs="Times New Roman"/>
        </w:rPr>
        <w:t xml:space="preserve"> сельсовета </w:t>
      </w:r>
      <w:proofErr w:type="spellStart"/>
      <w:r w:rsidRPr="00FF0CA9">
        <w:rPr>
          <w:rFonts w:ascii="Times New Roman" w:hAnsi="Times New Roman" w:cs="Times New Roman"/>
        </w:rPr>
        <w:t>Глушковского</w:t>
      </w:r>
      <w:proofErr w:type="spellEnd"/>
      <w:r w:rsidRPr="00FF0CA9">
        <w:rPr>
          <w:rFonts w:ascii="Times New Roman" w:hAnsi="Times New Roman" w:cs="Times New Roman"/>
        </w:rPr>
        <w:t xml:space="preserve"> района (официально опубликовано не было);</w:t>
      </w:r>
    </w:p>
    <w:p w:rsidR="00FF0CA9" w:rsidRPr="00FF0CA9" w:rsidRDefault="00FF0CA9" w:rsidP="00FF0CA9">
      <w:pPr>
        <w:jc w:val="both"/>
        <w:rPr>
          <w:rFonts w:ascii="Times New Roman" w:hAnsi="Times New Roman" w:cs="Times New Roman"/>
        </w:rPr>
      </w:pPr>
      <w:r w:rsidRPr="00FF0CA9">
        <w:rPr>
          <w:rFonts w:ascii="Times New Roman" w:hAnsi="Times New Roman" w:cs="Times New Roman"/>
        </w:rPr>
        <w:t xml:space="preserve">      </w:t>
      </w:r>
      <w:proofErr w:type="gramStart"/>
      <w:r w:rsidRPr="00FF0CA9">
        <w:rPr>
          <w:rFonts w:ascii="Times New Roman" w:hAnsi="Times New Roman" w:cs="Times New Roman"/>
        </w:rPr>
        <w:t>- Уставом муниципального образования «</w:t>
      </w:r>
      <w:proofErr w:type="spellStart"/>
      <w:r w:rsidRPr="00FF0CA9">
        <w:rPr>
          <w:rFonts w:ascii="Times New Roman" w:hAnsi="Times New Roman" w:cs="Times New Roman"/>
        </w:rPr>
        <w:t>Званновский</w:t>
      </w:r>
      <w:proofErr w:type="spellEnd"/>
      <w:r w:rsidRPr="00FF0CA9">
        <w:rPr>
          <w:rFonts w:ascii="Times New Roman" w:hAnsi="Times New Roman" w:cs="Times New Roman"/>
        </w:rPr>
        <w:t xml:space="preserve">  сельсовет» </w:t>
      </w:r>
      <w:proofErr w:type="spellStart"/>
      <w:r w:rsidRPr="00FF0CA9">
        <w:rPr>
          <w:rFonts w:ascii="Times New Roman" w:hAnsi="Times New Roman" w:cs="Times New Roman"/>
        </w:rPr>
        <w:t>Глушковского</w:t>
      </w:r>
      <w:proofErr w:type="spellEnd"/>
      <w:r w:rsidRPr="00FF0CA9">
        <w:rPr>
          <w:rFonts w:ascii="Times New Roman" w:hAnsi="Times New Roman" w:cs="Times New Roman"/>
        </w:rPr>
        <w:t xml:space="preserve"> района Курской области (принят решением  Собрания депутатов  </w:t>
      </w:r>
      <w:proofErr w:type="spellStart"/>
      <w:r w:rsidRPr="00FF0CA9">
        <w:rPr>
          <w:rFonts w:ascii="Times New Roman" w:hAnsi="Times New Roman" w:cs="Times New Roman"/>
        </w:rPr>
        <w:t>Званновского</w:t>
      </w:r>
      <w:proofErr w:type="spellEnd"/>
      <w:r w:rsidRPr="00FF0CA9">
        <w:rPr>
          <w:rFonts w:ascii="Times New Roman" w:hAnsi="Times New Roman" w:cs="Times New Roman"/>
        </w:rPr>
        <w:t xml:space="preserve"> сельсовета </w:t>
      </w:r>
      <w:proofErr w:type="spellStart"/>
      <w:r w:rsidRPr="00FF0CA9">
        <w:rPr>
          <w:rFonts w:ascii="Times New Roman" w:hAnsi="Times New Roman" w:cs="Times New Roman"/>
        </w:rPr>
        <w:t>Глушковского</w:t>
      </w:r>
      <w:proofErr w:type="spellEnd"/>
      <w:r w:rsidRPr="00FF0CA9">
        <w:rPr>
          <w:rFonts w:ascii="Times New Roman" w:hAnsi="Times New Roman" w:cs="Times New Roman"/>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037FF5" w:rsidRPr="00037FF5" w:rsidRDefault="00037FF5" w:rsidP="00037FF5">
      <w:pPr>
        <w:autoSpaceDE w:val="0"/>
        <w:autoSpaceDN w:val="0"/>
        <w:adjustRightInd w:val="0"/>
        <w:spacing w:after="0"/>
        <w:ind w:firstLine="284"/>
        <w:jc w:val="both"/>
        <w:rPr>
          <w:rFonts w:ascii="Times New Roman" w:eastAsia="Arial Unicode MS" w:hAnsi="Times New Roman" w:cs="Times New Roman"/>
          <w:b/>
          <w:szCs w:val="28"/>
        </w:rPr>
      </w:pPr>
    </w:p>
    <w:p w:rsidR="00037FF5" w:rsidRPr="00037FF5" w:rsidRDefault="00037FF5" w:rsidP="00037FF5">
      <w:pPr>
        <w:pStyle w:val="af6"/>
        <w:jc w:val="center"/>
        <w:rPr>
          <w:rFonts w:ascii="Times New Roman" w:eastAsia="Arial Unicode MS" w:hAnsi="Times New Roman" w:cs="Times New Roman"/>
          <w:b/>
          <w:sz w:val="28"/>
          <w:szCs w:val="28"/>
        </w:rPr>
      </w:pPr>
      <w:r w:rsidRPr="00037FF5">
        <w:rPr>
          <w:rFonts w:ascii="Times New Roman" w:eastAsia="Arial Unicode MS"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37FF5" w:rsidRPr="00037FF5" w:rsidRDefault="00037FF5" w:rsidP="00037FF5">
      <w:pPr>
        <w:autoSpaceDE w:val="0"/>
        <w:autoSpaceDN w:val="0"/>
        <w:adjustRightInd w:val="0"/>
        <w:spacing w:after="0"/>
        <w:rPr>
          <w:rFonts w:ascii="Times New Roman" w:eastAsia="Arial Unicode MS" w:hAnsi="Times New Roman" w:cs="Times New Roman"/>
          <w:b/>
          <w:sz w:val="28"/>
          <w:szCs w:val="28"/>
        </w:rPr>
      </w:pPr>
    </w:p>
    <w:p w:rsidR="00037FF5" w:rsidRPr="00037FF5" w:rsidRDefault="00037FF5" w:rsidP="00037FF5">
      <w:pPr>
        <w:autoSpaceDE w:val="0"/>
        <w:autoSpaceDN w:val="0"/>
        <w:adjustRightInd w:val="0"/>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Исчерпывающий перечень документов, необходимых для предоставления муниципальной услуги, представляемых заявителем:</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037FF5" w:rsidRPr="00037FF5" w:rsidRDefault="00037FF5" w:rsidP="00037FF5">
      <w:pPr>
        <w:spacing w:after="0"/>
        <w:ind w:firstLine="709"/>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Заявление представляется в Администрацию  или МФЦ по месту нахождения объекта адресации.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lang w:eastAsia="en-US"/>
        </w:rPr>
        <w:t xml:space="preserve"> </w:t>
      </w:r>
      <w:r w:rsidRPr="00037FF5">
        <w:rPr>
          <w:rFonts w:ascii="Times New Roman" w:eastAsia="Arial Unicode MS" w:hAnsi="Times New Roman" w:cs="Times New Roman"/>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037FF5">
          <w:rPr>
            <w:rStyle w:val="a3"/>
            <w:rFonts w:ascii="Times New Roman" w:eastAsia="Arial Unicode MS" w:hAnsi="Times New Roman" w:cs="Times New Roman"/>
            <w:szCs w:val="28"/>
          </w:rPr>
          <w:t>законодательством</w:t>
        </w:r>
      </w:hyperlink>
      <w:r w:rsidRPr="00037FF5">
        <w:rPr>
          <w:rFonts w:ascii="Times New Roman" w:eastAsia="Arial Unicode MS" w:hAnsi="Times New Roman" w:cs="Times New Roman"/>
          <w:szCs w:val="28"/>
        </w:rPr>
        <w:t xml:space="preserve"> Российской Федерации.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w:t>
      </w:r>
      <w:r w:rsidRPr="00037FF5">
        <w:rPr>
          <w:rFonts w:ascii="Times New Roman" w:eastAsia="Arial Unicode MS" w:hAnsi="Times New Roman" w:cs="Times New Roman"/>
          <w:b/>
          <w:bCs/>
          <w:szCs w:val="28"/>
        </w:rPr>
        <w:lastRenderedPageBreak/>
        <w:t xml:space="preserve">органов местного самоуправления и иных органов, участвующих в предоставлении муниципальной услуги,   и которые </w:t>
      </w:r>
    </w:p>
    <w:p w:rsidR="00037FF5" w:rsidRPr="00037FF5" w:rsidRDefault="00037FF5" w:rsidP="00037FF5">
      <w:pPr>
        <w:autoSpaceDE w:val="0"/>
        <w:autoSpaceDN w:val="0"/>
        <w:adjustRightInd w:val="0"/>
        <w:spacing w:after="0"/>
        <w:ind w:firstLine="540"/>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заявитель вправе представить</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Перечень документов, необходимых для предоставления муниципальной услуги, которые находятся в распоряжении </w:t>
      </w:r>
      <w:r w:rsidRPr="00037FF5">
        <w:rPr>
          <w:rFonts w:ascii="Times New Roman" w:eastAsia="Arial Unicode MS" w:hAnsi="Times New Roman" w:cs="Times New Roman"/>
          <w:bCs/>
          <w:szCs w:val="28"/>
        </w:rPr>
        <w:t>государственных органов, органов местного самоуправления и иных органов, участвующих в предоставлении муниципальной услуги</w:t>
      </w:r>
      <w:r w:rsidRPr="00037FF5">
        <w:rPr>
          <w:rFonts w:ascii="Times New Roman" w:eastAsia="Arial Unicode MS" w:hAnsi="Times New Roman" w:cs="Times New Roman"/>
          <w:szCs w:val="28"/>
        </w:rPr>
        <w:t xml:space="preserve"> и запрашиваются по межведомственному запросу:</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а) правоустанавливающие и (или) </w:t>
      </w:r>
      <w:proofErr w:type="spellStart"/>
      <w:r w:rsidRPr="00037FF5">
        <w:rPr>
          <w:rFonts w:ascii="Times New Roman" w:eastAsia="Arial Unicode MS" w:hAnsi="Times New Roman" w:cs="Times New Roman"/>
          <w:szCs w:val="28"/>
        </w:rPr>
        <w:t>правоудостоверяющие</w:t>
      </w:r>
      <w:proofErr w:type="spellEnd"/>
      <w:r w:rsidRPr="00037FF5">
        <w:rPr>
          <w:rFonts w:ascii="Times New Roman" w:eastAsia="Arial Unicode MS" w:hAnsi="Times New Roman" w:cs="Times New Roman"/>
          <w:szCs w:val="28"/>
        </w:rPr>
        <w:t xml:space="preserve"> документы на объект (объекты) адресации;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spellStart"/>
      <w:r w:rsidRPr="00037FF5">
        <w:rPr>
          <w:rFonts w:ascii="Times New Roman" w:eastAsia="Arial Unicode MS" w:hAnsi="Times New Roman" w:cs="Times New Roman"/>
          <w:szCs w:val="28"/>
        </w:rPr>
        <w:t>д</w:t>
      </w:r>
      <w:proofErr w:type="spellEnd"/>
      <w:r w:rsidRPr="00037FF5">
        <w:rPr>
          <w:rFonts w:ascii="Times New Roman" w:eastAsia="Arial Unicode MS" w:hAnsi="Times New Roman" w:cs="Times New Roman"/>
          <w:szCs w:val="28"/>
        </w:rPr>
        <w:t>) кадастровый паспорт объекта адресации (в случае присвоения адреса объекту адресации, поставленному на кадастровый учет);</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spellStart"/>
      <w:r w:rsidRPr="00037FF5">
        <w:rPr>
          <w:rFonts w:ascii="Times New Roman" w:eastAsia="Arial Unicode MS" w:hAnsi="Times New Roman" w:cs="Times New Roman"/>
          <w:szCs w:val="28"/>
        </w:rPr>
        <w:t>з</w:t>
      </w:r>
      <w:proofErr w:type="spellEnd"/>
      <w:r w:rsidRPr="00037FF5">
        <w:rPr>
          <w:rFonts w:ascii="Times New Roman" w:eastAsia="Arial Unicode MS" w:hAnsi="Times New Roman" w:cs="Times New Roman"/>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37FF5" w:rsidRPr="00037FF5" w:rsidRDefault="00037FF5" w:rsidP="00037FF5">
      <w:pPr>
        <w:pStyle w:val="af6"/>
        <w:ind w:firstLine="708"/>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037FF5">
          <w:rPr>
            <w:rStyle w:val="a3"/>
            <w:rFonts w:ascii="Times New Roman" w:eastAsia="Arial Unicode MS" w:hAnsi="Times New Roman" w:cs="Times New Roman"/>
            <w:sz w:val="28"/>
            <w:szCs w:val="28"/>
          </w:rPr>
          <w:t>подпункте "б" пункта 14</w:t>
        </w:r>
      </w:hyperlink>
      <w:r w:rsidRPr="00037FF5">
        <w:rPr>
          <w:rFonts w:ascii="Times New Roman" w:eastAsia="Arial Unicode MS"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37FF5" w:rsidRPr="00037FF5" w:rsidRDefault="00037FF5" w:rsidP="00037FF5">
      <w:pPr>
        <w:pStyle w:val="af6"/>
        <w:ind w:firstLine="708"/>
        <w:rPr>
          <w:rFonts w:ascii="Times New Roman" w:eastAsia="Arial Unicode MS" w:hAnsi="Times New Roman" w:cs="Times New Roman"/>
          <w:sz w:val="28"/>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8"/>
          <w:szCs w:val="28"/>
        </w:rPr>
      </w:pPr>
      <w:r w:rsidRPr="00037FF5">
        <w:rPr>
          <w:rFonts w:ascii="Times New Roman" w:eastAsia="Arial Unicode MS" w:hAnsi="Times New Roman" w:cs="Times New Roman"/>
          <w:szCs w:val="28"/>
        </w:rPr>
        <w:t>Заявитель вправе представить указанные в данном пункте документы по собственной инициативе.</w:t>
      </w:r>
    </w:p>
    <w:p w:rsidR="00037FF5" w:rsidRPr="00037FF5" w:rsidRDefault="00037FF5" w:rsidP="00037FF5">
      <w:pPr>
        <w:pStyle w:val="af6"/>
        <w:ind w:firstLine="708"/>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037FF5" w:rsidRPr="00037FF5" w:rsidRDefault="00037FF5" w:rsidP="00037FF5">
      <w:pPr>
        <w:pStyle w:val="p7"/>
        <w:shd w:val="clear" w:color="auto" w:fill="FFFFFF"/>
        <w:spacing w:after="0" w:line="240" w:lineRule="auto"/>
        <w:jc w:val="both"/>
        <w:rPr>
          <w:rFonts w:ascii="Times New Roman" w:eastAsia="Arial Unicode MS" w:hAnsi="Times New Roman" w:cs="Times New Roman"/>
          <w:bCs/>
          <w:color w:val="auto"/>
          <w:sz w:val="28"/>
          <w:szCs w:val="28"/>
        </w:rPr>
      </w:pPr>
      <w:r w:rsidRPr="00037FF5">
        <w:rPr>
          <w:rFonts w:ascii="Times New Roman" w:eastAsia="Arial Unicode MS"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37FF5" w:rsidRPr="00037FF5" w:rsidRDefault="00037FF5" w:rsidP="00037FF5">
      <w:pPr>
        <w:pStyle w:val="af6"/>
        <w:ind w:firstLine="708"/>
        <w:jc w:val="both"/>
        <w:rPr>
          <w:rFonts w:ascii="Times New Roman" w:eastAsia="Arial Unicode MS" w:hAnsi="Times New Roman" w:cs="Times New Roman"/>
          <w:sz w:val="28"/>
          <w:szCs w:val="28"/>
        </w:rPr>
      </w:pPr>
    </w:p>
    <w:p w:rsidR="00037FF5" w:rsidRPr="00037FF5" w:rsidRDefault="00037FF5" w:rsidP="00037FF5">
      <w:pPr>
        <w:autoSpaceDE w:val="0"/>
        <w:autoSpaceDN w:val="0"/>
        <w:adjustRightInd w:val="0"/>
        <w:spacing w:after="0"/>
        <w:jc w:val="both"/>
        <w:rPr>
          <w:rFonts w:ascii="Times New Roman" w:eastAsia="Arial Unicode MS" w:hAnsi="Times New Roman" w:cs="Times New Roman"/>
          <w:sz w:val="28"/>
          <w:szCs w:val="28"/>
        </w:rPr>
      </w:pPr>
    </w:p>
    <w:p w:rsidR="00037FF5" w:rsidRPr="00037FF5" w:rsidRDefault="00037FF5" w:rsidP="00037FF5">
      <w:pPr>
        <w:spacing w:after="0"/>
        <w:ind w:firstLine="284"/>
        <w:jc w:val="center"/>
        <w:outlineLvl w:val="1"/>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 xml:space="preserve">2.8. Указание на запрет требовать от заявителя </w:t>
      </w:r>
    </w:p>
    <w:p w:rsidR="00037FF5" w:rsidRPr="00037FF5" w:rsidRDefault="00037FF5" w:rsidP="00037FF5">
      <w:pPr>
        <w:suppressAutoHyphens/>
        <w:spacing w:after="0"/>
        <w:ind w:firstLine="284"/>
        <w:jc w:val="both"/>
        <w:rPr>
          <w:rFonts w:ascii="Times New Roman" w:eastAsia="Arial Unicode MS" w:hAnsi="Times New Roman" w:cs="Times New Roman"/>
          <w:szCs w:val="28"/>
          <w:lang w:eastAsia="ar-SA"/>
        </w:rPr>
      </w:pPr>
      <w:bookmarkStart w:id="0" w:name="p1692"/>
      <w:bookmarkStart w:id="1" w:name="p1694"/>
      <w:bookmarkStart w:id="2" w:name="p1696"/>
      <w:bookmarkEnd w:id="0"/>
      <w:bookmarkEnd w:id="1"/>
      <w:bookmarkEnd w:id="2"/>
    </w:p>
    <w:p w:rsidR="00037FF5" w:rsidRPr="00037FF5" w:rsidRDefault="00037FF5" w:rsidP="00037FF5">
      <w:pPr>
        <w:autoSpaceDN w:val="0"/>
        <w:adjustRightInd w:val="0"/>
        <w:spacing w:after="0"/>
        <w:ind w:firstLine="540"/>
        <w:jc w:val="both"/>
        <w:rPr>
          <w:rFonts w:ascii="Times New Roman" w:eastAsia="Arial Unicode MS" w:hAnsi="Times New Roman" w:cs="Times New Roman"/>
          <w:bCs/>
          <w:szCs w:val="28"/>
        </w:rPr>
      </w:pPr>
      <w:r w:rsidRPr="00037FF5">
        <w:rPr>
          <w:rFonts w:ascii="Times New Roman" w:eastAsia="Arial Unicode MS" w:hAnsi="Times New Roman" w:cs="Times New Roman"/>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037FF5">
        <w:rPr>
          <w:rFonts w:ascii="Times New Roman" w:eastAsia="Arial Unicode MS" w:hAnsi="Times New Roman" w:cs="Times New Roman"/>
          <w:bCs/>
          <w:szCs w:val="28"/>
        </w:rPr>
        <w:t>апрещается требовать от заявителя:</w:t>
      </w:r>
    </w:p>
    <w:p w:rsidR="00037FF5" w:rsidRPr="00037FF5" w:rsidRDefault="00037FF5" w:rsidP="00037FF5">
      <w:pPr>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FF5" w:rsidRPr="00037FF5" w:rsidRDefault="00037FF5" w:rsidP="00037FF5">
      <w:pPr>
        <w:spacing w:after="0"/>
        <w:ind w:firstLine="709"/>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037FF5">
        <w:rPr>
          <w:rFonts w:ascii="Times New Roman" w:eastAsia="Arial Unicode MS" w:hAnsi="Times New Roman" w:cs="Times New Roman"/>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37FF5" w:rsidRPr="00037FF5" w:rsidRDefault="00037FF5" w:rsidP="00037FF5">
      <w:pPr>
        <w:suppressAutoHyphens/>
        <w:spacing w:after="0"/>
        <w:ind w:firstLine="284"/>
        <w:jc w:val="both"/>
        <w:rPr>
          <w:rFonts w:ascii="Times New Roman" w:eastAsia="Arial Unicode MS" w:hAnsi="Times New Roman" w:cs="Times New Roman"/>
          <w:szCs w:val="28"/>
          <w:lang w:eastAsia="ar-SA"/>
        </w:rPr>
      </w:pPr>
    </w:p>
    <w:p w:rsidR="00037FF5" w:rsidRPr="00037FF5" w:rsidRDefault="00037FF5" w:rsidP="00037FF5">
      <w:pPr>
        <w:suppressAutoHyphens/>
        <w:spacing w:after="0"/>
        <w:ind w:firstLine="284"/>
        <w:jc w:val="center"/>
        <w:rPr>
          <w:rFonts w:ascii="Times New Roman" w:eastAsia="Arial Unicode MS" w:hAnsi="Times New Roman" w:cs="Times New Roman"/>
          <w:szCs w:val="28"/>
          <w:lang w:eastAsia="ar-SA"/>
        </w:rPr>
      </w:pPr>
    </w:p>
    <w:p w:rsidR="00037FF5" w:rsidRPr="00037FF5" w:rsidRDefault="00037FF5" w:rsidP="00037FF5">
      <w:pPr>
        <w:suppressAutoHyphens/>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2.9. Исчерпывающий перечень оснований для отказа</w:t>
      </w:r>
    </w:p>
    <w:p w:rsidR="00037FF5" w:rsidRPr="00037FF5" w:rsidRDefault="00037FF5" w:rsidP="00037FF5">
      <w:pPr>
        <w:spacing w:after="0"/>
        <w:ind w:firstLine="284"/>
        <w:jc w:val="center"/>
        <w:outlineLvl w:val="1"/>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в приеме документов, необходимых для предоставления</w:t>
      </w:r>
    </w:p>
    <w:p w:rsidR="00037FF5" w:rsidRPr="00037FF5" w:rsidRDefault="00037FF5" w:rsidP="00037FF5">
      <w:pPr>
        <w:spacing w:after="0"/>
        <w:ind w:firstLine="284"/>
        <w:jc w:val="center"/>
        <w:outlineLvl w:val="1"/>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муниципальной услуги</w:t>
      </w:r>
    </w:p>
    <w:p w:rsidR="00037FF5" w:rsidRPr="00037FF5" w:rsidRDefault="00037FF5" w:rsidP="00037FF5">
      <w:pPr>
        <w:pStyle w:val="af6"/>
        <w:jc w:val="both"/>
        <w:rPr>
          <w:rFonts w:ascii="Times New Roman" w:eastAsia="Arial Unicode MS" w:hAnsi="Times New Roman" w:cs="Times New Roman"/>
          <w:sz w:val="28"/>
          <w:szCs w:val="28"/>
        </w:rPr>
      </w:pPr>
    </w:p>
    <w:p w:rsidR="00037FF5" w:rsidRPr="00037FF5" w:rsidRDefault="00037FF5" w:rsidP="00037FF5">
      <w:pPr>
        <w:pStyle w:val="af6"/>
        <w:ind w:firstLine="284"/>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Оснований для отказа в приеме документов законодательством не предусмотрено.</w:t>
      </w:r>
    </w:p>
    <w:p w:rsidR="00037FF5" w:rsidRPr="00037FF5" w:rsidRDefault="00037FF5" w:rsidP="00037FF5">
      <w:pPr>
        <w:widowControl w:val="0"/>
        <w:spacing w:after="0"/>
        <w:jc w:val="both"/>
        <w:rPr>
          <w:rFonts w:ascii="Times New Roman" w:eastAsia="Arial Unicode MS" w:hAnsi="Times New Roman" w:cs="Times New Roman"/>
          <w:sz w:val="28"/>
          <w:szCs w:val="28"/>
          <w:lang w:eastAsia="ar-SA"/>
        </w:rPr>
      </w:pPr>
    </w:p>
    <w:p w:rsidR="00037FF5" w:rsidRPr="00037FF5" w:rsidRDefault="00037FF5" w:rsidP="00037FF5">
      <w:pPr>
        <w:spacing w:after="0"/>
        <w:ind w:firstLine="284"/>
        <w:jc w:val="center"/>
        <w:outlineLvl w:val="1"/>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2.10. Исчерпывающий перечень оснований для приостановления</w:t>
      </w:r>
      <w:r w:rsidRPr="00037FF5">
        <w:rPr>
          <w:rFonts w:ascii="Times New Roman" w:eastAsia="Arial Unicode MS" w:hAnsi="Times New Roman" w:cs="Times New Roman"/>
          <w:szCs w:val="28"/>
          <w:lang w:eastAsia="en-US"/>
        </w:rPr>
        <w:t xml:space="preserve"> предоставления муниципальной услуги </w:t>
      </w:r>
      <w:r w:rsidRPr="00037FF5">
        <w:rPr>
          <w:rFonts w:ascii="Times New Roman" w:eastAsia="Arial Unicode MS" w:hAnsi="Times New Roman" w:cs="Times New Roman"/>
          <w:b/>
          <w:szCs w:val="28"/>
          <w:lang w:eastAsia="en-US"/>
        </w:rPr>
        <w:t>или отказа в предоставлении муниципальной  услуги</w:t>
      </w:r>
    </w:p>
    <w:p w:rsidR="00037FF5" w:rsidRPr="00037FF5" w:rsidRDefault="00037FF5" w:rsidP="00037FF5">
      <w:pPr>
        <w:spacing w:after="0"/>
        <w:ind w:firstLine="284"/>
        <w:jc w:val="center"/>
        <w:outlineLvl w:val="1"/>
        <w:rPr>
          <w:rFonts w:ascii="Times New Roman" w:eastAsia="Arial Unicode MS" w:hAnsi="Times New Roman" w:cs="Times New Roman"/>
          <w:b/>
          <w:szCs w:val="28"/>
          <w:lang w:eastAsia="en-US"/>
        </w:rPr>
      </w:pPr>
    </w:p>
    <w:p w:rsidR="00037FF5" w:rsidRPr="00037FF5" w:rsidRDefault="00037FF5" w:rsidP="00037FF5">
      <w:pPr>
        <w:pStyle w:val="af6"/>
        <w:ind w:firstLine="708"/>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037FF5" w:rsidRPr="00037FF5" w:rsidRDefault="00037FF5" w:rsidP="00037FF5">
      <w:pPr>
        <w:pStyle w:val="af6"/>
        <w:ind w:firstLine="284"/>
        <w:jc w:val="both"/>
        <w:rPr>
          <w:rFonts w:ascii="Times New Roman" w:eastAsia="Arial Unicode MS" w:hAnsi="Times New Roman" w:cs="Times New Roman"/>
          <w:sz w:val="28"/>
          <w:szCs w:val="28"/>
        </w:rPr>
      </w:pPr>
    </w:p>
    <w:p w:rsidR="00037FF5" w:rsidRPr="00037FF5" w:rsidRDefault="00037FF5" w:rsidP="00037FF5">
      <w:pPr>
        <w:pStyle w:val="af6"/>
        <w:ind w:firstLine="284"/>
        <w:jc w:val="both"/>
        <w:rPr>
          <w:rFonts w:ascii="Times New Roman" w:eastAsia="Arial Unicode MS" w:hAnsi="Times New Roman" w:cs="Times New Roman"/>
          <w:sz w:val="28"/>
          <w:szCs w:val="28"/>
        </w:rPr>
      </w:pPr>
      <w:r w:rsidRPr="00037FF5">
        <w:rPr>
          <w:rFonts w:ascii="Times New Roman" w:eastAsia="Arial Unicode MS" w:hAnsi="Times New Roman" w:cs="Times New Roman"/>
          <w:sz w:val="28"/>
          <w:szCs w:val="28"/>
        </w:rPr>
        <w:t>2.10.2.</w:t>
      </w:r>
      <w:r w:rsidRPr="00037FF5">
        <w:rPr>
          <w:rFonts w:ascii="Times New Roman" w:eastAsia="Arial Unicode MS" w:hAnsi="Times New Roman" w:cs="Times New Roman"/>
          <w:sz w:val="28"/>
          <w:szCs w:val="28"/>
          <w:lang w:eastAsia="en-US"/>
        </w:rPr>
        <w:t>Основания для отказа в предоставлении муниципальной услуги: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8"/>
          <w:szCs w:val="28"/>
        </w:rPr>
      </w:pPr>
      <w:r w:rsidRPr="00037FF5">
        <w:rPr>
          <w:rFonts w:ascii="Times New Roman" w:eastAsia="Arial Unicode MS" w:hAnsi="Times New Roman" w:cs="Times New Roman"/>
          <w:szCs w:val="28"/>
        </w:rPr>
        <w:t>1)  с заявлением о присвоении объекту адресации адреса обратилось лицо, не указанное в пунктах 1.2.1., 1.2.2.;</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2)  ответ на межведомственный запрос свидетельствует об отсутствии документа и (или) информации, </w:t>
      </w:r>
      <w:proofErr w:type="gramStart"/>
      <w:r w:rsidRPr="00037FF5">
        <w:rPr>
          <w:rFonts w:ascii="Times New Roman" w:eastAsia="Arial Unicode MS" w:hAnsi="Times New Roman" w:cs="Times New Roman"/>
          <w:szCs w:val="28"/>
        </w:rPr>
        <w:t>необходимых</w:t>
      </w:r>
      <w:proofErr w:type="gramEnd"/>
      <w:r w:rsidRPr="00037FF5">
        <w:rPr>
          <w:rFonts w:ascii="Times New Roman" w:eastAsia="Arial Unicode MS" w:hAnsi="Times New Roman" w:cs="Times New Roman"/>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037FF5">
          <w:rPr>
            <w:rStyle w:val="a3"/>
            <w:rFonts w:ascii="Times New Roman" w:eastAsia="Arial Unicode MS" w:hAnsi="Times New Roman" w:cs="Times New Roman"/>
            <w:szCs w:val="28"/>
          </w:rPr>
          <w:t>пунктах 5</w:t>
        </w:r>
      </w:hyperlink>
      <w:r w:rsidRPr="00037FF5">
        <w:rPr>
          <w:rFonts w:ascii="Times New Roman" w:eastAsia="Arial Unicode MS" w:hAnsi="Times New Roman" w:cs="Times New Roman"/>
          <w:szCs w:val="28"/>
        </w:rPr>
        <w:t xml:space="preserve">, </w:t>
      </w:r>
      <w:hyperlink r:id="rId16" w:history="1">
        <w:r w:rsidRPr="00037FF5">
          <w:rPr>
            <w:rStyle w:val="a3"/>
            <w:rFonts w:ascii="Times New Roman" w:eastAsia="Arial Unicode MS" w:hAnsi="Times New Roman" w:cs="Times New Roman"/>
            <w:szCs w:val="28"/>
          </w:rPr>
          <w:t>8</w:t>
        </w:r>
      </w:hyperlink>
      <w:r w:rsidRPr="00037FF5">
        <w:rPr>
          <w:rFonts w:ascii="Times New Roman" w:eastAsia="Arial Unicode MS" w:hAnsi="Times New Roman" w:cs="Times New Roman"/>
          <w:szCs w:val="28"/>
        </w:rPr>
        <w:t xml:space="preserve"> - </w:t>
      </w:r>
      <w:hyperlink r:id="rId17" w:history="1">
        <w:r w:rsidRPr="00037FF5">
          <w:rPr>
            <w:rStyle w:val="a3"/>
            <w:rFonts w:ascii="Times New Roman" w:eastAsia="Arial Unicode MS" w:hAnsi="Times New Roman" w:cs="Times New Roman"/>
            <w:szCs w:val="28"/>
          </w:rPr>
          <w:t>11</w:t>
        </w:r>
      </w:hyperlink>
      <w:r w:rsidRPr="00037FF5">
        <w:rPr>
          <w:rFonts w:ascii="Times New Roman" w:eastAsia="Arial Unicode MS" w:hAnsi="Times New Roman" w:cs="Times New Roman"/>
          <w:szCs w:val="28"/>
        </w:rPr>
        <w:t xml:space="preserve"> и </w:t>
      </w:r>
      <w:hyperlink r:id="rId18" w:history="1">
        <w:r w:rsidRPr="00037FF5">
          <w:rPr>
            <w:rStyle w:val="a3"/>
            <w:rFonts w:ascii="Times New Roman" w:eastAsia="Arial Unicode MS" w:hAnsi="Times New Roman" w:cs="Times New Roman"/>
            <w:szCs w:val="28"/>
          </w:rPr>
          <w:t>14</w:t>
        </w:r>
      </w:hyperlink>
      <w:r w:rsidRPr="00037FF5">
        <w:rPr>
          <w:rFonts w:ascii="Times New Roman" w:eastAsia="Arial Unicode MS" w:hAnsi="Times New Roman" w:cs="Times New Roman"/>
          <w:szCs w:val="28"/>
        </w:rPr>
        <w:t xml:space="preserve"> - </w:t>
      </w:r>
      <w:hyperlink r:id="rId19" w:history="1">
        <w:r w:rsidRPr="00037FF5">
          <w:rPr>
            <w:rStyle w:val="a3"/>
            <w:rFonts w:ascii="Times New Roman" w:eastAsia="Arial Unicode MS" w:hAnsi="Times New Roman" w:cs="Times New Roman"/>
            <w:szCs w:val="28"/>
          </w:rPr>
          <w:t>18</w:t>
        </w:r>
      </w:hyperlink>
      <w:r w:rsidRPr="00037FF5">
        <w:rPr>
          <w:rFonts w:ascii="Times New Roman" w:eastAsia="Arial Unicode MS" w:hAnsi="Times New Roman" w:cs="Times New Roman"/>
          <w:szCs w:val="28"/>
        </w:rPr>
        <w:t xml:space="preserve"> Правил присвоения, изменения и аннулирования адресов, утвержденных  Постановлением  Правительства РФ от 19.11.2014 №  1221. </w:t>
      </w:r>
    </w:p>
    <w:p w:rsidR="00037FF5" w:rsidRPr="00037FF5" w:rsidRDefault="00037FF5" w:rsidP="00037FF5">
      <w:pPr>
        <w:spacing w:after="0"/>
        <w:rPr>
          <w:rFonts w:ascii="Times New Roman" w:eastAsia="Arial Unicode MS" w:hAnsi="Times New Roman" w:cs="Times New Roman"/>
          <w:b/>
          <w:szCs w:val="28"/>
          <w:lang w:eastAsia="en-US"/>
        </w:rPr>
      </w:pPr>
    </w:p>
    <w:p w:rsidR="00037FF5" w:rsidRPr="00037FF5" w:rsidRDefault="00037FF5" w:rsidP="00037FF5">
      <w:pPr>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037FF5">
        <w:rPr>
          <w:rFonts w:ascii="Times New Roman" w:eastAsia="Arial Unicode MS" w:hAnsi="Times New Roman" w:cs="Times New Roman"/>
          <w:b/>
          <w:szCs w:val="28"/>
          <w:lang w:eastAsia="en-US"/>
        </w:rPr>
        <w:lastRenderedPageBreak/>
        <w:t>выдаваемом (выдаваемых) организациями, участвующими в предоставлении  муниципальной услуги</w:t>
      </w:r>
    </w:p>
    <w:p w:rsidR="00037FF5" w:rsidRPr="00037FF5" w:rsidRDefault="00037FF5" w:rsidP="00037FF5">
      <w:pPr>
        <w:pStyle w:val="af7"/>
        <w:spacing w:after="0" w:line="240" w:lineRule="auto"/>
        <w:jc w:val="both"/>
        <w:rPr>
          <w:rFonts w:ascii="Times New Roman" w:eastAsia="Arial Unicode MS" w:hAnsi="Times New Roman" w:cs="Times New Roman"/>
          <w:b/>
          <w:bCs/>
          <w:color w:val="auto"/>
          <w:sz w:val="28"/>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8"/>
          <w:szCs w:val="28"/>
        </w:rPr>
      </w:pPr>
      <w:r w:rsidRPr="00037FF5">
        <w:rPr>
          <w:rFonts w:ascii="Times New Roman" w:eastAsia="Arial Unicode MS" w:hAnsi="Times New Roman" w:cs="Times New Roman"/>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i/>
          <w:iCs/>
          <w:kern w:val="2"/>
          <w:szCs w:val="28"/>
          <w:lang w:eastAsia="ar-SA"/>
        </w:rPr>
      </w:pPr>
    </w:p>
    <w:p w:rsidR="00037FF5" w:rsidRPr="00037FF5" w:rsidRDefault="00037FF5" w:rsidP="00037FF5">
      <w:pPr>
        <w:widowControl w:val="0"/>
        <w:autoSpaceDE w:val="0"/>
        <w:autoSpaceDN w:val="0"/>
        <w:adjustRightInd w:val="0"/>
        <w:spacing w:after="0"/>
        <w:ind w:firstLine="708"/>
        <w:jc w:val="both"/>
        <w:rPr>
          <w:rFonts w:ascii="Times New Roman" w:eastAsia="Arial Unicode MS" w:hAnsi="Times New Roman" w:cs="Times New Roman"/>
          <w:bCs/>
          <w:i/>
          <w:szCs w:val="28"/>
        </w:rPr>
      </w:pPr>
      <w:r w:rsidRPr="00037FF5">
        <w:rPr>
          <w:rFonts w:ascii="Times New Roman" w:eastAsia="Arial Unicode MS" w:hAnsi="Times New Roman" w:cs="Times New Roman"/>
          <w:bCs/>
          <w:i/>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037FF5" w:rsidRPr="00037FF5" w:rsidRDefault="00037FF5" w:rsidP="00037FF5">
      <w:pPr>
        <w:tabs>
          <w:tab w:val="left" w:pos="5985"/>
        </w:tabs>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ab/>
      </w:r>
    </w:p>
    <w:p w:rsidR="00037FF5" w:rsidRPr="00037FF5" w:rsidRDefault="00037FF5" w:rsidP="00037FF5">
      <w:pPr>
        <w:tabs>
          <w:tab w:val="left" w:pos="400"/>
        </w:tabs>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lang w:eastAsia="en-US"/>
        </w:rPr>
      </w:pPr>
    </w:p>
    <w:p w:rsidR="00037FF5" w:rsidRPr="00037FF5" w:rsidRDefault="00037FF5" w:rsidP="00037FF5">
      <w:pPr>
        <w:tabs>
          <w:tab w:val="left" w:pos="400"/>
        </w:tabs>
        <w:autoSpaceDE w:val="0"/>
        <w:autoSpaceDN w:val="0"/>
        <w:adjustRightInd w:val="0"/>
        <w:spacing w:after="0"/>
        <w:ind w:firstLine="284"/>
        <w:jc w:val="both"/>
        <w:rPr>
          <w:rFonts w:ascii="Times New Roman" w:eastAsia="Arial Unicode MS" w:hAnsi="Times New Roman" w:cs="Times New Roman"/>
          <w:szCs w:val="28"/>
          <w:lang w:eastAsia="en-US"/>
        </w:rPr>
      </w:pP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Муниципальная услуга предоставляется без взимания государственной пошлины или иной платы.</w:t>
      </w:r>
    </w:p>
    <w:p w:rsidR="00037FF5" w:rsidRPr="00037FF5" w:rsidRDefault="00037FF5" w:rsidP="00037FF5">
      <w:pPr>
        <w:tabs>
          <w:tab w:val="left" w:pos="400"/>
        </w:tabs>
        <w:autoSpaceDE w:val="0"/>
        <w:autoSpaceDN w:val="0"/>
        <w:adjustRightInd w:val="0"/>
        <w:spacing w:after="0"/>
        <w:ind w:firstLine="284"/>
        <w:jc w:val="both"/>
        <w:rPr>
          <w:rFonts w:ascii="Times New Roman" w:eastAsia="Arial Unicode MS" w:hAnsi="Times New Roman" w:cs="Times New Roman"/>
          <w:szCs w:val="28"/>
          <w:lang w:eastAsia="en-US"/>
        </w:rPr>
      </w:pPr>
    </w:p>
    <w:p w:rsidR="00037FF5" w:rsidRPr="00037FF5" w:rsidRDefault="00037FF5" w:rsidP="00037FF5">
      <w:pPr>
        <w:spacing w:after="0"/>
        <w:jc w:val="both"/>
        <w:rPr>
          <w:rFonts w:ascii="Times New Roman" w:eastAsia="Arial Unicode MS" w:hAnsi="Times New Roman" w:cs="Times New Roman"/>
          <w:szCs w:val="28"/>
        </w:rPr>
      </w:pPr>
    </w:p>
    <w:p w:rsidR="00037FF5" w:rsidRPr="00037FF5" w:rsidRDefault="00037FF5" w:rsidP="00037FF5">
      <w:pPr>
        <w:tabs>
          <w:tab w:val="left" w:pos="400"/>
        </w:tabs>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37FF5" w:rsidRPr="00037FF5" w:rsidRDefault="00037FF5" w:rsidP="00037FF5">
      <w:pPr>
        <w:tabs>
          <w:tab w:val="left" w:pos="400"/>
        </w:tabs>
        <w:spacing w:after="0"/>
        <w:ind w:firstLine="284"/>
        <w:jc w:val="center"/>
        <w:rPr>
          <w:rFonts w:ascii="Times New Roman" w:eastAsia="Arial Unicode MS" w:hAnsi="Times New Roman" w:cs="Times New Roman"/>
          <w:b/>
          <w:szCs w:val="28"/>
          <w:lang w:eastAsia="en-US"/>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7FF5" w:rsidRPr="00037FF5" w:rsidRDefault="00037FF5" w:rsidP="00037FF5">
      <w:pPr>
        <w:pStyle w:val="ConsPlusNormal0"/>
        <w:ind w:firstLine="540"/>
        <w:jc w:val="both"/>
        <w:rPr>
          <w:rFonts w:ascii="Times New Roman" w:eastAsia="Arial Unicode MS" w:hAnsi="Times New Roman" w:cs="Times New Roman"/>
          <w:i/>
          <w:iCs/>
          <w:sz w:val="28"/>
          <w:szCs w:val="28"/>
        </w:rPr>
      </w:pPr>
    </w:p>
    <w:p w:rsidR="00037FF5" w:rsidRPr="00037FF5" w:rsidRDefault="00037FF5" w:rsidP="00037FF5">
      <w:pPr>
        <w:pStyle w:val="ConsPlusNormal0"/>
        <w:ind w:firstLine="540"/>
        <w:jc w:val="both"/>
        <w:rPr>
          <w:rFonts w:ascii="Times New Roman" w:eastAsia="Arial Unicode MS" w:hAnsi="Times New Roman" w:cs="Times New Roman"/>
          <w:i/>
          <w:iCs/>
          <w:sz w:val="28"/>
          <w:szCs w:val="28"/>
        </w:rPr>
      </w:pPr>
      <w:r w:rsidRPr="00037FF5">
        <w:rPr>
          <w:rFonts w:ascii="Times New Roman" w:eastAsia="Arial Unicode MS" w:hAnsi="Times New Roman" w:cs="Times New Roman"/>
          <w:i/>
          <w:iCs/>
          <w:sz w:val="28"/>
          <w:szCs w:val="28"/>
        </w:rPr>
        <w:t>*</w:t>
      </w:r>
      <w:r w:rsidRPr="00037FF5">
        <w:rPr>
          <w:rFonts w:ascii="Times New Roman" w:eastAsia="Arial Unicode MS" w:hAnsi="Times New Roman" w:cs="Times New Roman"/>
          <w:i/>
          <w:sz w:val="28"/>
          <w:szCs w:val="28"/>
        </w:rPr>
        <w:t xml:space="preserve"> </w:t>
      </w:r>
      <w:r w:rsidRPr="00037FF5">
        <w:rPr>
          <w:rFonts w:ascii="Times New Roman" w:eastAsia="Arial Unicode MS"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037FF5">
        <w:rPr>
          <w:rFonts w:ascii="Times New Roman" w:eastAsia="Arial Unicode MS" w:hAnsi="Times New Roman" w:cs="Times New Roman"/>
          <w:i/>
          <w:iCs/>
          <w:sz w:val="28"/>
          <w:szCs w:val="28"/>
        </w:rPr>
        <w:t>указать платность (бесплатность) предоставления и размер платы.</w:t>
      </w:r>
    </w:p>
    <w:p w:rsidR="00037FF5" w:rsidRPr="00037FF5" w:rsidRDefault="00037FF5" w:rsidP="00037FF5">
      <w:pPr>
        <w:pStyle w:val="ConsPlusNormal0"/>
        <w:ind w:firstLine="540"/>
        <w:jc w:val="both"/>
        <w:rPr>
          <w:rFonts w:ascii="Times New Roman" w:eastAsia="Arial Unicode MS" w:hAnsi="Times New Roman" w:cs="Times New Roman"/>
          <w:i/>
          <w:iCs/>
          <w:sz w:val="28"/>
          <w:szCs w:val="28"/>
        </w:rPr>
      </w:pPr>
    </w:p>
    <w:p w:rsidR="00037FF5" w:rsidRPr="00037FF5" w:rsidRDefault="00037FF5" w:rsidP="00037FF5">
      <w:pPr>
        <w:pStyle w:val="af6"/>
        <w:jc w:val="both"/>
        <w:rPr>
          <w:rFonts w:ascii="Times New Roman" w:eastAsia="Arial Unicode MS" w:hAnsi="Times New Roman" w:cs="Times New Roman"/>
          <w:sz w:val="28"/>
          <w:szCs w:val="28"/>
        </w:rPr>
      </w:pPr>
    </w:p>
    <w:p w:rsidR="00037FF5" w:rsidRPr="00037FF5" w:rsidRDefault="00037FF5" w:rsidP="00037FF5">
      <w:pPr>
        <w:pStyle w:val="af7"/>
        <w:spacing w:after="0" w:line="240" w:lineRule="auto"/>
        <w:ind w:firstLine="709"/>
        <w:jc w:val="center"/>
        <w:rPr>
          <w:rFonts w:ascii="Times New Roman" w:eastAsia="Arial Unicode MS" w:hAnsi="Times New Roman" w:cs="Times New Roman"/>
          <w:b/>
          <w:bCs/>
          <w:color w:val="auto"/>
          <w:sz w:val="28"/>
          <w:szCs w:val="28"/>
        </w:rPr>
      </w:pPr>
      <w:r w:rsidRPr="00037FF5">
        <w:rPr>
          <w:rFonts w:ascii="Times New Roman" w:eastAsia="Arial Unicode MS"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7FF5" w:rsidRPr="00037FF5" w:rsidRDefault="00037FF5" w:rsidP="00037FF5">
      <w:pPr>
        <w:spacing w:after="0"/>
        <w:ind w:firstLine="709"/>
        <w:jc w:val="center"/>
        <w:rPr>
          <w:rFonts w:ascii="Times New Roman" w:eastAsia="Arial Unicode MS" w:hAnsi="Times New Roman" w:cs="Times New Roman"/>
          <w:b/>
          <w:sz w:val="28"/>
          <w:szCs w:val="28"/>
          <w:lang w:eastAsia="en-US"/>
        </w:rPr>
      </w:pPr>
    </w:p>
    <w:p w:rsidR="00037FF5" w:rsidRPr="00037FF5" w:rsidRDefault="00037FF5" w:rsidP="00037FF5">
      <w:pPr>
        <w:pStyle w:val="af7"/>
        <w:spacing w:after="0" w:line="240" w:lineRule="auto"/>
        <w:ind w:firstLine="540"/>
        <w:jc w:val="both"/>
        <w:rPr>
          <w:rFonts w:ascii="Times New Roman" w:eastAsia="Arial Unicode MS" w:hAnsi="Times New Roman" w:cs="Times New Roman"/>
          <w:color w:val="auto"/>
          <w:sz w:val="28"/>
          <w:szCs w:val="28"/>
          <w:lang w:eastAsia="ar-SA"/>
        </w:rPr>
      </w:pPr>
      <w:r w:rsidRPr="00037FF5">
        <w:rPr>
          <w:rFonts w:ascii="Times New Roman" w:eastAsia="Arial Unicode MS"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037FF5">
        <w:rPr>
          <w:rFonts w:ascii="Times New Roman" w:eastAsia="Arial Unicode MS" w:hAnsi="Times New Roman" w:cs="Times New Roman"/>
          <w:color w:val="auto"/>
          <w:sz w:val="28"/>
          <w:szCs w:val="28"/>
          <w:lang w:eastAsia="ar-SA"/>
        </w:rPr>
        <w:t xml:space="preserve"> более 15 минут.</w:t>
      </w:r>
    </w:p>
    <w:p w:rsidR="00037FF5" w:rsidRPr="00037FF5" w:rsidRDefault="00037FF5" w:rsidP="00037FF5">
      <w:pPr>
        <w:spacing w:after="0"/>
        <w:ind w:firstLine="709"/>
        <w:jc w:val="center"/>
        <w:rPr>
          <w:rFonts w:ascii="Times New Roman" w:eastAsia="Arial Unicode MS" w:hAnsi="Times New Roman" w:cs="Times New Roman"/>
          <w:b/>
          <w:sz w:val="28"/>
          <w:szCs w:val="28"/>
          <w:lang w:eastAsia="en-US"/>
        </w:rPr>
      </w:pPr>
    </w:p>
    <w:p w:rsidR="00037FF5" w:rsidRPr="00037FF5" w:rsidRDefault="00037FF5" w:rsidP="00037FF5">
      <w:pPr>
        <w:spacing w:after="0"/>
        <w:ind w:firstLine="284"/>
        <w:jc w:val="center"/>
        <w:rPr>
          <w:rFonts w:ascii="Times New Roman" w:eastAsia="Arial Unicode MS" w:hAnsi="Times New Roman" w:cs="Times New Roman"/>
          <w:szCs w:val="28"/>
          <w:lang w:eastAsia="en-US"/>
        </w:rPr>
      </w:pPr>
    </w:p>
    <w:p w:rsidR="00037FF5" w:rsidRPr="00037FF5" w:rsidRDefault="00037FF5" w:rsidP="00037FF5">
      <w:pPr>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 xml:space="preserve">2.15. Срок и порядок регистрации запроса заявителя </w:t>
      </w:r>
    </w:p>
    <w:p w:rsidR="00037FF5" w:rsidRPr="00037FF5" w:rsidRDefault="00037FF5" w:rsidP="00037FF5">
      <w:pPr>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 xml:space="preserve">о предоставлении муниципальной услуги </w:t>
      </w:r>
    </w:p>
    <w:p w:rsidR="00037FF5" w:rsidRPr="00037FF5" w:rsidRDefault="00037FF5" w:rsidP="00037FF5">
      <w:pPr>
        <w:spacing w:after="0"/>
        <w:rPr>
          <w:rFonts w:ascii="Times New Roman" w:eastAsia="Arial Unicode MS" w:hAnsi="Times New Roman" w:cs="Times New Roman"/>
          <w:b/>
          <w:szCs w:val="28"/>
          <w:lang w:eastAsia="en-US"/>
        </w:rPr>
      </w:pPr>
    </w:p>
    <w:p w:rsidR="00037FF5" w:rsidRPr="00037FF5" w:rsidRDefault="00037FF5" w:rsidP="00037FF5">
      <w:pPr>
        <w:spacing w:after="0"/>
        <w:ind w:firstLine="284"/>
        <w:jc w:val="center"/>
        <w:rPr>
          <w:rFonts w:ascii="Times New Roman" w:eastAsia="Arial Unicode MS" w:hAnsi="Times New Roman" w:cs="Times New Roman"/>
          <w:b/>
          <w:szCs w:val="28"/>
          <w:lang w:eastAsia="en-US"/>
        </w:rPr>
      </w:pPr>
    </w:p>
    <w:p w:rsidR="00037FF5" w:rsidRPr="00037FF5" w:rsidRDefault="00037FF5" w:rsidP="00037FF5">
      <w:pPr>
        <w:widowControl w:val="0"/>
        <w:tabs>
          <w:tab w:val="left" w:pos="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bCs/>
          <w:szCs w:val="28"/>
        </w:rPr>
        <w:tab/>
      </w:r>
      <w:r w:rsidRPr="00037FF5">
        <w:rPr>
          <w:rFonts w:ascii="Times New Roman" w:eastAsia="Arial Unicode MS" w:hAnsi="Times New Roman" w:cs="Times New Roman"/>
          <w:szCs w:val="28"/>
        </w:rPr>
        <w:t xml:space="preserve">2.15.1. При непосредственном обращении заявителя лично, максимальный срок регистрации заявления – 15 минут.  </w:t>
      </w:r>
    </w:p>
    <w:p w:rsidR="00037FF5" w:rsidRPr="00037FF5" w:rsidRDefault="00037FF5" w:rsidP="00037FF5">
      <w:pPr>
        <w:widowControl w:val="0"/>
        <w:tabs>
          <w:tab w:val="left" w:pos="54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2.15.2. Запрос заявителя о предоставлении муниципальной услуги,  направленный </w:t>
      </w:r>
      <w:r w:rsidRPr="00037FF5">
        <w:rPr>
          <w:rFonts w:ascii="Times New Roman" w:eastAsia="Arial Unicode MS" w:hAnsi="Times New Roman" w:cs="Times New Roman"/>
          <w:szCs w:val="28"/>
        </w:rPr>
        <w:lastRenderedPageBreak/>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7FF5" w:rsidRPr="00037FF5" w:rsidRDefault="00037FF5" w:rsidP="00037FF5">
      <w:pPr>
        <w:widowControl w:val="0"/>
        <w:tabs>
          <w:tab w:val="left" w:pos="54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2.15.3.Специалист, ответственный за прием документов:</w:t>
      </w:r>
    </w:p>
    <w:p w:rsidR="00037FF5" w:rsidRPr="00037FF5" w:rsidRDefault="00037FF5" w:rsidP="00037FF5">
      <w:pPr>
        <w:widowControl w:val="0"/>
        <w:tabs>
          <w:tab w:val="left" w:pos="54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проверяет документы на соответствие п.2.6. настоящего административного регламента;</w:t>
      </w:r>
    </w:p>
    <w:p w:rsidR="00037FF5" w:rsidRPr="00037FF5" w:rsidRDefault="00037FF5" w:rsidP="00037FF5">
      <w:pPr>
        <w:widowControl w:val="0"/>
        <w:tabs>
          <w:tab w:val="left" w:pos="54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при необходимости оказывает помощь заявителю в оформлении заявления;</w:t>
      </w:r>
    </w:p>
    <w:p w:rsidR="00037FF5" w:rsidRPr="00037FF5" w:rsidRDefault="00037FF5" w:rsidP="00037FF5">
      <w:pPr>
        <w:widowControl w:val="0"/>
        <w:tabs>
          <w:tab w:val="left" w:pos="54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при необходимости </w:t>
      </w:r>
      <w:r w:rsidRPr="00037FF5">
        <w:rPr>
          <w:rFonts w:ascii="Times New Roman" w:eastAsia="Arial Unicode MS" w:hAnsi="Times New Roman" w:cs="Times New Roman"/>
          <w:bCs/>
          <w:szCs w:val="28"/>
        </w:rPr>
        <w:t>заверяет  копии документов;</w:t>
      </w:r>
    </w:p>
    <w:p w:rsidR="00037FF5" w:rsidRPr="00037FF5" w:rsidRDefault="00037FF5" w:rsidP="00037FF5">
      <w:pPr>
        <w:widowControl w:val="0"/>
        <w:tabs>
          <w:tab w:val="left" w:pos="540"/>
        </w:tabs>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регистрирует заявление с прилагаемыми документами;</w:t>
      </w:r>
    </w:p>
    <w:p w:rsidR="00037FF5" w:rsidRPr="00037FF5" w:rsidRDefault="00037FF5" w:rsidP="00037FF5">
      <w:pPr>
        <w:widowControl w:val="0"/>
        <w:tabs>
          <w:tab w:val="left" w:pos="540"/>
        </w:tabs>
        <w:autoSpaceDE w:val="0"/>
        <w:autoSpaceDN w:val="0"/>
        <w:adjustRightInd w:val="0"/>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ab/>
        <w:t>- сообщает заявителю о сроке  предоставления муниципальной услуги.</w:t>
      </w:r>
    </w:p>
    <w:p w:rsidR="00037FF5" w:rsidRPr="00037FF5" w:rsidRDefault="00037FF5" w:rsidP="00037FF5">
      <w:pPr>
        <w:pStyle w:val="af7"/>
        <w:spacing w:after="0" w:line="240" w:lineRule="auto"/>
        <w:ind w:firstLine="539"/>
        <w:jc w:val="both"/>
        <w:rPr>
          <w:rFonts w:ascii="Times New Roman" w:eastAsia="Arial Unicode MS" w:hAnsi="Times New Roman" w:cs="Times New Roman"/>
          <w:color w:val="auto"/>
          <w:sz w:val="28"/>
          <w:szCs w:val="28"/>
        </w:rPr>
      </w:pPr>
    </w:p>
    <w:p w:rsidR="00037FF5" w:rsidRPr="00037FF5" w:rsidRDefault="00037FF5" w:rsidP="00037FF5">
      <w:pPr>
        <w:spacing w:after="0"/>
        <w:jc w:val="both"/>
        <w:rPr>
          <w:rFonts w:ascii="Times New Roman" w:eastAsia="Arial Unicode MS" w:hAnsi="Times New Roman" w:cs="Times New Roman"/>
          <w:sz w:val="28"/>
          <w:szCs w:val="28"/>
          <w:lang w:eastAsia="en-US"/>
        </w:rPr>
      </w:pPr>
    </w:p>
    <w:p w:rsidR="00037FF5" w:rsidRPr="00037FF5" w:rsidRDefault="00037FF5" w:rsidP="00037FF5">
      <w:pPr>
        <w:pStyle w:val="af7"/>
        <w:spacing w:after="0" w:line="240" w:lineRule="auto"/>
        <w:ind w:firstLine="709"/>
        <w:jc w:val="both"/>
        <w:rPr>
          <w:rFonts w:ascii="Times New Roman" w:eastAsia="Arial Unicode MS" w:hAnsi="Times New Roman" w:cs="Times New Roman"/>
          <w:b/>
          <w:bCs/>
          <w:color w:val="auto"/>
          <w:sz w:val="28"/>
          <w:szCs w:val="28"/>
        </w:rPr>
      </w:pPr>
      <w:r w:rsidRPr="00037FF5">
        <w:rPr>
          <w:rFonts w:ascii="Times New Roman" w:eastAsia="Arial Unicode MS" w:hAnsi="Times New Roman" w:cs="Times New Roman"/>
          <w:b/>
          <w:bCs/>
          <w:color w:val="auto"/>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37FF5">
        <w:rPr>
          <w:rFonts w:ascii="Times New Roman" w:eastAsia="Arial Unicode MS" w:hAnsi="Times New Roman" w:cs="Times New Roman"/>
          <w:b/>
          <w:bCs/>
          <w:color w:val="auto"/>
          <w:sz w:val="28"/>
          <w:szCs w:val="28"/>
        </w:rPr>
        <w:t>мультимедийной</w:t>
      </w:r>
      <w:proofErr w:type="spellEnd"/>
      <w:r w:rsidRPr="00037FF5">
        <w:rPr>
          <w:rFonts w:ascii="Times New Roman" w:eastAsia="Arial Unicode MS" w:hAnsi="Times New Roman" w:cs="Times New Roman"/>
          <w:b/>
          <w:bCs/>
          <w:color w:val="auto"/>
          <w:sz w:val="28"/>
          <w:szCs w:val="28"/>
        </w:rPr>
        <w:t xml:space="preserve"> информации о порядке предоставления таких услуг</w:t>
      </w:r>
    </w:p>
    <w:p w:rsidR="00037FF5" w:rsidRPr="00037FF5" w:rsidRDefault="00037FF5" w:rsidP="00037FF5">
      <w:pPr>
        <w:spacing w:after="0"/>
        <w:outlineLvl w:val="2"/>
        <w:rPr>
          <w:rFonts w:ascii="Times New Roman" w:eastAsia="Arial Unicode MS" w:hAnsi="Times New Roman" w:cs="Times New Roman"/>
          <w:b/>
          <w:bCs/>
          <w:sz w:val="28"/>
          <w:szCs w:val="28"/>
        </w:rPr>
      </w:pPr>
    </w:p>
    <w:p w:rsidR="00037FF5" w:rsidRPr="00037FF5" w:rsidRDefault="00037FF5" w:rsidP="00037FF5">
      <w:pPr>
        <w:spacing w:after="0"/>
        <w:outlineLvl w:val="2"/>
        <w:rPr>
          <w:rFonts w:ascii="Times New Roman" w:eastAsia="Arial Unicode MS" w:hAnsi="Times New Roman" w:cs="Times New Roman"/>
          <w:b/>
          <w:bCs/>
          <w:szCs w:val="28"/>
        </w:rPr>
      </w:pP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2.16.1. </w:t>
      </w:r>
      <w:proofErr w:type="gramStart"/>
      <w:r w:rsidRPr="00037FF5">
        <w:rPr>
          <w:rFonts w:ascii="Times New Roman" w:eastAsia="Arial Unicode MS" w:hAnsi="Times New Roman" w:cs="Times New Roman"/>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37FF5">
        <w:rPr>
          <w:rFonts w:ascii="Times New Roman" w:eastAsia="Arial Unicode MS" w:hAnsi="Times New Roman" w:cs="Times New Roman"/>
          <w:szCs w:val="28"/>
        </w:rPr>
        <w:t xml:space="preserve"> защите инвалидов.</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Места ожидания заявителей оборудуются стульями и (или) кресельными секциями, и (или) скамьями.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7FF5" w:rsidRPr="00037FF5" w:rsidRDefault="00037FF5" w:rsidP="00037FF5">
      <w:pPr>
        <w:tabs>
          <w:tab w:val="left" w:pos="709"/>
        </w:tabs>
        <w:suppressAutoHyphens/>
        <w:spacing w:after="0"/>
        <w:ind w:firstLine="709"/>
        <w:rPr>
          <w:rFonts w:ascii="Times New Roman" w:eastAsia="Arial Unicode MS" w:hAnsi="Times New Roman" w:cs="Times New Roman"/>
          <w:bCs/>
          <w:szCs w:val="28"/>
        </w:rPr>
      </w:pPr>
      <w:r w:rsidRPr="00037FF5">
        <w:rPr>
          <w:rFonts w:ascii="Times New Roman" w:eastAsia="Arial Unicode MS" w:hAnsi="Times New Roman" w:cs="Times New Roman"/>
          <w:bCs/>
          <w:szCs w:val="28"/>
        </w:rPr>
        <w:t>2.16.3. Обеспечение доступности для инвалидов.</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возможность беспрепятственного входа в помещение  и выхода из него;</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сопровождение инвалидов, имеющих стойкие расстройства функции зрения и самостоятельного передвижения, и оказание им помощи;</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содействие со стороны должностных лиц, при необходимости, инвалиду при входе в объект и выходе из него;</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оборудование на прилегающих к зданию территориях мест для парковки автотранспортных средств инвалидов;</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проведение инструктажа должностных лиц, осуществляющих первичный контакт с получателями услуги, по вопросам работы с инвалидами;</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допуск в помещение </w:t>
      </w:r>
      <w:proofErr w:type="spellStart"/>
      <w:r w:rsidRPr="00037FF5">
        <w:rPr>
          <w:rFonts w:ascii="Times New Roman" w:eastAsia="Arial Unicode MS" w:hAnsi="Times New Roman" w:cs="Times New Roman"/>
          <w:szCs w:val="28"/>
        </w:rPr>
        <w:t>сурдопереводчика</w:t>
      </w:r>
      <w:proofErr w:type="spellEnd"/>
      <w:r w:rsidRPr="00037FF5">
        <w:rPr>
          <w:rFonts w:ascii="Times New Roman" w:eastAsia="Arial Unicode MS" w:hAnsi="Times New Roman" w:cs="Times New Roman"/>
          <w:szCs w:val="28"/>
        </w:rPr>
        <w:t xml:space="preserve"> и </w:t>
      </w:r>
      <w:proofErr w:type="spellStart"/>
      <w:r w:rsidRPr="00037FF5">
        <w:rPr>
          <w:rFonts w:ascii="Times New Roman" w:eastAsia="Arial Unicode MS" w:hAnsi="Times New Roman" w:cs="Times New Roman"/>
          <w:szCs w:val="28"/>
        </w:rPr>
        <w:t>тифлосурдопереводчика</w:t>
      </w:r>
      <w:proofErr w:type="spellEnd"/>
      <w:r w:rsidRPr="00037FF5">
        <w:rPr>
          <w:rFonts w:ascii="Times New Roman" w:eastAsia="Arial Unicode MS" w:hAnsi="Times New Roman" w:cs="Times New Roman"/>
          <w:szCs w:val="28"/>
        </w:rPr>
        <w:t>;</w:t>
      </w:r>
    </w:p>
    <w:p w:rsidR="00037FF5" w:rsidRPr="00037FF5" w:rsidRDefault="00037FF5" w:rsidP="00037FF5">
      <w:pPr>
        <w:tabs>
          <w:tab w:val="left" w:pos="709"/>
        </w:tabs>
        <w:suppressAutoHyphens/>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ab/>
        <w:t>предоставление, при необходимости, услуги по месту жительства инвалида или в дистанционном режиме;</w:t>
      </w:r>
    </w:p>
    <w:p w:rsidR="00037FF5" w:rsidRPr="00037FF5" w:rsidRDefault="00037FF5" w:rsidP="00037FF5">
      <w:pPr>
        <w:tabs>
          <w:tab w:val="left" w:pos="709"/>
        </w:tabs>
        <w:suppressAutoHyphen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7FF5" w:rsidRPr="00037FF5" w:rsidRDefault="00037FF5" w:rsidP="00037FF5">
      <w:pPr>
        <w:spacing w:after="0"/>
        <w:outlineLvl w:val="2"/>
        <w:rPr>
          <w:rFonts w:ascii="Times New Roman" w:eastAsia="Arial Unicode MS" w:hAnsi="Times New Roman" w:cs="Times New Roman"/>
          <w:b/>
          <w:bCs/>
          <w:szCs w:val="28"/>
        </w:rPr>
      </w:pPr>
    </w:p>
    <w:p w:rsidR="00037FF5" w:rsidRPr="00037FF5" w:rsidRDefault="00037FF5" w:rsidP="00037FF5">
      <w:pPr>
        <w:spacing w:after="0"/>
        <w:jc w:val="both"/>
        <w:outlineLvl w:val="2"/>
        <w:rPr>
          <w:rFonts w:ascii="Times New Roman" w:eastAsia="Arial Unicode MS" w:hAnsi="Times New Roman" w:cs="Times New Roman"/>
          <w:bCs/>
          <w:szCs w:val="28"/>
        </w:rPr>
      </w:pP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2.17.Показатели доступности и качества муниципальной услуги</w:t>
      </w: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b/>
          <w:szCs w:val="28"/>
        </w:rPr>
        <w:t>Показатели доступности муниципальной услуги:</w:t>
      </w:r>
    </w:p>
    <w:p w:rsidR="00037FF5" w:rsidRPr="00037FF5" w:rsidRDefault="00037FF5" w:rsidP="00037FF5">
      <w:pPr>
        <w:shd w:val="clear" w:color="auto" w:fill="FFFFFF"/>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транспортная или пешая доступность к местам предоставления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доступность обращения за предоставлением муниципальной  услуги, в том числе для лиц с ограниченными возможностями здоровья;</w:t>
      </w:r>
    </w:p>
    <w:p w:rsidR="00037FF5" w:rsidRPr="00037FF5" w:rsidRDefault="00037FF5" w:rsidP="00037FF5">
      <w:pPr>
        <w:tabs>
          <w:tab w:val="left" w:pos="709"/>
        </w:tabs>
        <w:suppressAutoHyphens/>
        <w:spacing w:after="0"/>
        <w:rPr>
          <w:rFonts w:ascii="Times New Roman" w:eastAsia="Arial Unicode MS" w:hAnsi="Times New Roman" w:cs="Times New Roman"/>
          <w:b/>
          <w:bCs/>
          <w:szCs w:val="28"/>
        </w:rPr>
      </w:pP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b/>
          <w:bCs/>
          <w:szCs w:val="28"/>
          <w:lang w:eastAsia="en-US"/>
        </w:rPr>
        <w:tab/>
      </w:r>
      <w:r w:rsidRPr="00037FF5">
        <w:rPr>
          <w:rFonts w:ascii="Times New Roman" w:eastAsia="Arial Unicode MS" w:hAnsi="Times New Roman" w:cs="Times New Roman"/>
          <w:b/>
          <w:szCs w:val="28"/>
        </w:rPr>
        <w:t>Показатели качества муниципальной услуги:</w:t>
      </w:r>
    </w:p>
    <w:p w:rsidR="00037FF5" w:rsidRPr="00037FF5" w:rsidRDefault="00037FF5" w:rsidP="00037FF5">
      <w:pPr>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полнота и актуальность информации о порядке предоставления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количество фактов  взаимодействия заявителя с должностными лицами при предоставлении муниципальной услуги;</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отсутствием очередей при приеме и выдаче документов заявителям;</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отсутствием обоснованных жалоб на действия (бездействие) специалистов и уполномоченных должностных лиц;</w:t>
      </w:r>
    </w:p>
    <w:p w:rsidR="00037FF5" w:rsidRPr="00037FF5" w:rsidRDefault="00037FF5" w:rsidP="00037FF5">
      <w:pPr>
        <w:spacing w:after="0"/>
        <w:ind w:firstLine="28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отсутствие  жалоб на некорректное, невнимательное отношение специалистов и уполномоченных должностных лиц к заявителям;</w:t>
      </w:r>
    </w:p>
    <w:p w:rsidR="00037FF5" w:rsidRPr="00037FF5" w:rsidRDefault="00037FF5" w:rsidP="00037FF5">
      <w:pPr>
        <w:shd w:val="clear" w:color="auto" w:fill="FFFFFF"/>
        <w:spacing w:after="0"/>
        <w:rPr>
          <w:rFonts w:ascii="Times New Roman" w:eastAsia="Arial Unicode MS" w:hAnsi="Times New Roman" w:cs="Times New Roman"/>
          <w:b/>
          <w:szCs w:val="28"/>
        </w:rPr>
      </w:pP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autoSpaceDE w:val="0"/>
        <w:autoSpaceDN w:val="0"/>
        <w:adjustRightInd w:val="0"/>
        <w:spacing w:after="0"/>
        <w:ind w:firstLine="540"/>
        <w:jc w:val="center"/>
        <w:rPr>
          <w:rFonts w:ascii="Times New Roman" w:eastAsia="Arial Unicode MS" w:hAnsi="Times New Roman" w:cs="Times New Roman"/>
          <w:b/>
          <w:bCs/>
          <w:szCs w:val="28"/>
        </w:rPr>
      </w:pPr>
      <w:r w:rsidRPr="00037FF5">
        <w:rPr>
          <w:rFonts w:ascii="Times New Roman" w:eastAsia="Arial Unicode MS" w:hAnsi="Times New Roman" w:cs="Times New Roman"/>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037FF5">
        <w:rPr>
          <w:rFonts w:ascii="Times New Roman" w:eastAsia="Arial Unicode MS" w:hAnsi="Times New Roman" w:cs="Times New Roman"/>
          <w:b/>
          <w:bCs/>
          <w:szCs w:val="28"/>
        </w:rPr>
        <w:t>и особенности предоставления государственной услуги в электронной форме.</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lang w:eastAsia="en-US"/>
        </w:rPr>
      </w:pPr>
    </w:p>
    <w:p w:rsidR="00037FF5" w:rsidRPr="00037FF5" w:rsidRDefault="00037FF5" w:rsidP="00037FF5">
      <w:pPr>
        <w:widowControl w:val="0"/>
        <w:autoSpaceDE w:val="0"/>
        <w:autoSpaceDN w:val="0"/>
        <w:adjustRightInd w:val="0"/>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37FF5" w:rsidRPr="00037FF5" w:rsidRDefault="00037FF5" w:rsidP="00037FF5">
      <w:pPr>
        <w:widowControl w:val="0"/>
        <w:autoSpaceDE w:val="0"/>
        <w:autoSpaceDN w:val="0"/>
        <w:adjustRightInd w:val="0"/>
        <w:spacing w:after="0"/>
        <w:ind w:firstLine="709"/>
        <w:rPr>
          <w:rFonts w:ascii="Times New Roman" w:eastAsia="Arial Unicode MS" w:hAnsi="Times New Roman" w:cs="Times New Roman"/>
          <w:szCs w:val="28"/>
        </w:rPr>
      </w:pPr>
      <w:r w:rsidRPr="00037FF5">
        <w:rPr>
          <w:rFonts w:ascii="Times New Roman" w:eastAsia="Arial Unicode MS" w:hAnsi="Times New Roman" w:cs="Times New Roman"/>
          <w:szCs w:val="28"/>
        </w:rPr>
        <w:t>Взаимодействие МФЦ с Администрацией осуществляется в соответствии соглашением о взаимодействии между ОБУ «МФЦ» и Администрацией.</w:t>
      </w:r>
    </w:p>
    <w:p w:rsidR="00037FF5" w:rsidRPr="00037FF5" w:rsidRDefault="00037FF5" w:rsidP="00037FF5">
      <w:pPr>
        <w:pStyle w:val="af7"/>
        <w:spacing w:after="0" w:line="240" w:lineRule="auto"/>
        <w:ind w:firstLine="709"/>
        <w:jc w:val="both"/>
        <w:rPr>
          <w:rFonts w:ascii="Times New Roman" w:eastAsia="Arial Unicode MS" w:hAnsi="Times New Roman" w:cs="Times New Roman"/>
          <w:color w:val="auto"/>
          <w:sz w:val="28"/>
          <w:szCs w:val="28"/>
        </w:rPr>
      </w:pPr>
      <w:r w:rsidRPr="00037FF5">
        <w:rPr>
          <w:rFonts w:ascii="Times New Roman" w:eastAsia="Arial Unicode MS" w:hAnsi="Times New Roman" w:cs="Times New Roman"/>
          <w:color w:val="auto"/>
          <w:sz w:val="28"/>
          <w:szCs w:val="28"/>
        </w:rPr>
        <w:t>2.18.2.</w:t>
      </w:r>
      <w:r w:rsidRPr="00037FF5">
        <w:rPr>
          <w:rFonts w:ascii="Times New Roman" w:eastAsia="Arial Unicode MS" w:hAnsi="Times New Roman" w:cs="Times New Roman"/>
          <w:b/>
          <w:color w:val="auto"/>
          <w:sz w:val="28"/>
          <w:szCs w:val="28"/>
        </w:rPr>
        <w:t xml:space="preserve"> </w:t>
      </w:r>
      <w:r w:rsidRPr="00037FF5">
        <w:rPr>
          <w:rFonts w:ascii="Times New Roman" w:eastAsia="Arial Unicode MS" w:hAnsi="Times New Roman" w:cs="Times New Roman"/>
          <w:color w:val="auto"/>
          <w:sz w:val="28"/>
          <w:szCs w:val="28"/>
        </w:rPr>
        <w:t>Муниципальная услуга в электронной форме в настоящее время не предоставляется.</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 w:val="28"/>
          <w:szCs w:val="28"/>
          <w:lang w:eastAsia="en-US"/>
        </w:rPr>
      </w:pP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szCs w:val="28"/>
          <w:lang w:eastAsia="en-US"/>
        </w:rPr>
      </w:pPr>
    </w:p>
    <w:p w:rsidR="00037FF5" w:rsidRPr="00037FF5" w:rsidRDefault="00037FF5" w:rsidP="00037FF5">
      <w:pPr>
        <w:widowControl w:val="0"/>
        <w:autoSpaceDE w:val="0"/>
        <w:autoSpaceDN w:val="0"/>
        <w:adjustRightInd w:val="0"/>
        <w:spacing w:after="0"/>
        <w:ind w:firstLine="284"/>
        <w:jc w:val="center"/>
        <w:rPr>
          <w:rFonts w:ascii="Times New Roman" w:eastAsia="Arial Unicode MS" w:hAnsi="Times New Roman" w:cs="Times New Roman"/>
          <w:b/>
          <w:bCs/>
          <w:szCs w:val="28"/>
          <w:lang w:eastAsia="en-US"/>
        </w:rPr>
      </w:pPr>
      <w:r w:rsidRPr="00037FF5">
        <w:rPr>
          <w:rFonts w:ascii="Times New Roman" w:eastAsia="Arial Unicode MS" w:hAnsi="Times New Roman" w:cs="Times New Roman"/>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7FF5" w:rsidRPr="00037FF5" w:rsidRDefault="00037FF5" w:rsidP="00037FF5">
      <w:pPr>
        <w:shd w:val="clear" w:color="auto" w:fill="FFFFFF"/>
        <w:tabs>
          <w:tab w:val="left" w:pos="1282"/>
        </w:tabs>
        <w:spacing w:after="0"/>
        <w:jc w:val="both"/>
        <w:rPr>
          <w:rFonts w:ascii="Times New Roman" w:eastAsia="Arial Unicode MS" w:hAnsi="Times New Roman" w:cs="Times New Roman"/>
          <w:b/>
          <w:szCs w:val="28"/>
        </w:rPr>
      </w:pPr>
    </w:p>
    <w:p w:rsidR="00037FF5" w:rsidRPr="00037FF5" w:rsidRDefault="00037FF5" w:rsidP="00037FF5">
      <w:pPr>
        <w:spacing w:after="0"/>
        <w:ind w:firstLine="284"/>
        <w:jc w:val="center"/>
        <w:rPr>
          <w:rFonts w:ascii="Times New Roman" w:eastAsia="Arial Unicode MS" w:hAnsi="Times New Roman" w:cs="Times New Roman"/>
          <w:b/>
          <w:szCs w:val="28"/>
          <w:lang w:eastAsia="en-US"/>
        </w:rPr>
      </w:pPr>
      <w:r w:rsidRPr="00037FF5">
        <w:rPr>
          <w:rFonts w:ascii="Times New Roman" w:eastAsia="Arial Unicode MS" w:hAnsi="Times New Roman" w:cs="Times New Roman"/>
          <w:b/>
          <w:szCs w:val="28"/>
          <w:lang w:eastAsia="en-US"/>
        </w:rPr>
        <w:t xml:space="preserve">   3.1 Исчерпывающий перечень административных процедур: </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b/>
          <w:szCs w:val="28"/>
        </w:rPr>
      </w:pP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1) прием и регистрация заявления и документов, необходимых для предоставления муниципальной услуги;</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 xml:space="preserve">2) </w:t>
      </w:r>
      <w:r w:rsidRPr="00037FF5">
        <w:rPr>
          <w:rFonts w:ascii="Times New Roman" w:eastAsia="Arial Unicode MS" w:hAnsi="Times New Roman" w:cs="Times New Roman"/>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37FF5">
        <w:rPr>
          <w:rFonts w:ascii="Times New Roman" w:eastAsia="Arial Unicode MS" w:hAnsi="Times New Roman" w:cs="Times New Roman"/>
          <w:szCs w:val="28"/>
          <w:lang w:eastAsia="en-US"/>
        </w:rPr>
        <w:t>;</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 оформление результата предоставления  муниципальной услуги;</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4) выдача результата  предоставления муниципальной услуги.</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Блок-схема предоставления муниципальной услуги приводится в приложении №2 к административному регламенту.</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lang w:eastAsia="en-US"/>
        </w:rPr>
      </w:pP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3.2.</w:t>
      </w:r>
      <w:r w:rsidRPr="00037FF5">
        <w:rPr>
          <w:rFonts w:ascii="Times New Roman" w:eastAsia="Arial Unicode MS" w:hAnsi="Times New Roman" w:cs="Times New Roman"/>
          <w:b/>
          <w:szCs w:val="28"/>
        </w:rPr>
        <w:tab/>
        <w:t>Прием и регистрация заявления и документов, необходимых для предоставления муниципальной услуги</w:t>
      </w: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tabs>
          <w:tab w:val="num" w:pos="-5160"/>
        </w:tabs>
        <w:autoSpaceDE w:val="0"/>
        <w:autoSpaceDN w:val="0"/>
        <w:adjustRightInd w:val="0"/>
        <w:spacing w:after="0"/>
        <w:ind w:firstLine="709"/>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037FF5" w:rsidRPr="00037FF5" w:rsidRDefault="00037FF5" w:rsidP="00037FF5">
      <w:pPr>
        <w:tabs>
          <w:tab w:val="num" w:pos="-5160"/>
        </w:tabs>
        <w:autoSpaceDE w:val="0"/>
        <w:autoSpaceDN w:val="0"/>
        <w:adjustRightInd w:val="0"/>
        <w:spacing w:after="0"/>
        <w:ind w:firstLine="1"/>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3.2.2. При получении заявления ответственный   исполнитель  Администрации или  работник МФЦ</w:t>
      </w:r>
      <w:r w:rsidRPr="00037FF5">
        <w:rPr>
          <w:rFonts w:ascii="Times New Roman" w:eastAsia="Arial Unicode MS" w:hAnsi="Times New Roman" w:cs="Times New Roman"/>
          <w:szCs w:val="28"/>
          <w:lang w:eastAsia="en-US"/>
        </w:rPr>
        <w:t xml:space="preserve">: </w:t>
      </w:r>
      <w:r w:rsidRPr="00037FF5">
        <w:rPr>
          <w:rFonts w:ascii="Times New Roman" w:eastAsia="Arial Unicode MS" w:hAnsi="Times New Roman" w:cs="Times New Roman"/>
          <w:bCs/>
          <w:szCs w:val="28"/>
          <w:lang w:eastAsia="en-US"/>
        </w:rPr>
        <w:t xml:space="preserve"> </w:t>
      </w:r>
    </w:p>
    <w:p w:rsidR="00037FF5" w:rsidRPr="00037FF5" w:rsidRDefault="00037FF5" w:rsidP="00037FF5">
      <w:pPr>
        <w:tabs>
          <w:tab w:val="num" w:pos="-5160"/>
        </w:tabs>
        <w:autoSpaceDE w:val="0"/>
        <w:autoSpaceDN w:val="0"/>
        <w:adjustRightInd w:val="0"/>
        <w:spacing w:after="0"/>
        <w:ind w:firstLine="1"/>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 1)  проверяет правильность оформления заявления; </w:t>
      </w:r>
    </w:p>
    <w:p w:rsidR="00037FF5" w:rsidRPr="00037FF5" w:rsidRDefault="00037FF5" w:rsidP="00037FF5">
      <w:pPr>
        <w:tabs>
          <w:tab w:val="num" w:pos="-5160"/>
        </w:tabs>
        <w:autoSpaceDE w:val="0"/>
        <w:autoSpaceDN w:val="0"/>
        <w:adjustRightInd w:val="0"/>
        <w:spacing w:after="0"/>
        <w:ind w:firstLine="709"/>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37FF5" w:rsidRPr="00037FF5" w:rsidRDefault="00037FF5" w:rsidP="00037FF5">
      <w:pPr>
        <w:tabs>
          <w:tab w:val="num" w:pos="-5160"/>
        </w:tabs>
        <w:autoSpaceDE w:val="0"/>
        <w:autoSpaceDN w:val="0"/>
        <w:adjustRightInd w:val="0"/>
        <w:spacing w:after="0"/>
        <w:ind w:firstLine="709"/>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37FF5" w:rsidRPr="00037FF5" w:rsidRDefault="00037FF5" w:rsidP="00037FF5">
      <w:pPr>
        <w:tabs>
          <w:tab w:val="num" w:pos="-5160"/>
        </w:tabs>
        <w:autoSpaceDE w:val="0"/>
        <w:autoSpaceDN w:val="0"/>
        <w:adjustRightInd w:val="0"/>
        <w:spacing w:after="0"/>
        <w:ind w:firstLine="709"/>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3)  заполняет расписку о приеме (регистрации) заявления заявителя;</w:t>
      </w:r>
    </w:p>
    <w:p w:rsidR="00037FF5" w:rsidRPr="00037FF5" w:rsidRDefault="00037FF5" w:rsidP="00037FF5">
      <w:pPr>
        <w:tabs>
          <w:tab w:val="num" w:pos="-5160"/>
        </w:tabs>
        <w:autoSpaceDE w:val="0"/>
        <w:autoSpaceDN w:val="0"/>
        <w:adjustRightInd w:val="0"/>
        <w:spacing w:after="0"/>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         4) вносит запись о приеме заявления в Журнал регистрации заявлений</w:t>
      </w:r>
      <w:proofErr w:type="gramStart"/>
      <w:r w:rsidRPr="00037FF5">
        <w:rPr>
          <w:rFonts w:ascii="Times New Roman" w:eastAsia="Arial Unicode MS" w:hAnsi="Times New Roman" w:cs="Times New Roman"/>
          <w:bCs/>
          <w:szCs w:val="28"/>
          <w:lang w:eastAsia="en-US"/>
        </w:rPr>
        <w:t>.</w:t>
      </w:r>
      <w:proofErr w:type="gramEnd"/>
      <w:r w:rsidRPr="00037FF5">
        <w:rPr>
          <w:rFonts w:ascii="Times New Roman" w:eastAsia="Arial Unicode MS" w:hAnsi="Times New Roman" w:cs="Times New Roman"/>
          <w:bCs/>
          <w:szCs w:val="28"/>
          <w:lang w:eastAsia="en-US"/>
        </w:rPr>
        <w:t xml:space="preserve">  *</w:t>
      </w:r>
      <w:proofErr w:type="gramStart"/>
      <w:r w:rsidRPr="00037FF5">
        <w:rPr>
          <w:rFonts w:ascii="Times New Roman" w:eastAsia="Arial Unicode MS" w:hAnsi="Times New Roman" w:cs="Times New Roman"/>
          <w:bCs/>
          <w:szCs w:val="28"/>
          <w:lang w:eastAsia="en-US"/>
        </w:rPr>
        <w:t>у</w:t>
      </w:r>
      <w:proofErr w:type="gramEnd"/>
      <w:r w:rsidRPr="00037FF5">
        <w:rPr>
          <w:rFonts w:ascii="Times New Roman" w:eastAsia="Arial Unicode MS" w:hAnsi="Times New Roman" w:cs="Times New Roman"/>
          <w:bCs/>
          <w:szCs w:val="28"/>
          <w:lang w:eastAsia="en-US"/>
        </w:rPr>
        <w:t>точнить точное название журнала.</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lastRenderedPageBreak/>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37FF5">
        <w:rPr>
          <w:rFonts w:ascii="Times New Roman" w:eastAsia="Arial Unicode MS" w:hAnsi="Times New Roman" w:cs="Times New Roman"/>
          <w:szCs w:val="28"/>
          <w:lang w:eastAsia="en-US"/>
        </w:rPr>
        <w:t>заверительную</w:t>
      </w:r>
      <w:proofErr w:type="spellEnd"/>
      <w:r w:rsidRPr="00037FF5">
        <w:rPr>
          <w:rFonts w:ascii="Times New Roman" w:eastAsia="Arial Unicode MS" w:hAnsi="Times New Roman" w:cs="Times New Roman"/>
          <w:szCs w:val="28"/>
          <w:lang w:eastAsia="en-US"/>
        </w:rPr>
        <w:t xml:space="preserve"> подпись в штампе «копия верна».</w:t>
      </w:r>
    </w:p>
    <w:p w:rsidR="00037FF5" w:rsidRPr="00037FF5" w:rsidRDefault="00037FF5" w:rsidP="00037FF5">
      <w:pPr>
        <w:tabs>
          <w:tab w:val="num" w:pos="-5160"/>
        </w:tabs>
        <w:autoSpaceDE w:val="0"/>
        <w:autoSpaceDN w:val="0"/>
        <w:adjustRightInd w:val="0"/>
        <w:spacing w:after="0"/>
        <w:ind w:firstLine="709"/>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037FF5" w:rsidRPr="00037FF5" w:rsidRDefault="00037FF5" w:rsidP="00037FF5">
      <w:pPr>
        <w:tabs>
          <w:tab w:val="num" w:pos="-5160"/>
        </w:tabs>
        <w:autoSpaceDE w:val="0"/>
        <w:autoSpaceDN w:val="0"/>
        <w:adjustRightInd w:val="0"/>
        <w:spacing w:after="0"/>
        <w:ind w:firstLine="709"/>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37FF5" w:rsidRPr="00037FF5" w:rsidRDefault="00037FF5" w:rsidP="00037FF5">
      <w:pPr>
        <w:spacing w:after="0"/>
        <w:ind w:firstLine="284"/>
        <w:rPr>
          <w:rFonts w:ascii="Times New Roman" w:eastAsia="Arial Unicode MS" w:hAnsi="Times New Roman" w:cs="Times New Roman"/>
          <w:szCs w:val="28"/>
        </w:rPr>
      </w:pPr>
      <w:r w:rsidRPr="00037FF5">
        <w:rPr>
          <w:rFonts w:ascii="Times New Roman" w:eastAsia="Arial Unicode MS" w:hAnsi="Times New Roman" w:cs="Times New Roman"/>
          <w:bCs/>
          <w:szCs w:val="28"/>
        </w:rPr>
        <w:t xml:space="preserve">3.2.5. </w:t>
      </w:r>
      <w:r w:rsidRPr="00037FF5">
        <w:rPr>
          <w:rFonts w:ascii="Times New Roman" w:eastAsia="Arial Unicode MS" w:hAnsi="Times New Roman" w:cs="Times New Roman"/>
          <w:szCs w:val="28"/>
        </w:rPr>
        <w:t>В случае если заявитель обратился за получением муниципальной  услуги через многофункциональный центр, с</w:t>
      </w:r>
      <w:r w:rsidRPr="00037FF5">
        <w:rPr>
          <w:rFonts w:ascii="Times New Roman" w:eastAsia="Arial Unicode MS" w:hAnsi="Times New Roman" w:cs="Times New Roman"/>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037FF5" w:rsidRPr="00037FF5" w:rsidRDefault="00037FF5" w:rsidP="00037FF5">
      <w:pPr>
        <w:widowControl w:val="0"/>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bCs/>
          <w:szCs w:val="28"/>
        </w:rPr>
        <w:t xml:space="preserve">3.2.6. Срок выполнения административной процедуры - </w:t>
      </w:r>
      <w:r w:rsidRPr="00037FF5">
        <w:rPr>
          <w:rFonts w:ascii="Times New Roman" w:eastAsia="Arial Unicode MS" w:hAnsi="Times New Roman" w:cs="Times New Roman"/>
          <w:szCs w:val="28"/>
        </w:rPr>
        <w:t xml:space="preserve">  1 рабочий день.</w:t>
      </w:r>
    </w:p>
    <w:p w:rsidR="00037FF5" w:rsidRPr="00037FF5" w:rsidRDefault="00037FF5" w:rsidP="00037FF5">
      <w:pPr>
        <w:tabs>
          <w:tab w:val="num" w:pos="-5160"/>
        </w:tabs>
        <w:autoSpaceDE w:val="0"/>
        <w:autoSpaceDN w:val="0"/>
        <w:adjustRightInd w:val="0"/>
        <w:spacing w:after="0"/>
        <w:ind w:firstLine="540"/>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bCs/>
          <w:szCs w:val="28"/>
          <w:lang w:eastAsia="en-US"/>
        </w:rPr>
        <w:t xml:space="preserve">3.2.7.  </w:t>
      </w:r>
      <w:r w:rsidRPr="00037FF5">
        <w:rPr>
          <w:rFonts w:ascii="Times New Roman" w:eastAsia="Arial Unicode MS" w:hAnsi="Times New Roman" w:cs="Times New Roman"/>
          <w:szCs w:val="28"/>
          <w:lang w:eastAsia="en-US"/>
        </w:rPr>
        <w:t>Критерием принятия решения является обращение  заявителя за получением муниципальной услуги.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lang w:eastAsia="en-US"/>
        </w:rPr>
        <w:t>3.2.8. Результатом  административной процедуры является прием заявления</w:t>
      </w:r>
      <w:r w:rsidRPr="00037FF5">
        <w:rPr>
          <w:rFonts w:ascii="Times New Roman" w:eastAsia="Arial Unicode MS" w:hAnsi="Times New Roman" w:cs="Times New Roman"/>
          <w:szCs w:val="28"/>
        </w:rPr>
        <w:t>.</w:t>
      </w:r>
    </w:p>
    <w:p w:rsidR="00037FF5" w:rsidRPr="00037FF5" w:rsidRDefault="00037FF5" w:rsidP="00037FF5">
      <w:pPr>
        <w:tabs>
          <w:tab w:val="num" w:pos="-5160"/>
        </w:tabs>
        <w:autoSpaceDE w:val="0"/>
        <w:autoSpaceDN w:val="0"/>
        <w:adjustRightInd w:val="0"/>
        <w:spacing w:after="0"/>
        <w:ind w:firstLine="540"/>
        <w:jc w:val="both"/>
        <w:rPr>
          <w:rFonts w:ascii="Times New Roman" w:eastAsia="Arial Unicode MS" w:hAnsi="Times New Roman" w:cs="Times New Roman"/>
          <w:i/>
          <w:szCs w:val="28"/>
          <w:lang w:eastAsia="en-US"/>
        </w:rPr>
      </w:pPr>
      <w:r w:rsidRPr="00037FF5">
        <w:rPr>
          <w:rFonts w:ascii="Times New Roman" w:eastAsia="Arial Unicode MS" w:hAnsi="Times New Roman" w:cs="Times New Roman"/>
          <w:szCs w:val="28"/>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037FF5">
        <w:rPr>
          <w:rFonts w:ascii="Times New Roman" w:eastAsia="Arial Unicode MS" w:hAnsi="Times New Roman" w:cs="Times New Roman"/>
          <w:szCs w:val="28"/>
          <w:lang w:eastAsia="en-US"/>
        </w:rPr>
        <w:t>.</w:t>
      </w:r>
      <w:proofErr w:type="gramEnd"/>
      <w:r w:rsidRPr="00037FF5">
        <w:rPr>
          <w:rFonts w:ascii="Times New Roman" w:eastAsia="Arial Unicode MS" w:hAnsi="Times New Roman" w:cs="Times New Roman"/>
          <w:szCs w:val="28"/>
          <w:lang w:eastAsia="en-US"/>
        </w:rPr>
        <w:t xml:space="preserve">* </w:t>
      </w:r>
      <w:proofErr w:type="gramStart"/>
      <w:r w:rsidRPr="00037FF5">
        <w:rPr>
          <w:rFonts w:ascii="Times New Roman" w:eastAsia="Arial Unicode MS" w:hAnsi="Times New Roman" w:cs="Times New Roman"/>
          <w:i/>
          <w:szCs w:val="28"/>
          <w:lang w:eastAsia="en-US"/>
        </w:rPr>
        <w:t>у</w:t>
      </w:r>
      <w:proofErr w:type="gramEnd"/>
      <w:r w:rsidRPr="00037FF5">
        <w:rPr>
          <w:rFonts w:ascii="Times New Roman" w:eastAsia="Arial Unicode MS" w:hAnsi="Times New Roman" w:cs="Times New Roman"/>
          <w:i/>
          <w:szCs w:val="28"/>
          <w:lang w:eastAsia="en-US"/>
        </w:rPr>
        <w:t>казать  название журнала</w:t>
      </w: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szCs w:val="28"/>
          <w:lang w:eastAsia="en-US"/>
        </w:rPr>
      </w:pPr>
    </w:p>
    <w:p w:rsidR="00037FF5" w:rsidRPr="00037FF5" w:rsidRDefault="00037FF5" w:rsidP="00037FF5">
      <w:pPr>
        <w:widowControl w:val="0"/>
        <w:spacing w:after="0"/>
        <w:ind w:firstLine="709"/>
        <w:jc w:val="both"/>
        <w:rPr>
          <w:rFonts w:ascii="Times New Roman" w:eastAsia="Arial Unicode MS" w:hAnsi="Times New Roman" w:cs="Times New Roman"/>
          <w:b/>
          <w:szCs w:val="28"/>
        </w:rPr>
      </w:pPr>
      <w:r w:rsidRPr="00037FF5">
        <w:rPr>
          <w:rFonts w:ascii="Times New Roman" w:eastAsia="Arial Unicode MS" w:hAnsi="Times New Roman" w:cs="Times New Roman"/>
          <w:b/>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37FF5" w:rsidRPr="00037FF5" w:rsidRDefault="00037FF5" w:rsidP="00037FF5">
      <w:pPr>
        <w:widowControl w:val="0"/>
        <w:spacing w:after="0"/>
        <w:ind w:firstLine="709"/>
        <w:jc w:val="both"/>
        <w:rPr>
          <w:rFonts w:ascii="Times New Roman" w:eastAsia="Arial Unicode MS" w:hAnsi="Times New Roman" w:cs="Times New Roman"/>
          <w:b/>
          <w:szCs w:val="28"/>
        </w:rPr>
      </w:pP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7FF5" w:rsidRPr="00037FF5" w:rsidRDefault="00037FF5" w:rsidP="00037FF5">
      <w:pPr>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7FF5" w:rsidRPr="00037FF5" w:rsidRDefault="00037FF5" w:rsidP="00037FF5">
      <w:pPr>
        <w:tabs>
          <w:tab w:val="left" w:pos="-3420"/>
        </w:tabs>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037FF5">
          <w:rPr>
            <w:rStyle w:val="a3"/>
            <w:rFonts w:ascii="Times New Roman" w:eastAsia="Arial Unicode MS" w:hAnsi="Times New Roman" w:cs="Times New Roman"/>
            <w:szCs w:val="28"/>
          </w:rPr>
          <w:t>законодательства</w:t>
        </w:r>
      </w:hyperlink>
      <w:r w:rsidRPr="00037FF5">
        <w:rPr>
          <w:rFonts w:ascii="Times New Roman" w:eastAsia="Arial Unicode MS" w:hAnsi="Times New Roman" w:cs="Times New Roman"/>
          <w:szCs w:val="28"/>
        </w:rPr>
        <w:t xml:space="preserve"> Российской Федерации о защите персональных данных.</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lang w:eastAsia="en-US"/>
        </w:rPr>
        <w:t xml:space="preserve">Ответственный исполнитель  Администрации  </w:t>
      </w:r>
      <w:r w:rsidRPr="00037FF5">
        <w:rPr>
          <w:rFonts w:ascii="Times New Roman" w:eastAsia="Arial Unicode MS" w:hAnsi="Times New Roman" w:cs="Times New Roman"/>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3.3.4. </w:t>
      </w:r>
      <w:proofErr w:type="gramStart"/>
      <w:r w:rsidRPr="00037FF5">
        <w:rPr>
          <w:rFonts w:ascii="Times New Roman" w:eastAsia="Arial Unicode MS" w:hAnsi="Times New Roman" w:cs="Times New Roman"/>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37FF5">
        <w:rPr>
          <w:rFonts w:ascii="Times New Roman" w:eastAsia="Arial Unicode MS" w:hAnsi="Times New Roman" w:cs="Times New Roman"/>
          <w:szCs w:val="28"/>
        </w:rPr>
        <w:t xml:space="preserve"> </w:t>
      </w:r>
      <w:proofErr w:type="gramStart"/>
      <w:r w:rsidRPr="00037FF5">
        <w:rPr>
          <w:rFonts w:ascii="Times New Roman" w:eastAsia="Arial Unicode MS" w:hAnsi="Times New Roman" w:cs="Times New Roman"/>
          <w:szCs w:val="28"/>
        </w:rPr>
        <w:t xml:space="preserve">Федерального закона «Об организации предоставления государственных и муниципальных услуг). </w:t>
      </w:r>
      <w:proofErr w:type="gramEnd"/>
    </w:p>
    <w:p w:rsidR="00037FF5" w:rsidRPr="00037FF5" w:rsidRDefault="00037FF5" w:rsidP="00037FF5">
      <w:pPr>
        <w:tabs>
          <w:tab w:val="left" w:pos="-3420"/>
        </w:tabs>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3.3.5.  Ответ на межведомственный запрос  регистрируется в установленном порядке.</w:t>
      </w:r>
      <w:r w:rsidRPr="00037FF5">
        <w:rPr>
          <w:rFonts w:ascii="Times New Roman" w:eastAsia="Arial Unicode MS" w:hAnsi="Times New Roman" w:cs="Times New Roman"/>
          <w:szCs w:val="28"/>
          <w:lang w:eastAsia="en-US"/>
        </w:rPr>
        <w:tab/>
        <w:t xml:space="preserve"> </w:t>
      </w:r>
    </w:p>
    <w:p w:rsidR="00037FF5" w:rsidRPr="00037FF5" w:rsidRDefault="00037FF5" w:rsidP="00037FF5">
      <w:pPr>
        <w:tabs>
          <w:tab w:val="left" w:pos="-3420"/>
        </w:tabs>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37FF5" w:rsidRPr="00037FF5" w:rsidRDefault="00037FF5" w:rsidP="00037FF5">
      <w:pPr>
        <w:tabs>
          <w:tab w:val="num" w:pos="-5160"/>
        </w:tabs>
        <w:autoSpaceDE w:val="0"/>
        <w:autoSpaceDN w:val="0"/>
        <w:adjustRightInd w:val="0"/>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lastRenderedPageBreak/>
        <w:t xml:space="preserve">3.3.7. Максимальный срок выполнения административной процедуры -  7 рабочих дней. </w:t>
      </w:r>
    </w:p>
    <w:p w:rsidR="00037FF5" w:rsidRPr="00037FF5" w:rsidRDefault="00037FF5" w:rsidP="00037FF5">
      <w:pPr>
        <w:tabs>
          <w:tab w:val="num" w:pos="-5160"/>
        </w:tabs>
        <w:autoSpaceDE w:val="0"/>
        <w:autoSpaceDN w:val="0"/>
        <w:adjustRightInd w:val="0"/>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037FF5" w:rsidRPr="00037FF5" w:rsidRDefault="00037FF5" w:rsidP="00037FF5">
      <w:pPr>
        <w:tabs>
          <w:tab w:val="left" w:pos="-3420"/>
        </w:tabs>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 xml:space="preserve">3.3.9. Результат административной процедуры – получение ответов на межведомственные запросы. </w:t>
      </w:r>
    </w:p>
    <w:p w:rsidR="00037FF5" w:rsidRPr="00037FF5" w:rsidRDefault="00037FF5" w:rsidP="00037FF5">
      <w:pPr>
        <w:tabs>
          <w:tab w:val="left" w:pos="-3420"/>
        </w:tabs>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037FF5" w:rsidRPr="00037FF5" w:rsidRDefault="00037FF5" w:rsidP="00037FF5">
      <w:pPr>
        <w:widowControl w:val="0"/>
        <w:autoSpaceDE w:val="0"/>
        <w:autoSpaceDN w:val="0"/>
        <w:adjustRightInd w:val="0"/>
        <w:spacing w:after="0"/>
        <w:ind w:firstLine="284"/>
        <w:jc w:val="both"/>
        <w:rPr>
          <w:rFonts w:ascii="Times New Roman" w:eastAsia="Arial Unicode MS" w:hAnsi="Times New Roman" w:cs="Times New Roman"/>
          <w:i/>
          <w:szCs w:val="28"/>
          <w:lang w:eastAsia="en-US"/>
        </w:rPr>
      </w:pPr>
    </w:p>
    <w:p w:rsidR="00037FF5" w:rsidRPr="00037FF5" w:rsidRDefault="00037FF5" w:rsidP="00037FF5">
      <w:pPr>
        <w:shd w:val="clear" w:color="auto" w:fill="FFFFFF"/>
        <w:tabs>
          <w:tab w:val="left" w:pos="403"/>
        </w:tabs>
        <w:spacing w:after="0"/>
        <w:jc w:val="both"/>
        <w:rPr>
          <w:rFonts w:ascii="Times New Roman" w:eastAsia="Arial Unicode MS" w:hAnsi="Times New Roman" w:cs="Times New Roman"/>
          <w:b/>
          <w:szCs w:val="28"/>
        </w:rPr>
      </w:pP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 xml:space="preserve">3.4.  Оформление результата   предоставления </w:t>
      </w: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муниципальной услуги</w:t>
      </w:r>
    </w:p>
    <w:p w:rsidR="00037FF5" w:rsidRPr="00037FF5" w:rsidRDefault="00037FF5" w:rsidP="00037FF5">
      <w:pPr>
        <w:shd w:val="clear" w:color="auto" w:fill="FFFFFF"/>
        <w:spacing w:after="0"/>
        <w:jc w:val="center"/>
        <w:rPr>
          <w:rFonts w:ascii="Times New Roman" w:eastAsia="Arial Unicode MS" w:hAnsi="Times New Roman" w:cs="Times New Roman"/>
          <w:b/>
          <w:szCs w:val="28"/>
        </w:rPr>
      </w:pPr>
    </w:p>
    <w:p w:rsidR="00037FF5" w:rsidRPr="00037FF5" w:rsidRDefault="00037FF5" w:rsidP="00037FF5">
      <w:pPr>
        <w:widowControl w:val="0"/>
        <w:autoSpaceDE w:val="0"/>
        <w:autoSpaceDN w:val="0"/>
        <w:adjustRightInd w:val="0"/>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037FF5" w:rsidRPr="00037FF5" w:rsidRDefault="00037FF5" w:rsidP="00037FF5">
      <w:pPr>
        <w:widowControl w:val="0"/>
        <w:autoSpaceDE w:val="0"/>
        <w:autoSpaceDN w:val="0"/>
        <w:adjustRightInd w:val="0"/>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037FF5">
        <w:rPr>
          <w:rFonts w:ascii="Times New Roman" w:eastAsia="Arial Unicode MS" w:hAnsi="Times New Roman" w:cs="Times New Roman"/>
          <w:szCs w:val="28"/>
        </w:rPr>
        <w:t xml:space="preserve">о присвоении объекту адресации адреса или аннулировании его адреса  и </w:t>
      </w:r>
      <w:r w:rsidRPr="00037FF5">
        <w:rPr>
          <w:rFonts w:ascii="Times New Roman" w:eastAsia="Arial Unicode MS" w:hAnsi="Times New Roman" w:cs="Times New Roman"/>
          <w:szCs w:val="28"/>
          <w:lang w:eastAsia="en-US"/>
        </w:rPr>
        <w:t xml:space="preserve">уведомление о присвоении </w:t>
      </w:r>
      <w:r w:rsidRPr="00037FF5">
        <w:rPr>
          <w:rFonts w:ascii="Times New Roman" w:eastAsia="Arial Unicode MS" w:hAnsi="Times New Roman" w:cs="Times New Roman"/>
          <w:bCs/>
          <w:szCs w:val="28"/>
          <w:lang w:eastAsia="en-US"/>
        </w:rPr>
        <w:t>адресов объектам адресации</w:t>
      </w:r>
      <w:r w:rsidRPr="00037FF5">
        <w:rPr>
          <w:rFonts w:ascii="Times New Roman" w:eastAsia="Arial Unicode MS" w:hAnsi="Times New Roman" w:cs="Times New Roman"/>
          <w:szCs w:val="28"/>
          <w:lang w:eastAsia="en-US"/>
        </w:rPr>
        <w:t>.</w:t>
      </w:r>
    </w:p>
    <w:p w:rsidR="00037FF5" w:rsidRPr="00037FF5" w:rsidRDefault="00037FF5" w:rsidP="00037FF5">
      <w:pPr>
        <w:shd w:val="clear" w:color="auto" w:fill="FFFFFF"/>
        <w:tabs>
          <w:tab w:val="left" w:pos="1046"/>
        </w:tabs>
        <w:spacing w:after="0"/>
        <w:ind w:firstLine="709"/>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037FF5" w:rsidRPr="00037FF5" w:rsidRDefault="00037FF5" w:rsidP="00037FF5">
      <w:pPr>
        <w:pStyle w:val="af6"/>
        <w:ind w:firstLine="567"/>
        <w:jc w:val="both"/>
        <w:rPr>
          <w:rFonts w:ascii="Times New Roman" w:eastAsia="Arial Unicode MS" w:hAnsi="Times New Roman" w:cs="Times New Roman"/>
          <w:sz w:val="28"/>
          <w:szCs w:val="28"/>
          <w:lang w:eastAsia="en-US"/>
        </w:rPr>
      </w:pPr>
      <w:r w:rsidRPr="00037FF5">
        <w:rPr>
          <w:rFonts w:ascii="Times New Roman" w:eastAsia="Arial Unicode MS" w:hAnsi="Times New Roman" w:cs="Times New Roman"/>
          <w:sz w:val="28"/>
          <w:szCs w:val="28"/>
          <w:lang w:eastAsia="en-US"/>
        </w:rPr>
        <w:t>3.4.3. Подготовленные документы  передаются на подпись Главе сельсовета.</w:t>
      </w:r>
    </w:p>
    <w:p w:rsidR="00037FF5" w:rsidRPr="00037FF5" w:rsidRDefault="00037FF5" w:rsidP="00037FF5">
      <w:pPr>
        <w:shd w:val="clear" w:color="auto" w:fill="FFFFFF"/>
        <w:tabs>
          <w:tab w:val="left" w:pos="1046"/>
        </w:tabs>
        <w:spacing w:after="0"/>
        <w:ind w:firstLine="709"/>
        <w:jc w:val="both"/>
        <w:rPr>
          <w:rFonts w:ascii="Times New Roman" w:eastAsia="Arial Unicode MS" w:hAnsi="Times New Roman" w:cs="Times New Roman"/>
          <w:sz w:val="28"/>
          <w:szCs w:val="28"/>
          <w:lang w:eastAsia="en-US"/>
        </w:rPr>
      </w:pPr>
      <w:r w:rsidRPr="00037FF5">
        <w:rPr>
          <w:rFonts w:ascii="Times New Roman" w:eastAsia="Arial Unicode MS" w:hAnsi="Times New Roman" w:cs="Times New Roman"/>
          <w:szCs w:val="28"/>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037FF5" w:rsidRPr="00037FF5" w:rsidRDefault="00037FF5" w:rsidP="00037FF5">
      <w:pPr>
        <w:shd w:val="clear" w:color="auto" w:fill="FFFFFF"/>
        <w:tabs>
          <w:tab w:val="left" w:pos="1046"/>
        </w:tabs>
        <w:spacing w:after="0"/>
        <w:ind w:firstLine="709"/>
        <w:jc w:val="both"/>
        <w:rPr>
          <w:rFonts w:ascii="Times New Roman" w:eastAsia="Arial Unicode MS" w:hAnsi="Times New Roman" w:cs="Times New Roman"/>
          <w:spacing w:val="-5"/>
          <w:szCs w:val="28"/>
        </w:rPr>
      </w:pPr>
      <w:r w:rsidRPr="00037FF5">
        <w:rPr>
          <w:rFonts w:ascii="Times New Roman" w:eastAsia="Arial Unicode MS" w:hAnsi="Times New Roman" w:cs="Times New Roman"/>
          <w:szCs w:val="28"/>
          <w:lang w:eastAsia="en-US"/>
        </w:rPr>
        <w:t xml:space="preserve">3.4.5. </w:t>
      </w:r>
      <w:r w:rsidRPr="00037FF5">
        <w:rPr>
          <w:rFonts w:ascii="Times New Roman" w:eastAsia="Arial Unicode MS" w:hAnsi="Times New Roman" w:cs="Times New Roman"/>
          <w:szCs w:val="28"/>
        </w:rPr>
        <w:t>Максимальный срок выполнения административной процедуры составляет  3  рабочих дня.</w:t>
      </w:r>
    </w:p>
    <w:p w:rsidR="00037FF5" w:rsidRPr="00037FF5" w:rsidRDefault="00037FF5" w:rsidP="00037FF5">
      <w:pPr>
        <w:widowControl w:val="0"/>
        <w:autoSpaceDE w:val="0"/>
        <w:autoSpaceDN w:val="0"/>
        <w:adjustRightInd w:val="0"/>
        <w:spacing w:after="0"/>
        <w:ind w:firstLine="567"/>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37FF5" w:rsidRPr="00037FF5" w:rsidRDefault="00037FF5" w:rsidP="00037FF5">
      <w:pPr>
        <w:pStyle w:val="af6"/>
        <w:ind w:firstLine="284"/>
        <w:jc w:val="both"/>
        <w:rPr>
          <w:rFonts w:ascii="Times New Roman" w:eastAsia="Arial Unicode MS" w:hAnsi="Times New Roman" w:cs="Times New Roman"/>
          <w:sz w:val="28"/>
          <w:szCs w:val="28"/>
          <w:lang w:eastAsia="en-US"/>
        </w:rPr>
      </w:pPr>
      <w:r w:rsidRPr="00037FF5">
        <w:rPr>
          <w:rFonts w:ascii="Times New Roman" w:eastAsia="Arial Unicode MS" w:hAnsi="Times New Roman" w:cs="Times New Roman"/>
          <w:sz w:val="28"/>
          <w:szCs w:val="28"/>
          <w:lang w:eastAsia="en-US"/>
        </w:rPr>
        <w:t xml:space="preserve">3.4.7. Результатом административной процедуры является: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8"/>
          <w:szCs w:val="28"/>
        </w:rPr>
      </w:pPr>
      <w:r w:rsidRPr="00037FF5">
        <w:rPr>
          <w:rFonts w:ascii="Times New Roman" w:eastAsia="Arial Unicode MS" w:hAnsi="Times New Roman" w:cs="Times New Roman"/>
          <w:szCs w:val="28"/>
          <w:lang w:eastAsia="en-US"/>
        </w:rPr>
        <w:t xml:space="preserve">- подписанное   Главой сельсовета  решение </w:t>
      </w:r>
      <w:r w:rsidRPr="00037FF5">
        <w:rPr>
          <w:rFonts w:ascii="Times New Roman" w:eastAsia="Arial Unicode MS" w:hAnsi="Times New Roman" w:cs="Times New Roman"/>
          <w:szCs w:val="28"/>
        </w:rPr>
        <w:t xml:space="preserve">о присвоении объекту адресации адреса или аннулировании его адреса, либо </w:t>
      </w:r>
      <w:r w:rsidRPr="00037FF5">
        <w:rPr>
          <w:rFonts w:ascii="Times New Roman" w:eastAsia="Arial Unicode MS" w:hAnsi="Times New Roman" w:cs="Times New Roman"/>
          <w:szCs w:val="28"/>
          <w:lang w:eastAsia="en-US"/>
        </w:rPr>
        <w:t>решение об отказе в присвоении объекту адресации адреса или аннулировании его адреса.</w:t>
      </w:r>
      <w:r w:rsidRPr="00037FF5">
        <w:rPr>
          <w:rFonts w:ascii="Times New Roman" w:eastAsia="Arial Unicode MS" w:hAnsi="Times New Roman" w:cs="Times New Roman"/>
          <w:szCs w:val="28"/>
        </w:rPr>
        <w:t xml:space="preserve"> </w:t>
      </w:r>
    </w:p>
    <w:p w:rsidR="00037FF5" w:rsidRPr="00037FF5" w:rsidRDefault="00037FF5" w:rsidP="00037FF5">
      <w:pPr>
        <w:shd w:val="clear" w:color="auto" w:fill="FFFFFF"/>
        <w:tabs>
          <w:tab w:val="left" w:pos="1046"/>
        </w:tabs>
        <w:spacing w:after="0"/>
        <w:ind w:firstLine="284"/>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037FF5" w:rsidRPr="00037FF5" w:rsidRDefault="00037FF5" w:rsidP="00037FF5">
      <w:pPr>
        <w:shd w:val="clear" w:color="auto" w:fill="FFFFFF"/>
        <w:tabs>
          <w:tab w:val="left" w:pos="1046"/>
        </w:tabs>
        <w:spacing w:after="0"/>
        <w:jc w:val="both"/>
        <w:rPr>
          <w:rFonts w:ascii="Times New Roman" w:eastAsia="Arial Unicode MS" w:hAnsi="Times New Roman" w:cs="Times New Roman"/>
          <w:szCs w:val="28"/>
          <w:lang w:eastAsia="en-US"/>
        </w:rPr>
      </w:pPr>
    </w:p>
    <w:p w:rsidR="00037FF5" w:rsidRPr="00037FF5" w:rsidRDefault="00037FF5" w:rsidP="00037FF5">
      <w:pPr>
        <w:spacing w:after="0"/>
        <w:ind w:firstLine="709"/>
        <w:jc w:val="center"/>
        <w:rPr>
          <w:rFonts w:ascii="Times New Roman" w:eastAsia="Arial Unicode MS" w:hAnsi="Times New Roman" w:cs="Times New Roman"/>
          <w:b/>
          <w:szCs w:val="28"/>
        </w:rPr>
      </w:pPr>
      <w:r w:rsidRPr="00037FF5">
        <w:rPr>
          <w:rFonts w:ascii="Times New Roman" w:eastAsia="Arial Unicode MS" w:hAnsi="Times New Roman" w:cs="Times New Roman"/>
          <w:b/>
          <w:szCs w:val="28"/>
        </w:rPr>
        <w:t>3.5. Выдача результата предоставления муниципальной услуги</w:t>
      </w:r>
    </w:p>
    <w:p w:rsidR="00037FF5" w:rsidRPr="00037FF5" w:rsidRDefault="00037FF5" w:rsidP="00037FF5">
      <w:pPr>
        <w:shd w:val="clear" w:color="auto" w:fill="FFFFFF"/>
        <w:spacing w:after="0"/>
        <w:ind w:firstLine="284"/>
        <w:jc w:val="center"/>
        <w:rPr>
          <w:rFonts w:ascii="Times New Roman" w:eastAsia="Arial Unicode MS" w:hAnsi="Times New Roman" w:cs="Times New Roman"/>
          <w:b/>
          <w:szCs w:val="28"/>
        </w:rPr>
      </w:pPr>
    </w:p>
    <w:p w:rsidR="00037FF5" w:rsidRPr="00037FF5" w:rsidRDefault="00037FF5" w:rsidP="00037FF5">
      <w:pPr>
        <w:shd w:val="clear" w:color="auto" w:fill="FFFFFF"/>
        <w:tabs>
          <w:tab w:val="left" w:pos="1046"/>
        </w:tabs>
        <w:spacing w:after="0"/>
        <w:ind w:firstLine="540"/>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lang w:eastAsia="en-US"/>
        </w:rPr>
        <w:t xml:space="preserve">3.5.1. Основанием для начала административной процедуры является наличие  одного из решений: </w:t>
      </w:r>
    </w:p>
    <w:p w:rsidR="00037FF5" w:rsidRPr="00037FF5" w:rsidRDefault="00037FF5" w:rsidP="00037FF5">
      <w:pPr>
        <w:shd w:val="clear" w:color="auto" w:fill="FFFFFF"/>
        <w:tabs>
          <w:tab w:val="left" w:pos="1046"/>
        </w:tabs>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lang w:eastAsia="en-US"/>
        </w:rPr>
        <w:t xml:space="preserve">решения </w:t>
      </w:r>
      <w:r w:rsidRPr="00037FF5">
        <w:rPr>
          <w:rFonts w:ascii="Times New Roman" w:eastAsia="Arial Unicode MS" w:hAnsi="Times New Roman" w:cs="Times New Roman"/>
          <w:szCs w:val="28"/>
        </w:rPr>
        <w:t>о присвоении объекту адресации адреса или аннулировании его адреса;</w:t>
      </w:r>
    </w:p>
    <w:p w:rsidR="00037FF5" w:rsidRPr="00037FF5" w:rsidRDefault="00037FF5" w:rsidP="00037FF5">
      <w:pPr>
        <w:shd w:val="clear" w:color="auto" w:fill="FFFFFF"/>
        <w:tabs>
          <w:tab w:val="left" w:pos="1046"/>
        </w:tabs>
        <w:spacing w:after="0"/>
        <w:ind w:firstLine="540"/>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szCs w:val="28"/>
          <w:lang w:eastAsia="en-US"/>
        </w:rPr>
        <w:t>решение об отказе в присвоении объекту адресации адреса или аннулировании его адреса.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lang w:eastAsia="zh-CN"/>
        </w:rPr>
      </w:pPr>
      <w:r w:rsidRPr="00037FF5">
        <w:rPr>
          <w:rFonts w:ascii="Times New Roman" w:eastAsia="Arial Unicode MS" w:hAnsi="Times New Roman" w:cs="Times New Roman"/>
          <w:szCs w:val="28"/>
          <w:lang w:eastAsia="en-US"/>
        </w:rPr>
        <w:t xml:space="preserve">  </w:t>
      </w:r>
      <w:r w:rsidRPr="00037FF5">
        <w:rPr>
          <w:rFonts w:ascii="Times New Roman" w:eastAsia="Arial Unicode MS" w:hAnsi="Times New Roman" w:cs="Times New Roman"/>
          <w:szCs w:val="28"/>
        </w:rPr>
        <w:t xml:space="preserve">3.5.2. </w:t>
      </w:r>
      <w:r w:rsidRPr="00037FF5">
        <w:rPr>
          <w:rFonts w:ascii="Times New Roman" w:eastAsia="Arial Unicode MS" w:hAnsi="Times New Roman" w:cs="Times New Roman"/>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037FF5" w:rsidRPr="00037FF5" w:rsidRDefault="00037FF5" w:rsidP="00037FF5">
      <w:pPr>
        <w:widowControl w:val="0"/>
        <w:tabs>
          <w:tab w:val="num" w:pos="-5160"/>
          <w:tab w:val="left" w:pos="-3420"/>
        </w:tabs>
        <w:suppressAutoHyphens/>
        <w:autoSpaceDE w:val="0"/>
        <w:spacing w:after="0"/>
        <w:ind w:firstLine="540"/>
        <w:jc w:val="both"/>
        <w:rPr>
          <w:rFonts w:ascii="Times New Roman" w:eastAsia="Arial Unicode MS" w:hAnsi="Times New Roman" w:cs="Times New Roman"/>
          <w:szCs w:val="28"/>
          <w:lang w:eastAsia="zh-CN"/>
        </w:rPr>
      </w:pPr>
      <w:r w:rsidRPr="00037FF5">
        <w:rPr>
          <w:rFonts w:ascii="Times New Roman" w:eastAsia="Arial Unicode MS" w:hAnsi="Times New Roman" w:cs="Times New Roman"/>
          <w:szCs w:val="28"/>
          <w:lang w:eastAsia="zh-CN"/>
        </w:rPr>
        <w:lastRenderedPageBreak/>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37FF5" w:rsidRPr="00037FF5" w:rsidRDefault="00037FF5" w:rsidP="00037FF5">
      <w:pPr>
        <w:widowControl w:val="0"/>
        <w:tabs>
          <w:tab w:val="num" w:pos="-5160"/>
          <w:tab w:val="left" w:pos="-3420"/>
        </w:tabs>
        <w:suppressAutoHyphens/>
        <w:autoSpaceDE w:val="0"/>
        <w:spacing w:after="0"/>
        <w:jc w:val="both"/>
        <w:rPr>
          <w:rFonts w:ascii="Times New Roman" w:eastAsia="Arial Unicode MS" w:hAnsi="Times New Roman" w:cs="Times New Roman"/>
          <w:szCs w:val="28"/>
          <w:lang w:eastAsia="en-US"/>
        </w:rPr>
      </w:pPr>
      <w:r w:rsidRPr="00037FF5">
        <w:rPr>
          <w:rFonts w:ascii="Times New Roman" w:eastAsia="Arial Unicode MS" w:hAnsi="Times New Roman" w:cs="Times New Roman"/>
          <w:bCs/>
          <w:szCs w:val="28"/>
          <w:lang w:eastAsia="ar-SA"/>
        </w:rPr>
        <w:tab/>
        <w:t xml:space="preserve">3.5.4. Ответственный исполнитель Администрации, работник МФЦ </w:t>
      </w:r>
      <w:r w:rsidRPr="00037FF5">
        <w:rPr>
          <w:rFonts w:ascii="Times New Roman" w:eastAsia="Arial Unicode MS" w:hAnsi="Times New Roman" w:cs="Times New Roman"/>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37FF5" w:rsidRPr="00037FF5" w:rsidRDefault="00037FF5" w:rsidP="00037FF5">
      <w:pPr>
        <w:spacing w:after="0"/>
        <w:ind w:firstLine="426"/>
        <w:jc w:val="both"/>
        <w:rPr>
          <w:rFonts w:ascii="Times New Roman" w:eastAsia="Arial Unicode MS" w:hAnsi="Times New Roman" w:cs="Times New Roman"/>
          <w:bCs/>
          <w:szCs w:val="28"/>
          <w:lang w:eastAsia="en-US"/>
        </w:rPr>
      </w:pPr>
      <w:r w:rsidRPr="00037FF5">
        <w:rPr>
          <w:rFonts w:ascii="Times New Roman" w:eastAsia="Arial Unicode MS" w:hAnsi="Times New Roman" w:cs="Times New Roman"/>
          <w:bCs/>
          <w:szCs w:val="28"/>
          <w:lang w:eastAsia="en-US"/>
        </w:rPr>
        <w:tab/>
        <w:t xml:space="preserve">3.5.6.  Максимальный  срок выполнения  административной процедуры составляет не более 1 рабочего дня </w:t>
      </w:r>
      <w:proofErr w:type="gramStart"/>
      <w:r w:rsidRPr="00037FF5">
        <w:rPr>
          <w:rFonts w:ascii="Times New Roman" w:eastAsia="Arial Unicode MS" w:hAnsi="Times New Roman" w:cs="Times New Roman"/>
          <w:bCs/>
          <w:szCs w:val="28"/>
          <w:lang w:eastAsia="en-US"/>
        </w:rPr>
        <w:t>с даты регистрации</w:t>
      </w:r>
      <w:proofErr w:type="gramEnd"/>
      <w:r w:rsidRPr="00037FF5">
        <w:rPr>
          <w:rFonts w:ascii="Times New Roman" w:eastAsia="Arial Unicode MS" w:hAnsi="Times New Roman" w:cs="Times New Roman"/>
          <w:bCs/>
          <w:szCs w:val="28"/>
          <w:lang w:eastAsia="en-US"/>
        </w:rPr>
        <w:t xml:space="preserve"> решения. </w:t>
      </w:r>
    </w:p>
    <w:p w:rsidR="00037FF5" w:rsidRPr="00037FF5" w:rsidRDefault="00037FF5" w:rsidP="00037FF5">
      <w:pPr>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3.5.7. Критерием принятия решения  является наличие  подписанного  и  зарегистрированного  решения.</w:t>
      </w:r>
    </w:p>
    <w:p w:rsidR="00037FF5" w:rsidRPr="00037FF5" w:rsidRDefault="00037FF5" w:rsidP="00037FF5">
      <w:pPr>
        <w:autoSpaceDE w:val="0"/>
        <w:autoSpaceDN w:val="0"/>
        <w:adjustRightInd w:val="0"/>
        <w:spacing w:after="0"/>
        <w:ind w:firstLine="708"/>
        <w:jc w:val="both"/>
        <w:rPr>
          <w:rFonts w:ascii="Times New Roman" w:eastAsia="Arial Unicode MS" w:hAnsi="Times New Roman" w:cs="Times New Roman"/>
          <w:bCs/>
          <w:szCs w:val="28"/>
          <w:lang w:eastAsia="ar-SA"/>
        </w:rPr>
      </w:pPr>
      <w:r w:rsidRPr="00037FF5">
        <w:rPr>
          <w:rFonts w:ascii="Times New Roman" w:eastAsia="Arial Unicode MS" w:hAnsi="Times New Roman" w:cs="Times New Roman"/>
          <w:bCs/>
          <w:szCs w:val="28"/>
          <w:lang w:eastAsia="ar-SA"/>
        </w:rPr>
        <w:t>3.5.8. Результатом выполнения административной процедуры является получение заявителем решения.</w:t>
      </w:r>
    </w:p>
    <w:p w:rsidR="00037FF5" w:rsidRPr="00037FF5" w:rsidRDefault="00037FF5" w:rsidP="00037FF5">
      <w:pPr>
        <w:autoSpaceDE w:val="0"/>
        <w:autoSpaceDN w:val="0"/>
        <w:adjustRightInd w:val="0"/>
        <w:spacing w:after="0"/>
        <w:ind w:firstLine="708"/>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3.5.9. Способ фиксации результата выполнения административной процедуры  </w:t>
      </w:r>
      <w:r w:rsidRPr="00037FF5">
        <w:rPr>
          <w:rFonts w:ascii="Times New Roman" w:eastAsia="Arial Unicode MS" w:hAnsi="Times New Roman" w:cs="Times New Roman"/>
          <w:szCs w:val="28"/>
          <w:lang w:eastAsia="en-US"/>
        </w:rPr>
        <w:t>– отметка заявителя в журнале *указать название журнала  о получении экземпляра документа.</w:t>
      </w:r>
    </w:p>
    <w:p w:rsidR="00037FF5" w:rsidRPr="00037FF5" w:rsidRDefault="00037FF5" w:rsidP="00037FF5">
      <w:pPr>
        <w:shd w:val="clear" w:color="auto" w:fill="FFFFFF"/>
        <w:tabs>
          <w:tab w:val="left" w:pos="1046"/>
        </w:tabs>
        <w:spacing w:after="0"/>
        <w:jc w:val="both"/>
        <w:rPr>
          <w:rFonts w:ascii="Times New Roman" w:eastAsia="Arial Unicode MS" w:hAnsi="Times New Roman" w:cs="Times New Roman"/>
          <w:szCs w:val="28"/>
          <w:lang w:eastAsia="en-US"/>
        </w:rPr>
      </w:pPr>
    </w:p>
    <w:p w:rsidR="00037FF5" w:rsidRPr="00037FF5" w:rsidRDefault="00037FF5" w:rsidP="00037FF5">
      <w:pPr>
        <w:shd w:val="clear" w:color="auto" w:fill="FFFFFF"/>
        <w:spacing w:after="0"/>
        <w:ind w:firstLine="284"/>
        <w:jc w:val="center"/>
        <w:rPr>
          <w:rFonts w:ascii="Times New Roman" w:eastAsia="Arial Unicode MS" w:hAnsi="Times New Roman" w:cs="Times New Roman"/>
          <w:b/>
          <w:szCs w:val="28"/>
        </w:rPr>
      </w:pPr>
    </w:p>
    <w:p w:rsidR="00037FF5" w:rsidRPr="00037FF5" w:rsidRDefault="00037FF5" w:rsidP="00037FF5">
      <w:pPr>
        <w:widowControl w:val="0"/>
        <w:autoSpaceDE w:val="0"/>
        <w:autoSpaceDN w:val="0"/>
        <w:adjustRightInd w:val="0"/>
        <w:spacing w:after="0"/>
        <w:ind w:firstLine="704"/>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 xml:space="preserve">IV. Формы  </w:t>
      </w:r>
      <w:proofErr w:type="gramStart"/>
      <w:r w:rsidRPr="00037FF5">
        <w:rPr>
          <w:rFonts w:ascii="Times New Roman" w:eastAsia="Arial Unicode MS" w:hAnsi="Times New Roman" w:cs="Times New Roman"/>
          <w:b/>
          <w:bCs/>
          <w:szCs w:val="28"/>
        </w:rPr>
        <w:t>контроля за</w:t>
      </w:r>
      <w:proofErr w:type="gramEnd"/>
      <w:r w:rsidRPr="00037FF5">
        <w:rPr>
          <w:rFonts w:ascii="Times New Roman" w:eastAsia="Arial Unicode MS" w:hAnsi="Times New Roman" w:cs="Times New Roman"/>
          <w:b/>
          <w:bCs/>
          <w:szCs w:val="28"/>
        </w:rPr>
        <w:t xml:space="preserve"> предоставлением муниципальной услуги</w:t>
      </w: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 xml:space="preserve">4.1. Порядок осуществления текущего </w:t>
      </w:r>
      <w:proofErr w:type="gramStart"/>
      <w:r w:rsidRPr="00037FF5">
        <w:rPr>
          <w:rFonts w:ascii="Times New Roman" w:eastAsia="Arial Unicode MS" w:hAnsi="Times New Roman" w:cs="Times New Roman"/>
          <w:b/>
          <w:bCs/>
          <w:szCs w:val="28"/>
        </w:rPr>
        <w:t>контроля за</w:t>
      </w:r>
      <w:proofErr w:type="gramEnd"/>
      <w:r w:rsidRPr="00037FF5">
        <w:rPr>
          <w:rFonts w:ascii="Times New Roman" w:eastAsia="Arial Unicode MS" w:hAnsi="Times New Roman" w:cs="Times New Roman"/>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ind w:firstLine="704"/>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Текущий </w:t>
      </w:r>
      <w:proofErr w:type="gramStart"/>
      <w:r w:rsidRPr="00037FF5">
        <w:rPr>
          <w:rFonts w:ascii="Times New Roman" w:eastAsia="Arial Unicode MS" w:hAnsi="Times New Roman" w:cs="Times New Roman"/>
          <w:szCs w:val="28"/>
        </w:rPr>
        <w:t>контроль за</w:t>
      </w:r>
      <w:proofErr w:type="gramEnd"/>
      <w:r w:rsidRPr="00037FF5">
        <w:rPr>
          <w:rFonts w:ascii="Times New Roman" w:eastAsia="Arial Unicode MS" w:hAnsi="Times New Roman" w:cs="Times New Roman"/>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7FF5" w:rsidRPr="00037FF5" w:rsidRDefault="00037FF5" w:rsidP="00037FF5">
      <w:pPr>
        <w:widowControl w:val="0"/>
        <w:autoSpaceDE w:val="0"/>
        <w:autoSpaceDN w:val="0"/>
        <w:adjustRightInd w:val="0"/>
        <w:spacing w:after="0"/>
        <w:ind w:firstLine="704"/>
        <w:rPr>
          <w:rFonts w:ascii="Times New Roman" w:eastAsia="Arial Unicode MS" w:hAnsi="Times New Roman" w:cs="Times New Roman"/>
          <w:szCs w:val="28"/>
        </w:rPr>
      </w:pPr>
      <w:r w:rsidRPr="00037FF5">
        <w:rPr>
          <w:rFonts w:ascii="Times New Roman" w:eastAsia="Arial Unicode MS" w:hAnsi="Times New Roman" w:cs="Times New Roman"/>
          <w:szCs w:val="28"/>
        </w:rPr>
        <w:t>- Глава сельсовета;</w:t>
      </w:r>
    </w:p>
    <w:p w:rsidR="00037FF5" w:rsidRPr="00037FF5" w:rsidRDefault="00037FF5" w:rsidP="00037FF5">
      <w:pPr>
        <w:widowControl w:val="0"/>
        <w:autoSpaceDE w:val="0"/>
        <w:autoSpaceDN w:val="0"/>
        <w:adjustRightInd w:val="0"/>
        <w:spacing w:after="0"/>
        <w:ind w:firstLine="704"/>
        <w:rPr>
          <w:rFonts w:ascii="Times New Roman" w:eastAsia="Arial Unicode MS" w:hAnsi="Times New Roman" w:cs="Times New Roman"/>
          <w:szCs w:val="28"/>
        </w:rPr>
      </w:pPr>
      <w:r w:rsidRPr="00037FF5">
        <w:rPr>
          <w:rFonts w:ascii="Times New Roman" w:eastAsia="Arial Unicode MS" w:hAnsi="Times New Roman" w:cs="Times New Roman"/>
          <w:szCs w:val="28"/>
        </w:rPr>
        <w:t>- заместитель Главы Администрации сельсовета.</w:t>
      </w:r>
    </w:p>
    <w:p w:rsidR="00037FF5" w:rsidRPr="00037FF5" w:rsidRDefault="00037FF5" w:rsidP="00037FF5">
      <w:pPr>
        <w:tabs>
          <w:tab w:val="left" w:pos="709"/>
        </w:tabs>
        <w:suppressAutoHyphens/>
        <w:spacing w:after="0"/>
        <w:rPr>
          <w:rFonts w:ascii="Times New Roman" w:eastAsia="Arial Unicode MS" w:hAnsi="Times New Roman" w:cs="Times New Roman"/>
          <w:kern w:val="2"/>
          <w:szCs w:val="28"/>
          <w:lang w:eastAsia="zh-CN"/>
        </w:rPr>
      </w:pPr>
      <w:r w:rsidRPr="00037FF5">
        <w:rPr>
          <w:rFonts w:ascii="Times New Roman" w:eastAsia="Arial Unicode MS" w:hAnsi="Times New Roman" w:cs="Times New Roman"/>
          <w:kern w:val="2"/>
          <w:szCs w:val="28"/>
          <w:lang w:eastAsia="zh-CN"/>
        </w:rPr>
        <w:tab/>
        <w:t xml:space="preserve">Периодичность осуществления текущего контроля устанавливается распоряжением Главы сельсовета. </w:t>
      </w:r>
    </w:p>
    <w:p w:rsidR="00037FF5" w:rsidRPr="00037FF5" w:rsidRDefault="00037FF5" w:rsidP="00037FF5">
      <w:pPr>
        <w:widowControl w:val="0"/>
        <w:autoSpaceDE w:val="0"/>
        <w:autoSpaceDN w:val="0"/>
        <w:adjustRightInd w:val="0"/>
        <w:spacing w:after="0"/>
        <w:rPr>
          <w:rFonts w:ascii="Times New Roman" w:eastAsia="Arial Unicode MS" w:hAnsi="Times New Roman" w:cs="Times New Roman"/>
          <w:szCs w:val="28"/>
        </w:rPr>
      </w:pP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7FF5">
        <w:rPr>
          <w:rFonts w:ascii="Times New Roman" w:eastAsia="Arial Unicode MS" w:hAnsi="Times New Roman" w:cs="Times New Roman"/>
          <w:b/>
          <w:bCs/>
          <w:szCs w:val="28"/>
        </w:rPr>
        <w:t>контроля за</w:t>
      </w:r>
      <w:proofErr w:type="gramEnd"/>
      <w:r w:rsidRPr="00037FF5">
        <w:rPr>
          <w:rFonts w:ascii="Times New Roman" w:eastAsia="Arial Unicode MS" w:hAnsi="Times New Roman" w:cs="Times New Roman"/>
          <w:b/>
          <w:bCs/>
          <w:szCs w:val="28"/>
        </w:rPr>
        <w:t xml:space="preserve"> полнотой и качеством предоставления муниципальной услуги</w:t>
      </w:r>
    </w:p>
    <w:p w:rsidR="00037FF5" w:rsidRPr="00037FF5" w:rsidRDefault="00037FF5" w:rsidP="00037FF5">
      <w:pPr>
        <w:widowControl w:val="0"/>
        <w:autoSpaceDE w:val="0"/>
        <w:autoSpaceDN w:val="0"/>
        <w:adjustRightInd w:val="0"/>
        <w:spacing w:after="0"/>
        <w:jc w:val="center"/>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ind w:firstLine="704"/>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4.2.1. </w:t>
      </w:r>
      <w:proofErr w:type="gramStart"/>
      <w:r w:rsidRPr="00037FF5">
        <w:rPr>
          <w:rFonts w:ascii="Times New Roman" w:eastAsia="Arial Unicode MS" w:hAnsi="Times New Roman" w:cs="Times New Roman"/>
          <w:szCs w:val="28"/>
        </w:rPr>
        <w:t>Контроль</w:t>
      </w:r>
      <w:r w:rsidRPr="00037FF5">
        <w:rPr>
          <w:rFonts w:ascii="Times New Roman" w:eastAsia="Arial Unicode MS" w:hAnsi="Times New Roman" w:cs="Times New Roman"/>
          <w:b/>
          <w:bCs/>
          <w:szCs w:val="28"/>
        </w:rPr>
        <w:t xml:space="preserve"> </w:t>
      </w:r>
      <w:r w:rsidRPr="00037FF5">
        <w:rPr>
          <w:rFonts w:ascii="Times New Roman" w:eastAsia="Arial Unicode MS" w:hAnsi="Times New Roman" w:cs="Times New Roman"/>
          <w:szCs w:val="28"/>
        </w:rPr>
        <w:t>за</w:t>
      </w:r>
      <w:proofErr w:type="gramEnd"/>
      <w:r w:rsidRPr="00037FF5">
        <w:rPr>
          <w:rFonts w:ascii="Times New Roman" w:eastAsia="Arial Unicode MS" w:hAnsi="Times New Roman" w:cs="Times New Roman"/>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7FF5" w:rsidRPr="00037FF5" w:rsidRDefault="00037FF5" w:rsidP="00037FF5">
      <w:pPr>
        <w:widowControl w:val="0"/>
        <w:autoSpaceDE w:val="0"/>
        <w:autoSpaceDN w:val="0"/>
        <w:adjustRightInd w:val="0"/>
        <w:spacing w:after="0"/>
        <w:ind w:firstLine="703"/>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7FF5" w:rsidRPr="00037FF5" w:rsidRDefault="00037FF5" w:rsidP="00037FF5">
      <w:pPr>
        <w:widowControl w:val="0"/>
        <w:autoSpaceDE w:val="0"/>
        <w:autoSpaceDN w:val="0"/>
        <w:adjustRightInd w:val="0"/>
        <w:spacing w:after="0"/>
        <w:ind w:firstLine="703"/>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7FF5" w:rsidRPr="00037FF5" w:rsidRDefault="00037FF5" w:rsidP="00037FF5">
      <w:pPr>
        <w:widowControl w:val="0"/>
        <w:autoSpaceDE w:val="0"/>
        <w:autoSpaceDN w:val="0"/>
        <w:adjustRightInd w:val="0"/>
        <w:spacing w:after="0"/>
        <w:ind w:firstLine="703"/>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7FF5" w:rsidRPr="00037FF5" w:rsidRDefault="00037FF5" w:rsidP="00037FF5">
      <w:pPr>
        <w:widowControl w:val="0"/>
        <w:autoSpaceDE w:val="0"/>
        <w:autoSpaceDN w:val="0"/>
        <w:adjustRightInd w:val="0"/>
        <w:spacing w:after="0"/>
        <w:ind w:firstLine="703"/>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7FF5" w:rsidRPr="00037FF5" w:rsidRDefault="00037FF5" w:rsidP="00037FF5">
      <w:pPr>
        <w:widowControl w:val="0"/>
        <w:autoSpaceDE w:val="0"/>
        <w:autoSpaceDN w:val="0"/>
        <w:adjustRightInd w:val="0"/>
        <w:spacing w:after="0"/>
        <w:rPr>
          <w:rFonts w:ascii="Times New Roman" w:eastAsia="Arial Unicode MS" w:hAnsi="Times New Roman" w:cs="Times New Roman"/>
          <w:szCs w:val="28"/>
        </w:rPr>
      </w:pPr>
    </w:p>
    <w:p w:rsidR="00037FF5" w:rsidRPr="00037FF5" w:rsidRDefault="00037FF5" w:rsidP="00037FF5">
      <w:pPr>
        <w:widowControl w:val="0"/>
        <w:autoSpaceDE w:val="0"/>
        <w:autoSpaceDN w:val="0"/>
        <w:adjustRightInd w:val="0"/>
        <w:spacing w:after="0"/>
        <w:ind w:firstLine="704"/>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 xml:space="preserve">4.3. Ответственность должностных лиц </w:t>
      </w:r>
      <w:r w:rsidRPr="00037FF5">
        <w:rPr>
          <w:rFonts w:ascii="Times New Roman" w:eastAsia="Arial Unicode MS" w:hAnsi="Times New Roman" w:cs="Times New Roman"/>
          <w:b/>
          <w:bCs/>
          <w:kern w:val="2"/>
          <w:szCs w:val="28"/>
          <w:lang w:eastAsia="zh-CN"/>
        </w:rPr>
        <w:t xml:space="preserve">органа местного самоуправления  </w:t>
      </w:r>
      <w:r w:rsidRPr="00037FF5">
        <w:rPr>
          <w:rFonts w:ascii="Times New Roman" w:eastAsia="Arial Unicode MS" w:hAnsi="Times New Roman" w:cs="Times New Roman"/>
          <w:b/>
          <w:bCs/>
          <w:szCs w:val="28"/>
        </w:rPr>
        <w:t>за решения и действия (бездействие), принимаемые (осуществляемые) ими в ходе предоставления муниципальной услуги</w:t>
      </w:r>
    </w:p>
    <w:p w:rsidR="00037FF5" w:rsidRPr="00037FF5" w:rsidRDefault="00037FF5" w:rsidP="00037FF5">
      <w:pPr>
        <w:widowControl w:val="0"/>
        <w:autoSpaceDE w:val="0"/>
        <w:autoSpaceDN w:val="0"/>
        <w:adjustRightInd w:val="0"/>
        <w:spacing w:after="0"/>
        <w:ind w:firstLine="704"/>
        <w:jc w:val="center"/>
        <w:rPr>
          <w:rFonts w:ascii="Times New Roman" w:eastAsia="Arial Unicode MS" w:hAnsi="Times New Roman" w:cs="Times New Roman"/>
          <w:b/>
          <w:bCs/>
          <w:szCs w:val="28"/>
        </w:rPr>
      </w:pPr>
    </w:p>
    <w:p w:rsidR="00037FF5" w:rsidRPr="00037FF5" w:rsidRDefault="00037FF5" w:rsidP="00037FF5">
      <w:pPr>
        <w:tabs>
          <w:tab w:val="left" w:pos="0"/>
        </w:tabs>
        <w:suppressAutoHyphens/>
        <w:spacing w:after="0"/>
        <w:ind w:firstLine="426"/>
        <w:jc w:val="both"/>
        <w:rPr>
          <w:rFonts w:ascii="Times New Roman" w:eastAsia="Arial Unicode MS" w:hAnsi="Times New Roman" w:cs="Times New Roman"/>
          <w:kern w:val="2"/>
          <w:szCs w:val="28"/>
          <w:lang w:eastAsia="zh-CN"/>
        </w:rPr>
      </w:pPr>
      <w:r w:rsidRPr="00037FF5">
        <w:rPr>
          <w:rFonts w:ascii="Times New Roman" w:eastAsia="Arial Unicode MS" w:hAnsi="Times New Roman" w:cs="Times New Roman"/>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kern w:val="2"/>
          <w:szCs w:val="28"/>
          <w:lang w:eastAsia="zh-CN"/>
        </w:rPr>
      </w:pPr>
      <w:r w:rsidRPr="00037FF5">
        <w:rPr>
          <w:rFonts w:ascii="Times New Roman" w:eastAsia="Arial Unicode MS" w:hAnsi="Times New Roman" w:cs="Times New Roman"/>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7FF5" w:rsidRPr="00037FF5" w:rsidRDefault="00037FF5" w:rsidP="00037FF5">
      <w:pPr>
        <w:autoSpaceDE w:val="0"/>
        <w:autoSpaceDN w:val="0"/>
        <w:adjustRightInd w:val="0"/>
        <w:spacing w:after="0"/>
        <w:ind w:firstLine="540"/>
        <w:rPr>
          <w:rFonts w:ascii="Times New Roman" w:eastAsia="Arial Unicode MS" w:hAnsi="Times New Roman" w:cs="Times New Roman"/>
          <w:kern w:val="2"/>
          <w:szCs w:val="28"/>
          <w:lang w:eastAsia="zh-CN"/>
        </w:rPr>
      </w:pPr>
      <w:r w:rsidRPr="00037FF5">
        <w:rPr>
          <w:rFonts w:ascii="Times New Roman" w:eastAsia="Arial Unicode MS" w:hAnsi="Times New Roman" w:cs="Times New Roman"/>
          <w:kern w:val="2"/>
          <w:szCs w:val="28"/>
          <w:lang w:eastAsia="zh-CN"/>
        </w:rPr>
        <w:t xml:space="preserve"> </w:t>
      </w:r>
    </w:p>
    <w:p w:rsidR="00037FF5" w:rsidRPr="00037FF5" w:rsidRDefault="00037FF5" w:rsidP="00037FF5">
      <w:pPr>
        <w:autoSpaceDE w:val="0"/>
        <w:autoSpaceDN w:val="0"/>
        <w:adjustRightInd w:val="0"/>
        <w:spacing w:after="0"/>
        <w:ind w:firstLine="540"/>
        <w:jc w:val="center"/>
        <w:rPr>
          <w:rFonts w:ascii="Times New Roman" w:eastAsia="Arial Unicode MS" w:hAnsi="Times New Roman" w:cs="Times New Roman"/>
          <w:szCs w:val="28"/>
        </w:rPr>
      </w:pPr>
      <w:r w:rsidRPr="00037FF5">
        <w:rPr>
          <w:rFonts w:ascii="Times New Roman" w:eastAsia="Arial Unicode MS" w:hAnsi="Times New Roman" w:cs="Times New Roman"/>
          <w:b/>
          <w:bCs/>
          <w:szCs w:val="28"/>
        </w:rPr>
        <w:t xml:space="preserve">4.4. Положения, характеризующие требования к порядку и формам </w:t>
      </w:r>
      <w:proofErr w:type="gramStart"/>
      <w:r w:rsidRPr="00037FF5">
        <w:rPr>
          <w:rFonts w:ascii="Times New Roman" w:eastAsia="Arial Unicode MS" w:hAnsi="Times New Roman" w:cs="Times New Roman"/>
          <w:b/>
          <w:bCs/>
          <w:szCs w:val="28"/>
        </w:rPr>
        <w:t>контроля за</w:t>
      </w:r>
      <w:proofErr w:type="gramEnd"/>
      <w:r w:rsidRPr="00037FF5">
        <w:rPr>
          <w:rFonts w:ascii="Times New Roman" w:eastAsia="Arial Unicode MS" w:hAnsi="Times New Roman" w:cs="Times New Roman"/>
          <w:b/>
          <w:bCs/>
          <w:szCs w:val="28"/>
        </w:rPr>
        <w:t xml:space="preserve"> предоставлением муниципальной услуги, в том числе со стороны граждан, их объединений и организаций</w:t>
      </w:r>
    </w:p>
    <w:p w:rsidR="00037FF5" w:rsidRPr="00037FF5" w:rsidRDefault="00037FF5" w:rsidP="00037FF5">
      <w:pPr>
        <w:widowControl w:val="0"/>
        <w:autoSpaceDE w:val="0"/>
        <w:autoSpaceDN w:val="0"/>
        <w:spacing w:after="0"/>
        <w:ind w:firstLine="540"/>
        <w:rPr>
          <w:rFonts w:ascii="Times New Roman" w:eastAsia="Arial Unicode MS" w:hAnsi="Times New Roman" w:cs="Times New Roman"/>
          <w:szCs w:val="28"/>
        </w:rPr>
      </w:pPr>
    </w:p>
    <w:p w:rsidR="00037FF5" w:rsidRPr="00037FF5" w:rsidRDefault="00037FF5" w:rsidP="00037FF5">
      <w:pPr>
        <w:tabs>
          <w:tab w:val="left" w:pos="709"/>
        </w:tabs>
        <w:suppressAutoHyphens/>
        <w:spacing w:after="0"/>
        <w:jc w:val="both"/>
        <w:rPr>
          <w:rFonts w:ascii="Times New Roman" w:eastAsia="Arial Unicode MS" w:hAnsi="Times New Roman" w:cs="Times New Roman"/>
          <w:bCs/>
          <w:kern w:val="2"/>
          <w:szCs w:val="28"/>
          <w:lang w:eastAsia="zh-CN"/>
        </w:rPr>
      </w:pPr>
      <w:r w:rsidRPr="00037FF5">
        <w:rPr>
          <w:rFonts w:ascii="Times New Roman" w:eastAsia="Arial Unicode MS" w:hAnsi="Times New Roman" w:cs="Times New Roman"/>
          <w:bCs/>
          <w:kern w:val="2"/>
          <w:szCs w:val="28"/>
          <w:lang w:eastAsia="zh-CN"/>
        </w:rPr>
        <w:tab/>
      </w:r>
      <w:proofErr w:type="gramStart"/>
      <w:r w:rsidRPr="00037FF5">
        <w:rPr>
          <w:rFonts w:ascii="Times New Roman" w:eastAsia="Arial Unicode MS" w:hAnsi="Times New Roman" w:cs="Times New Roman"/>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37FF5">
        <w:rPr>
          <w:rFonts w:ascii="Times New Roman" w:eastAsia="Arial Unicode MS" w:hAnsi="Times New Roman" w:cs="Times New Roman"/>
          <w:bCs/>
          <w:kern w:val="2"/>
          <w:szCs w:val="28"/>
          <w:lang w:eastAsia="zh-CN"/>
        </w:rPr>
        <w:t xml:space="preserve"> регламента, законодательных и иных нормативных правовых актов.</w:t>
      </w:r>
    </w:p>
    <w:p w:rsidR="00037FF5" w:rsidRPr="00037FF5" w:rsidRDefault="00037FF5" w:rsidP="00037FF5">
      <w:pPr>
        <w:shd w:val="clear" w:color="auto" w:fill="FFFFFF"/>
        <w:spacing w:after="0"/>
        <w:ind w:firstLine="284"/>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b/>
          <w:bCs/>
          <w:szCs w:val="28"/>
        </w:rPr>
      </w:pPr>
      <w:r w:rsidRPr="00037FF5">
        <w:rPr>
          <w:rFonts w:ascii="Times New Roman" w:eastAsia="Arial Unicode MS" w:hAnsi="Times New Roman" w:cs="Times New Roman"/>
          <w:b/>
          <w:szCs w:val="28"/>
          <w:lang w:val="en-US"/>
        </w:rPr>
        <w:t>V</w:t>
      </w:r>
      <w:r w:rsidRPr="00037FF5">
        <w:rPr>
          <w:rFonts w:ascii="Times New Roman" w:eastAsia="Arial Unicode MS" w:hAnsi="Times New Roman" w:cs="Times New Roman"/>
          <w:b/>
          <w:szCs w:val="28"/>
        </w:rPr>
        <w:t xml:space="preserve">. Досудебный (внесудебный) порядок обжалования  заявителем </w:t>
      </w:r>
      <w:r w:rsidRPr="00037FF5">
        <w:rPr>
          <w:rFonts w:ascii="Times New Roman" w:eastAsia="Arial Unicode MS" w:hAnsi="Times New Roman" w:cs="Times New Roman"/>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b/>
          <w:bCs/>
          <w:szCs w:val="28"/>
        </w:rPr>
      </w:pPr>
    </w:p>
    <w:p w:rsidR="00037FF5" w:rsidRPr="00037FF5" w:rsidRDefault="00037FF5" w:rsidP="00037FF5">
      <w:pPr>
        <w:autoSpaceDE w:val="0"/>
        <w:autoSpaceDN w:val="0"/>
        <w:adjustRightInd w:val="0"/>
        <w:spacing w:after="0"/>
        <w:ind w:firstLine="540"/>
        <w:jc w:val="both"/>
        <w:outlineLvl w:val="0"/>
        <w:rPr>
          <w:rFonts w:ascii="Times New Roman" w:eastAsia="Arial Unicode MS" w:hAnsi="Times New Roman" w:cs="Times New Roman"/>
          <w:b/>
          <w:bCs/>
          <w:kern w:val="2"/>
          <w:szCs w:val="28"/>
          <w:lang w:eastAsia="zh-CN"/>
        </w:rPr>
      </w:pPr>
      <w:r w:rsidRPr="00037FF5">
        <w:rPr>
          <w:rFonts w:ascii="Times New Roman" w:eastAsia="Arial Unicode MS" w:hAnsi="Times New Roman" w:cs="Times New Roman"/>
          <w:b/>
          <w:bCs/>
          <w:szCs w:val="28"/>
        </w:rPr>
        <w:t xml:space="preserve">5.1.  </w:t>
      </w:r>
      <w:proofErr w:type="gramStart"/>
      <w:r w:rsidRPr="00037FF5">
        <w:rPr>
          <w:rFonts w:ascii="Times New Roman" w:eastAsia="Arial Unicode MS" w:hAnsi="Times New Roman" w:cs="Times New Roman"/>
          <w:b/>
          <w:bCs/>
          <w:kern w:val="2"/>
          <w:szCs w:val="28"/>
          <w:lang w:eastAsia="zh-CN"/>
        </w:rPr>
        <w:t xml:space="preserve">Информация для заявителя о его праве подать жалобу </w:t>
      </w:r>
      <w:r w:rsidRPr="00037FF5">
        <w:rPr>
          <w:rFonts w:ascii="Times New Roman" w:eastAsia="Arial Unicode MS" w:hAnsi="Times New Roman" w:cs="Times New Roman"/>
          <w:b/>
          <w:bCs/>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37FF5">
        <w:rPr>
          <w:rFonts w:ascii="Times New Roman" w:eastAsia="Arial Unicode MS" w:hAnsi="Times New Roman" w:cs="Times New Roman"/>
          <w:b/>
          <w:szCs w:val="28"/>
        </w:rPr>
        <w:t xml:space="preserve">многофункционального центра, работника многофункционального центра, а также </w:t>
      </w:r>
      <w:r w:rsidRPr="00037FF5">
        <w:rPr>
          <w:rFonts w:ascii="Times New Roman" w:eastAsia="Arial Unicode MS" w:hAnsi="Times New Roman" w:cs="Times New Roman"/>
          <w:b/>
          <w:bCs/>
          <w:kern w:val="2"/>
          <w:szCs w:val="28"/>
          <w:lang w:eastAsia="zh-CN"/>
        </w:rPr>
        <w:t>иные организации привлекаемые</w:t>
      </w:r>
      <w:r w:rsidRPr="00037FF5">
        <w:rPr>
          <w:rFonts w:ascii="Times New Roman" w:eastAsia="Arial Unicode MS" w:hAnsi="Times New Roman" w:cs="Times New Roman"/>
          <w:b/>
          <w:szCs w:val="28"/>
        </w:rPr>
        <w:t xml:space="preserve"> уполномоченным многофункциональным центром к предоставлению </w:t>
      </w:r>
      <w:r w:rsidRPr="00037FF5">
        <w:rPr>
          <w:rFonts w:ascii="Times New Roman" w:eastAsia="Arial Unicode MS" w:hAnsi="Times New Roman" w:cs="Times New Roman"/>
          <w:b/>
          <w:bCs/>
          <w:szCs w:val="28"/>
        </w:rPr>
        <w:t>муниципальных</w:t>
      </w:r>
      <w:r w:rsidRPr="00037FF5">
        <w:rPr>
          <w:rFonts w:ascii="Times New Roman" w:eastAsia="Arial Unicode MS" w:hAnsi="Times New Roman" w:cs="Times New Roman"/>
          <w:b/>
          <w:szCs w:val="28"/>
        </w:rPr>
        <w:t xml:space="preserve"> услуг (далее – привлекаемые организации), </w:t>
      </w:r>
      <w:r w:rsidRPr="00037FF5">
        <w:rPr>
          <w:rFonts w:ascii="Times New Roman" w:eastAsia="Arial Unicode MS" w:hAnsi="Times New Roman" w:cs="Times New Roman"/>
          <w:b/>
          <w:bCs/>
          <w:kern w:val="2"/>
          <w:szCs w:val="28"/>
          <w:lang w:eastAsia="zh-CN"/>
        </w:rPr>
        <w:t xml:space="preserve"> </w:t>
      </w:r>
      <w:r w:rsidRPr="00037FF5">
        <w:rPr>
          <w:rFonts w:ascii="Times New Roman" w:eastAsia="Arial Unicode MS" w:hAnsi="Times New Roman" w:cs="Times New Roman"/>
          <w:b/>
          <w:szCs w:val="28"/>
        </w:rPr>
        <w:t xml:space="preserve"> или их работников </w:t>
      </w:r>
      <w:r w:rsidRPr="00037FF5">
        <w:rPr>
          <w:rFonts w:ascii="Times New Roman" w:eastAsia="Arial Unicode MS" w:hAnsi="Times New Roman" w:cs="Times New Roman"/>
          <w:b/>
          <w:bCs/>
          <w:kern w:val="2"/>
          <w:szCs w:val="28"/>
          <w:lang w:eastAsia="zh-CN"/>
        </w:rPr>
        <w:t>(далее - жалоба)</w:t>
      </w:r>
      <w:proofErr w:type="gramEnd"/>
    </w:p>
    <w:p w:rsidR="00037FF5" w:rsidRPr="00037FF5" w:rsidRDefault="00037FF5" w:rsidP="00037FF5">
      <w:pPr>
        <w:autoSpaceDE w:val="0"/>
        <w:autoSpaceDN w:val="0"/>
        <w:adjustRightInd w:val="0"/>
        <w:spacing w:after="0"/>
        <w:ind w:firstLine="540"/>
        <w:jc w:val="both"/>
        <w:outlineLvl w:val="0"/>
        <w:rPr>
          <w:rFonts w:ascii="Times New Roman" w:eastAsia="Arial Unicode MS" w:hAnsi="Times New Roman" w:cs="Times New Roman"/>
          <w:b/>
          <w:szCs w:val="28"/>
        </w:rPr>
      </w:pPr>
    </w:p>
    <w:p w:rsidR="00037FF5" w:rsidRPr="00037FF5" w:rsidRDefault="00037FF5" w:rsidP="00037FF5">
      <w:pPr>
        <w:autoSpaceDE w:val="0"/>
        <w:autoSpaceDN w:val="0"/>
        <w:adjustRightInd w:val="0"/>
        <w:spacing w:after="0"/>
        <w:ind w:firstLine="540"/>
        <w:jc w:val="both"/>
        <w:outlineLvl w:val="0"/>
        <w:rPr>
          <w:rFonts w:ascii="Times New Roman" w:eastAsia="Arial Unicode MS" w:hAnsi="Times New Roman" w:cs="Times New Roman"/>
          <w:szCs w:val="28"/>
        </w:rPr>
      </w:pPr>
      <w:r w:rsidRPr="00037FF5">
        <w:rPr>
          <w:rFonts w:ascii="Times New Roman" w:eastAsia="Arial Unicode MS" w:hAnsi="Times New Roman" w:cs="Times New Roman"/>
          <w:szCs w:val="28"/>
        </w:rPr>
        <w:tab/>
      </w:r>
      <w:proofErr w:type="gramStart"/>
      <w:r w:rsidRPr="00037FF5">
        <w:rPr>
          <w:rFonts w:ascii="Times New Roman" w:eastAsia="Arial Unicode MS" w:hAnsi="Times New Roman" w:cs="Times New Roman"/>
          <w:szCs w:val="28"/>
        </w:rPr>
        <w:t xml:space="preserve">Заявитель имеет право  подать жалобу на  </w:t>
      </w:r>
      <w:r w:rsidRPr="00037FF5">
        <w:rPr>
          <w:rFonts w:ascii="Times New Roman" w:eastAsia="Arial Unicode MS" w:hAnsi="Times New Roman" w:cs="Times New Roman"/>
          <w:bCs/>
          <w:kern w:val="2"/>
          <w:szCs w:val="28"/>
          <w:lang w:eastAsia="zh-CN"/>
        </w:rPr>
        <w:t xml:space="preserve">жалобу </w:t>
      </w:r>
      <w:r w:rsidRPr="00037FF5">
        <w:rPr>
          <w:rFonts w:ascii="Times New Roman" w:eastAsia="Arial Unicode MS" w:hAnsi="Times New Roman" w:cs="Times New Roman"/>
          <w:bCs/>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037FF5">
        <w:rPr>
          <w:rFonts w:ascii="Times New Roman" w:eastAsia="Arial Unicode MS" w:hAnsi="Times New Roman" w:cs="Times New Roman"/>
          <w:szCs w:val="28"/>
        </w:rPr>
        <w:t xml:space="preserve">многофункционального центра, работника многофункционального центра, а также привлекаемые организации </w:t>
      </w:r>
      <w:r w:rsidRPr="00037FF5">
        <w:rPr>
          <w:rFonts w:ascii="Times New Roman" w:eastAsia="Arial Unicode MS" w:hAnsi="Times New Roman" w:cs="Times New Roman"/>
          <w:bCs/>
          <w:kern w:val="2"/>
          <w:szCs w:val="28"/>
          <w:lang w:eastAsia="zh-CN"/>
        </w:rPr>
        <w:t xml:space="preserve"> </w:t>
      </w:r>
      <w:r w:rsidRPr="00037FF5">
        <w:rPr>
          <w:rFonts w:ascii="Times New Roman" w:eastAsia="Arial Unicode MS" w:hAnsi="Times New Roman" w:cs="Times New Roman"/>
          <w:szCs w:val="28"/>
        </w:rPr>
        <w:t xml:space="preserve"> или их работников.</w:t>
      </w:r>
      <w:proofErr w:type="gramEnd"/>
    </w:p>
    <w:p w:rsidR="00037FF5" w:rsidRPr="00037FF5" w:rsidRDefault="00037FF5" w:rsidP="00037FF5">
      <w:pPr>
        <w:autoSpaceDE w:val="0"/>
        <w:autoSpaceDN w:val="0"/>
        <w:adjustRightInd w:val="0"/>
        <w:spacing w:after="0"/>
        <w:ind w:firstLine="540"/>
        <w:jc w:val="both"/>
        <w:outlineLvl w:val="0"/>
        <w:rPr>
          <w:rFonts w:ascii="Times New Roman" w:eastAsia="Arial Unicode MS" w:hAnsi="Times New Roman" w:cs="Times New Roman"/>
          <w:bCs/>
          <w:szCs w:val="28"/>
        </w:rPr>
      </w:pPr>
    </w:p>
    <w:p w:rsidR="00037FF5" w:rsidRPr="00037FF5" w:rsidRDefault="00037FF5" w:rsidP="00037FF5">
      <w:pPr>
        <w:widowControl w:val="0"/>
        <w:autoSpaceDE w:val="0"/>
        <w:autoSpaceDN w:val="0"/>
        <w:adjustRightInd w:val="0"/>
        <w:spacing w:after="0"/>
        <w:ind w:firstLine="709"/>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lastRenderedPageBreak/>
        <w:t>5.2. Предмет жалобы</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Заявитель может обратиться с жалобой, в том числе в следующих случаях:</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1) нарушение срока регистрации запроса о предоставлении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запроса, указанного в </w:t>
      </w:r>
      <w:hyperlink r:id="rId21" w:history="1">
        <w:r w:rsidRPr="00037FF5">
          <w:rPr>
            <w:rStyle w:val="a3"/>
            <w:rFonts w:ascii="Times New Roman" w:eastAsia="Arial Unicode MS" w:hAnsi="Times New Roman" w:cs="Times New Roman"/>
            <w:szCs w:val="28"/>
          </w:rPr>
          <w:t>статье 15.1</w:t>
        </w:r>
      </w:hyperlink>
      <w:r w:rsidRPr="00037FF5">
        <w:rPr>
          <w:rFonts w:ascii="Times New Roman" w:eastAsia="Arial Unicode MS" w:hAnsi="Times New Roman" w:cs="Times New Roman"/>
          <w:szCs w:val="28"/>
        </w:rPr>
        <w:t xml:space="preserve"> Федерального закона от 27.07.2010 N 210-ФЗ (ред. от 29.12.2017) "Об организации предоставления государственных и муниципальных услуг" </w:t>
      </w:r>
      <w:r w:rsidRPr="00037FF5">
        <w:rPr>
          <w:rFonts w:ascii="Times New Roman" w:eastAsia="Arial Unicode MS" w:hAnsi="Times New Roman" w:cs="Times New Roman"/>
          <w:bCs/>
          <w:szCs w:val="28"/>
        </w:rPr>
        <w:t xml:space="preserve"> (далее – комплексный запрос);</w:t>
      </w:r>
      <w:r w:rsidRPr="00037FF5">
        <w:rPr>
          <w:rFonts w:ascii="Times New Roman" w:eastAsia="Arial Unicode MS" w:hAnsi="Times New Roman" w:cs="Times New Roman"/>
          <w:szCs w:val="28"/>
        </w:rPr>
        <w:t xml:space="preserve">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2) нарушение срока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bCs/>
          <w:szCs w:val="28"/>
        </w:rPr>
      </w:pPr>
      <w:proofErr w:type="gramStart"/>
      <w:r w:rsidRPr="00037FF5">
        <w:rPr>
          <w:rFonts w:ascii="Times New Roman" w:eastAsia="Arial Unicode MS" w:hAnsi="Times New Roman"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37FF5">
        <w:rPr>
          <w:rFonts w:ascii="Times New Roman" w:eastAsia="Arial Unicode MS" w:hAnsi="Times New Roman" w:cs="Times New Roman"/>
          <w:bCs/>
          <w:szCs w:val="28"/>
        </w:rPr>
        <w:t>муниципальных</w:t>
      </w:r>
      <w:r w:rsidRPr="00037FF5">
        <w:rPr>
          <w:rFonts w:ascii="Times New Roman" w:eastAsia="Arial Unicode MS" w:hAnsi="Times New Roman" w:cs="Times New Roman"/>
          <w:szCs w:val="28"/>
        </w:rPr>
        <w:t xml:space="preserve"> услуг в полном объеме </w:t>
      </w:r>
      <w:r w:rsidRPr="00037FF5">
        <w:rPr>
          <w:rFonts w:ascii="Times New Roman" w:eastAsia="Arial Unicode MS" w:hAnsi="Times New Roman" w:cs="Times New Roman"/>
          <w:bCs/>
          <w:szCs w:val="28"/>
        </w:rPr>
        <w:t xml:space="preserve">в соответствии с муниципальными правовыми актами, которыми на многофункциональный центры </w:t>
      </w: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bCs/>
          <w:szCs w:val="28"/>
        </w:rPr>
        <w:t>возложена функция по предоставлению соответствующих муниципальных услуг (а также государственных услуг</w:t>
      </w:r>
      <w:proofErr w:type="gramEnd"/>
      <w:r w:rsidRPr="00037FF5">
        <w:rPr>
          <w:rFonts w:ascii="Times New Roman" w:eastAsia="Arial Unicode MS" w:hAnsi="Times New Roman" w:cs="Times New Roman"/>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kern w:val="2"/>
          <w:szCs w:val="28"/>
        </w:rPr>
      </w:pPr>
      <w:r w:rsidRPr="00037FF5">
        <w:rPr>
          <w:rFonts w:ascii="Times New Roman" w:eastAsia="Arial Unicode MS" w:hAnsi="Times New Roman" w:cs="Times New Roman"/>
          <w:bCs/>
          <w:szCs w:val="28"/>
        </w:rPr>
        <w:t xml:space="preserve">3) </w:t>
      </w:r>
      <w:r w:rsidRPr="00037FF5">
        <w:rPr>
          <w:rFonts w:ascii="Times New Roman" w:eastAsia="Arial Unicode MS" w:hAnsi="Times New Roman" w:cs="Times New Roman"/>
          <w:szCs w:val="28"/>
        </w:rPr>
        <w:t xml:space="preserve">требование у заявителя документов, не предусмотренных </w:t>
      </w:r>
      <w:r w:rsidRPr="00037FF5">
        <w:rPr>
          <w:rFonts w:ascii="Times New Roman" w:eastAsia="Arial Unicode MS" w:hAnsi="Times New Roman" w:cs="Times New Roman"/>
          <w:kern w:val="2"/>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kern w:val="2"/>
          <w:szCs w:val="28"/>
        </w:rPr>
        <w:t xml:space="preserve"> услуги;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kern w:val="2"/>
          <w:szCs w:val="28"/>
        </w:rPr>
        <w:t xml:space="preserve">4) </w:t>
      </w:r>
      <w:r w:rsidRPr="00037FF5">
        <w:rPr>
          <w:rFonts w:ascii="Times New Roman" w:eastAsia="Arial Unicode MS" w:hAnsi="Times New Roman" w:cs="Times New Roman"/>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37FF5">
        <w:rPr>
          <w:rFonts w:ascii="Times New Roman" w:eastAsia="Arial Unicode MS" w:hAnsi="Times New Roman" w:cs="Times New Roman"/>
          <w:kern w:val="2"/>
          <w:szCs w:val="28"/>
        </w:rPr>
        <w:t xml:space="preserve">муниципальными правовыми актами  </w:t>
      </w:r>
      <w:r w:rsidRPr="00037FF5">
        <w:rPr>
          <w:rFonts w:ascii="Times New Roman" w:eastAsia="Arial Unicode MS" w:hAnsi="Times New Roman" w:cs="Times New Roman"/>
          <w:szCs w:val="28"/>
        </w:rPr>
        <w:t xml:space="preserve">для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у заявителя;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 xml:space="preserve">5) отказ в предоставлении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bCs/>
          <w:szCs w:val="28"/>
        </w:rPr>
      </w:pPr>
      <w:proofErr w:type="gramStart"/>
      <w:r w:rsidRPr="00037FF5">
        <w:rPr>
          <w:rFonts w:ascii="Times New Roman" w:eastAsia="Arial Unicode MS" w:hAnsi="Times New Roman"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 в полном объеме, </w:t>
      </w:r>
      <w:r w:rsidRPr="00037FF5">
        <w:rPr>
          <w:rFonts w:ascii="Times New Roman" w:eastAsia="Arial Unicode MS" w:hAnsi="Times New Roman" w:cs="Times New Roman"/>
          <w:bCs/>
          <w:szCs w:val="28"/>
        </w:rPr>
        <w:t xml:space="preserve">в соответствии с </w:t>
      </w:r>
      <w:r w:rsidRPr="00037FF5">
        <w:rPr>
          <w:rFonts w:ascii="Times New Roman" w:eastAsia="Arial Unicode MS" w:hAnsi="Times New Roman" w:cs="Times New Roman"/>
          <w:kern w:val="2"/>
          <w:szCs w:val="28"/>
        </w:rPr>
        <w:t>муниципальными правовыми актами</w:t>
      </w:r>
      <w:r w:rsidRPr="00037FF5">
        <w:rPr>
          <w:rFonts w:ascii="Times New Roman" w:eastAsia="Arial Unicode MS" w:hAnsi="Times New Roman" w:cs="Times New Roman"/>
          <w:bCs/>
          <w:szCs w:val="28"/>
        </w:rPr>
        <w:t xml:space="preserve">, которыми на многофункциональный центры </w:t>
      </w: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bCs/>
          <w:szCs w:val="28"/>
        </w:rPr>
        <w:t>возложена функция по предоставлению соответствующих муниципальной услуг (а также государственных услуг</w:t>
      </w:r>
      <w:proofErr w:type="gramEnd"/>
      <w:r w:rsidRPr="00037FF5">
        <w:rPr>
          <w:rFonts w:ascii="Times New Roman" w:eastAsia="Arial Unicode MS" w:hAnsi="Times New Roman" w:cs="Times New Roman"/>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bCs/>
          <w:szCs w:val="28"/>
        </w:rPr>
        <w:t xml:space="preserve">6) </w:t>
      </w:r>
      <w:r w:rsidRPr="00037FF5">
        <w:rPr>
          <w:rFonts w:ascii="Times New Roman" w:eastAsia="Arial Unicode MS" w:hAnsi="Times New Roman" w:cs="Times New Roman"/>
          <w:szCs w:val="28"/>
        </w:rPr>
        <w:t xml:space="preserve">затребование с заявителя при предоставлении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37FF5">
        <w:rPr>
          <w:rFonts w:ascii="Times New Roman" w:eastAsia="Arial Unicode MS" w:hAnsi="Times New Roman" w:cs="Times New Roman"/>
          <w:kern w:val="2"/>
          <w:szCs w:val="28"/>
        </w:rPr>
        <w:t>муниципальными правовыми актами</w:t>
      </w:r>
      <w:r w:rsidRPr="00037FF5">
        <w:rPr>
          <w:rFonts w:ascii="Times New Roman" w:eastAsia="Arial Unicode MS" w:hAnsi="Times New Roman" w:cs="Times New Roman"/>
          <w:szCs w:val="28"/>
        </w:rPr>
        <w:t>;</w:t>
      </w:r>
    </w:p>
    <w:p w:rsidR="00037FF5" w:rsidRPr="00037FF5" w:rsidRDefault="00037FF5" w:rsidP="00037FF5">
      <w:pPr>
        <w:widowControl w:val="0"/>
        <w:autoSpaceDE w:val="0"/>
        <w:autoSpaceDN w:val="0"/>
        <w:adjustRightInd w:val="0"/>
        <w:spacing w:after="0"/>
        <w:ind w:firstLine="426"/>
        <w:jc w:val="both"/>
        <w:rPr>
          <w:rFonts w:ascii="Times New Roman" w:eastAsia="Arial Unicode MS" w:hAnsi="Times New Roman" w:cs="Times New Roman"/>
          <w:bCs/>
          <w:szCs w:val="28"/>
        </w:rPr>
      </w:pPr>
      <w:proofErr w:type="gramStart"/>
      <w:r w:rsidRPr="00037FF5">
        <w:rPr>
          <w:rFonts w:ascii="Times New Roman" w:eastAsia="Arial Unicode MS" w:hAnsi="Times New Roman" w:cs="Times New Roman"/>
          <w:szCs w:val="28"/>
        </w:rPr>
        <w:t xml:space="preserve">7) </w:t>
      </w:r>
      <w:r w:rsidRPr="00037FF5">
        <w:rPr>
          <w:rFonts w:ascii="Times New Roman" w:eastAsia="Arial Unicode MS" w:hAnsi="Times New Roman" w:cs="Times New Roman"/>
          <w:bCs/>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7FF5" w:rsidRPr="00037FF5" w:rsidRDefault="00037FF5" w:rsidP="00037FF5">
      <w:pPr>
        <w:widowControl w:val="0"/>
        <w:autoSpaceDE w:val="0"/>
        <w:autoSpaceDN w:val="0"/>
        <w:adjustRightInd w:val="0"/>
        <w:spacing w:after="0"/>
        <w:ind w:firstLine="426"/>
        <w:jc w:val="both"/>
        <w:rPr>
          <w:rFonts w:ascii="Times New Roman" w:eastAsia="Arial Unicode MS" w:hAnsi="Times New Roman" w:cs="Times New Roman"/>
          <w:bCs/>
          <w:szCs w:val="28"/>
        </w:rPr>
      </w:pPr>
      <w:proofErr w:type="gramStart"/>
      <w:r w:rsidRPr="00037FF5">
        <w:rPr>
          <w:rFonts w:ascii="Times New Roman" w:eastAsia="Arial Unicode MS"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037FF5">
        <w:rPr>
          <w:rFonts w:ascii="Times New Roman" w:eastAsia="Arial Unicode MS" w:hAnsi="Times New Roman" w:cs="Times New Roman"/>
          <w:bCs/>
          <w:szCs w:val="28"/>
        </w:rPr>
        <w:lastRenderedPageBreak/>
        <w:t xml:space="preserve">полном объеме, в соответствии с </w:t>
      </w:r>
      <w:r w:rsidRPr="00037FF5">
        <w:rPr>
          <w:rFonts w:ascii="Times New Roman" w:eastAsia="Arial Unicode MS" w:hAnsi="Times New Roman" w:cs="Times New Roman"/>
          <w:kern w:val="2"/>
          <w:szCs w:val="28"/>
        </w:rPr>
        <w:t>муниципальными правовыми актами</w:t>
      </w:r>
      <w:r w:rsidRPr="00037FF5">
        <w:rPr>
          <w:rFonts w:ascii="Times New Roman" w:eastAsia="Arial Unicode MS" w:hAnsi="Times New Roman" w:cs="Times New Roman"/>
          <w:bCs/>
          <w:szCs w:val="28"/>
        </w:rPr>
        <w:t xml:space="preserve">, которыми на многофункциональный центры </w:t>
      </w: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bCs/>
          <w:szCs w:val="28"/>
        </w:rPr>
        <w:t>возложена функция по предоставлению соответствующих муниципальных услуг (а также государственных услуг</w:t>
      </w:r>
      <w:proofErr w:type="gramEnd"/>
      <w:r w:rsidRPr="00037FF5">
        <w:rPr>
          <w:rFonts w:ascii="Times New Roman" w:eastAsia="Arial Unicode MS" w:hAnsi="Times New Roman" w:cs="Times New Roman"/>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7FF5" w:rsidRPr="00037FF5" w:rsidRDefault="00037FF5" w:rsidP="00037FF5">
      <w:pPr>
        <w:widowControl w:val="0"/>
        <w:autoSpaceDE w:val="0"/>
        <w:autoSpaceDN w:val="0"/>
        <w:adjustRightInd w:val="0"/>
        <w:spacing w:after="0"/>
        <w:ind w:firstLine="426"/>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 8) нарушение срока или порядка выдачи документов по результатам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 xml:space="preserve">9) приостановление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37FF5">
        <w:rPr>
          <w:rFonts w:ascii="Times New Roman" w:eastAsia="Arial Unicode MS" w:hAnsi="Times New Roman" w:cs="Times New Roman"/>
          <w:kern w:val="2"/>
          <w:szCs w:val="28"/>
        </w:rPr>
        <w:t>муниципальными правовыми актами</w:t>
      </w:r>
      <w:r w:rsidRPr="00037FF5">
        <w:rPr>
          <w:rFonts w:ascii="Times New Roman" w:eastAsia="Arial Unicode MS" w:hAnsi="Times New Roman" w:cs="Times New Roman"/>
          <w:szCs w:val="28"/>
        </w:rPr>
        <w:t>.</w:t>
      </w:r>
      <w:proofErr w:type="gramEnd"/>
    </w:p>
    <w:p w:rsidR="00037FF5" w:rsidRPr="00037FF5" w:rsidRDefault="00037FF5" w:rsidP="00037FF5">
      <w:pPr>
        <w:widowControl w:val="0"/>
        <w:autoSpaceDE w:val="0"/>
        <w:autoSpaceDN w:val="0"/>
        <w:adjustRightInd w:val="0"/>
        <w:spacing w:after="0"/>
        <w:ind w:firstLine="426"/>
        <w:jc w:val="both"/>
        <w:rPr>
          <w:rFonts w:ascii="Times New Roman" w:eastAsia="Arial Unicode MS" w:hAnsi="Times New Roman" w:cs="Times New Roman"/>
          <w:bCs/>
          <w:szCs w:val="28"/>
        </w:rPr>
      </w:pPr>
      <w:proofErr w:type="gramStart"/>
      <w:r w:rsidRPr="00037FF5">
        <w:rPr>
          <w:rFonts w:ascii="Times New Roman" w:eastAsia="Arial Unicode MS" w:hAnsi="Times New Roman"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37FF5">
        <w:rPr>
          <w:rFonts w:ascii="Times New Roman" w:eastAsia="Arial Unicode MS" w:hAnsi="Times New Roman" w:cs="Times New Roman"/>
          <w:bCs/>
          <w:szCs w:val="28"/>
        </w:rPr>
        <w:t xml:space="preserve">в соответствии с </w:t>
      </w:r>
      <w:r w:rsidRPr="00037FF5">
        <w:rPr>
          <w:rFonts w:ascii="Times New Roman" w:eastAsia="Arial Unicode MS" w:hAnsi="Times New Roman" w:cs="Times New Roman"/>
          <w:kern w:val="2"/>
          <w:szCs w:val="28"/>
        </w:rPr>
        <w:t>муниципальными правовыми актами</w:t>
      </w:r>
      <w:r w:rsidRPr="00037FF5">
        <w:rPr>
          <w:rFonts w:ascii="Times New Roman" w:eastAsia="Arial Unicode MS" w:hAnsi="Times New Roman" w:cs="Times New Roman"/>
          <w:bCs/>
          <w:szCs w:val="28"/>
        </w:rPr>
        <w:t xml:space="preserve">, которыми на многофункциональный центры </w:t>
      </w:r>
      <w:r w:rsidRPr="00037FF5">
        <w:rPr>
          <w:rFonts w:ascii="Times New Roman" w:eastAsia="Arial Unicode MS" w:hAnsi="Times New Roman" w:cs="Times New Roman"/>
          <w:szCs w:val="28"/>
        </w:rPr>
        <w:t xml:space="preserve"> </w:t>
      </w:r>
      <w:r w:rsidRPr="00037FF5">
        <w:rPr>
          <w:rFonts w:ascii="Times New Roman" w:eastAsia="Arial Unicode MS" w:hAnsi="Times New Roman" w:cs="Times New Roman"/>
          <w:bCs/>
          <w:szCs w:val="28"/>
        </w:rPr>
        <w:t>возложена функция по предоставлению соответствующих муниципальных услуг (а также государственных услуг</w:t>
      </w:r>
      <w:proofErr w:type="gramEnd"/>
      <w:r w:rsidRPr="00037FF5">
        <w:rPr>
          <w:rFonts w:ascii="Times New Roman" w:eastAsia="Arial Unicode MS" w:hAnsi="Times New Roman" w:cs="Times New Roman"/>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7FF5" w:rsidRPr="00037FF5" w:rsidRDefault="00037FF5" w:rsidP="00037FF5">
      <w:pPr>
        <w:autoSpaceDE w:val="0"/>
        <w:autoSpaceDN w:val="0"/>
        <w:adjustRightInd w:val="0"/>
        <w:spacing w:after="0"/>
        <w:ind w:firstLine="540"/>
        <w:jc w:val="both"/>
        <w:outlineLvl w:val="0"/>
        <w:rPr>
          <w:rFonts w:ascii="Times New Roman" w:eastAsia="Arial Unicode MS" w:hAnsi="Times New Roman" w:cs="Times New Roman"/>
          <w:szCs w:val="28"/>
        </w:rPr>
      </w:pPr>
      <w:r w:rsidRPr="00037FF5">
        <w:rPr>
          <w:rFonts w:ascii="Times New Roman" w:eastAsia="Arial Unicode MS" w:hAnsi="Times New Roman" w:cs="Times New Roman"/>
          <w:szCs w:val="28"/>
        </w:rPr>
        <w:tab/>
      </w:r>
    </w:p>
    <w:p w:rsidR="00037FF5" w:rsidRPr="00037FF5" w:rsidRDefault="00037FF5" w:rsidP="00037FF5">
      <w:pPr>
        <w:autoSpaceDE w:val="0"/>
        <w:autoSpaceDN w:val="0"/>
        <w:adjustRightInd w:val="0"/>
        <w:spacing w:after="0"/>
        <w:ind w:firstLine="540"/>
        <w:jc w:val="both"/>
        <w:outlineLvl w:val="0"/>
        <w:rPr>
          <w:rFonts w:ascii="Times New Roman" w:eastAsia="Arial Unicode MS" w:hAnsi="Times New Roman" w:cs="Times New Roman"/>
          <w:bCs/>
          <w:szCs w:val="28"/>
        </w:rPr>
      </w:pPr>
    </w:p>
    <w:p w:rsidR="00037FF5" w:rsidRPr="00037FF5" w:rsidRDefault="00037FF5" w:rsidP="00037FF5">
      <w:pPr>
        <w:autoSpaceDE w:val="0"/>
        <w:autoSpaceDN w:val="0"/>
        <w:adjustRightInd w:val="0"/>
        <w:spacing w:after="0"/>
        <w:ind w:firstLine="540"/>
        <w:jc w:val="center"/>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5.3. Органы  местного самоуправления Курской области, многофункциональные центры, ли</w:t>
      </w:r>
      <w:r w:rsidRPr="00037FF5">
        <w:rPr>
          <w:rFonts w:ascii="Times New Roman" w:eastAsia="Arial Unicode MS" w:hAnsi="Times New Roman" w:cs="Times New Roman"/>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037FF5">
        <w:rPr>
          <w:rFonts w:ascii="Times New Roman" w:eastAsia="Arial Unicode MS" w:hAnsi="Times New Roman" w:cs="Times New Roman"/>
          <w:b/>
          <w:bCs/>
          <w:szCs w:val="28"/>
        </w:rPr>
        <w:t>, а также привлекаемые организации  и уполномоченные на рассмотрение жалобы должностные лица, которым может быть направлена жалоба</w:t>
      </w:r>
    </w:p>
    <w:p w:rsidR="00037FF5" w:rsidRPr="00037FF5" w:rsidRDefault="00037FF5" w:rsidP="00037FF5">
      <w:pPr>
        <w:autoSpaceDE w:val="0"/>
        <w:autoSpaceDN w:val="0"/>
        <w:adjustRightInd w:val="0"/>
        <w:spacing w:after="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 xml:space="preserve">Жалоба может быть направлена </w:t>
      </w:r>
      <w:proofErr w:type="gramStart"/>
      <w:r w:rsidRPr="00037FF5">
        <w:rPr>
          <w:rFonts w:ascii="Times New Roman" w:eastAsia="Arial Unicode MS" w:hAnsi="Times New Roman" w:cs="Times New Roman"/>
          <w:bCs/>
          <w:szCs w:val="28"/>
        </w:rPr>
        <w:t>в</w:t>
      </w:r>
      <w:proofErr w:type="gramEnd"/>
      <w:r w:rsidRPr="00037FF5">
        <w:rPr>
          <w:rFonts w:ascii="Times New Roman" w:eastAsia="Arial Unicode MS" w:hAnsi="Times New Roman" w:cs="Times New Roman"/>
          <w:bCs/>
          <w:szCs w:val="28"/>
        </w:rPr>
        <w:t>:</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Администрацию;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привлекаемые организации.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bCs/>
          <w:szCs w:val="28"/>
        </w:rPr>
      </w:pPr>
      <w:r w:rsidRPr="00037FF5">
        <w:rPr>
          <w:rFonts w:ascii="Times New Roman" w:eastAsia="Arial Unicode MS" w:hAnsi="Times New Roman" w:cs="Times New Roman"/>
          <w:bCs/>
          <w:szCs w:val="28"/>
        </w:rPr>
        <w:t>Жалобы рассматривают:</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bCs/>
          <w:szCs w:val="28"/>
        </w:rPr>
        <w:t xml:space="preserve">в </w:t>
      </w:r>
      <w:r w:rsidRPr="00037FF5">
        <w:rPr>
          <w:rFonts w:ascii="Times New Roman" w:eastAsia="Arial Unicode MS" w:hAnsi="Times New Roman" w:cs="Times New Roman"/>
          <w:szCs w:val="28"/>
        </w:rPr>
        <w:t>Администрации -  уполномоченное на рассмотрение жалоб должностное лицо;</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руководитель многофункционального центра;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руководитель учредителя многофункционального центра;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руководитель  привлекаемой организации.</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r w:rsidRPr="00037FF5">
        <w:rPr>
          <w:rFonts w:ascii="Times New Roman" w:eastAsia="Arial Unicode MS" w:hAnsi="Times New Roman" w:cs="Times New Roman"/>
          <w:szCs w:val="28"/>
        </w:rPr>
        <w:tab/>
      </w:r>
      <w:r w:rsidRPr="00037FF5">
        <w:rPr>
          <w:rFonts w:ascii="Times New Roman" w:eastAsia="Arial Unicode MS" w:hAnsi="Times New Roman" w:cs="Times New Roman"/>
          <w:b/>
          <w:bCs/>
          <w:szCs w:val="28"/>
        </w:rPr>
        <w:t>5.4. Порядок подачи  и  рассмотрения жалобы</w:t>
      </w: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5.4.1. Жалоба подается в письменной форме на бумажном носителе, в электронной форме в Администрацию, предоставляющую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многофункциональный центр, либо учредителю многофункционального центра, а также в привлекаемые организации.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Жалобы на решения и действия (бездействие) Главы сельсовета, предоставляющего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подаются в вышестоящий орган (при его наличии), либо в случае его </w:t>
      </w:r>
      <w:r w:rsidRPr="00037FF5">
        <w:rPr>
          <w:rFonts w:ascii="Times New Roman" w:eastAsia="Arial Unicode MS" w:hAnsi="Times New Roman" w:cs="Times New Roman"/>
          <w:szCs w:val="28"/>
        </w:rPr>
        <w:lastRenderedPageBreak/>
        <w:t xml:space="preserve">отсутствия рассматриваются непосредственно Главой сельсовета, предоставляющего муниципальную услугу.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Жалобы на решения и действия (бездействие) работников привлекаемых организаций, подаются руководителям этих организаций.</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5.4.2. </w:t>
      </w:r>
      <w:proofErr w:type="gramStart"/>
      <w:r w:rsidRPr="00037FF5">
        <w:rPr>
          <w:rFonts w:ascii="Times New Roman" w:eastAsia="Arial Unicode MS" w:hAnsi="Times New Roman" w:cs="Times New Roman"/>
          <w:szCs w:val="28"/>
        </w:rPr>
        <w:t xml:space="preserve">Жалоба на решения и действия (бездействие) 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должностного лица Администрации, предоставляющего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w:t>
      </w:r>
      <w:r w:rsidRPr="00037FF5">
        <w:rPr>
          <w:rFonts w:ascii="Times New Roman" w:eastAsia="Arial Unicode MS" w:hAnsi="Times New Roman" w:cs="Times New Roman"/>
          <w:bCs/>
          <w:szCs w:val="28"/>
        </w:rPr>
        <w:t>муниципального</w:t>
      </w:r>
      <w:r w:rsidRPr="00037FF5">
        <w:rPr>
          <w:rFonts w:ascii="Times New Roman" w:eastAsia="Arial Unicode MS" w:hAnsi="Times New Roman" w:cs="Times New Roman"/>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 xml:space="preserve">Жалоба на решения и (или) действия (бездействие) Администрации, предоставляющей </w:t>
      </w:r>
      <w:r w:rsidRPr="00037FF5">
        <w:rPr>
          <w:rFonts w:ascii="Times New Roman" w:eastAsia="Arial Unicode MS" w:hAnsi="Times New Roman" w:cs="Times New Roman"/>
          <w:bCs/>
          <w:szCs w:val="28"/>
        </w:rPr>
        <w:t>муниципальные</w:t>
      </w:r>
      <w:r w:rsidRPr="00037FF5">
        <w:rPr>
          <w:rFonts w:ascii="Times New Roman" w:eastAsia="Arial Unicode MS" w:hAnsi="Times New Roman" w:cs="Times New Roman"/>
          <w:szCs w:val="28"/>
        </w:rPr>
        <w:t xml:space="preserve"> услуги, должностных лиц Администрации, предоставляющих </w:t>
      </w:r>
      <w:r w:rsidRPr="00037FF5">
        <w:rPr>
          <w:rFonts w:ascii="Times New Roman" w:eastAsia="Arial Unicode MS" w:hAnsi="Times New Roman" w:cs="Times New Roman"/>
          <w:bCs/>
          <w:szCs w:val="28"/>
        </w:rPr>
        <w:t>муниципальные</w:t>
      </w:r>
      <w:r w:rsidRPr="00037FF5">
        <w:rPr>
          <w:rFonts w:ascii="Times New Roman" w:eastAsia="Arial Unicode MS" w:hAnsi="Times New Roman" w:cs="Times New Roman"/>
          <w:szCs w:val="28"/>
        </w:rPr>
        <w:t xml:space="preserve"> услуги, либо </w:t>
      </w:r>
      <w:r w:rsidRPr="00037FF5">
        <w:rPr>
          <w:rFonts w:ascii="Times New Roman" w:eastAsia="Arial Unicode MS" w:hAnsi="Times New Roman" w:cs="Times New Roman"/>
          <w:bCs/>
          <w:szCs w:val="28"/>
        </w:rPr>
        <w:t>муниципаль</w:t>
      </w:r>
      <w:r w:rsidRPr="00037FF5">
        <w:rPr>
          <w:rFonts w:ascii="Times New Roman" w:eastAsia="Arial Unicode MS" w:hAnsi="Times New Roman" w:cs="Times New Roman"/>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037FF5">
          <w:rPr>
            <w:rStyle w:val="a3"/>
            <w:rFonts w:ascii="Times New Roman" w:eastAsia="Arial Unicode MS" w:hAnsi="Times New Roman" w:cs="Times New Roman"/>
            <w:szCs w:val="28"/>
          </w:rPr>
          <w:t>частью 2 статьи 6</w:t>
        </w:r>
      </w:hyperlink>
      <w:r w:rsidRPr="00037FF5">
        <w:rPr>
          <w:rFonts w:ascii="Times New Roman" w:eastAsia="Arial Unicode MS" w:hAnsi="Times New Roman" w:cs="Times New Roman"/>
          <w:szCs w:val="28"/>
        </w:rPr>
        <w:t xml:space="preserve"> Градостроительного кодекса Российской Федерации, может быть подана</w:t>
      </w:r>
      <w:proofErr w:type="gramEnd"/>
      <w:r w:rsidRPr="00037FF5">
        <w:rPr>
          <w:rFonts w:ascii="Times New Roman" w:eastAsia="Arial Unicode MS" w:hAnsi="Times New Roman" w:cs="Times New Roman"/>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5.4.3. </w:t>
      </w:r>
      <w:proofErr w:type="gramStart"/>
      <w:r w:rsidRPr="00037FF5">
        <w:rPr>
          <w:rFonts w:ascii="Times New Roman" w:eastAsia="Arial Unicode MS" w:hAnsi="Times New Roman" w:cs="Times New Roman"/>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3. Жалоба должна содержать:</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1) наименование Администрации</w:t>
      </w:r>
      <w:r w:rsidRPr="00037FF5">
        <w:rPr>
          <w:rFonts w:ascii="Times New Roman" w:eastAsia="Arial Unicode MS" w:hAnsi="Times New Roman" w:cs="Times New Roman"/>
          <w:bCs/>
          <w:szCs w:val="28"/>
        </w:rPr>
        <w:t xml:space="preserve"> </w:t>
      </w:r>
      <w:r w:rsidRPr="00037FF5">
        <w:rPr>
          <w:rFonts w:ascii="Times New Roman" w:eastAsia="Arial Unicode MS" w:hAnsi="Times New Roman" w:cs="Times New Roman"/>
          <w:szCs w:val="28"/>
        </w:rPr>
        <w:t xml:space="preserve">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должностного лица органа, предоставляющего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либо </w:t>
      </w:r>
      <w:r w:rsidRPr="00037FF5">
        <w:rPr>
          <w:rFonts w:ascii="Times New Roman" w:eastAsia="Arial Unicode MS" w:hAnsi="Times New Roman" w:cs="Times New Roman"/>
          <w:bCs/>
          <w:szCs w:val="28"/>
        </w:rPr>
        <w:t>муниципального</w:t>
      </w:r>
      <w:r w:rsidRPr="00037FF5">
        <w:rPr>
          <w:rFonts w:ascii="Times New Roman" w:eastAsia="Arial Unicode MS" w:hAnsi="Times New Roman" w:cs="Times New Roman"/>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lastRenderedPageBreak/>
        <w:t xml:space="preserve">3) сведения об обжалуемых решениях и действиях (бездействии) 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должностного лица 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либо </w:t>
      </w:r>
      <w:r w:rsidRPr="00037FF5">
        <w:rPr>
          <w:rFonts w:ascii="Times New Roman" w:eastAsia="Arial Unicode MS" w:hAnsi="Times New Roman" w:cs="Times New Roman"/>
          <w:bCs/>
          <w:szCs w:val="28"/>
        </w:rPr>
        <w:t xml:space="preserve">муниципального </w:t>
      </w:r>
      <w:r w:rsidRPr="00037FF5">
        <w:rPr>
          <w:rFonts w:ascii="Times New Roman" w:eastAsia="Arial Unicode MS" w:hAnsi="Times New Roman" w:cs="Times New Roman"/>
          <w:szCs w:val="28"/>
        </w:rPr>
        <w:t>служащего, многофункционального центра, работника многофункционального центра, привлекаемых организаций, их работников;</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4) доводы, на основании которых заявитель не согласен с решением и действием (бездействием) 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должностного лица 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либо </w:t>
      </w:r>
      <w:r w:rsidRPr="00037FF5">
        <w:rPr>
          <w:rFonts w:ascii="Times New Roman" w:eastAsia="Arial Unicode MS" w:hAnsi="Times New Roman" w:cs="Times New Roman"/>
          <w:bCs/>
          <w:szCs w:val="28"/>
        </w:rPr>
        <w:t>муниципально</w:t>
      </w:r>
      <w:r w:rsidRPr="00037FF5">
        <w:rPr>
          <w:rFonts w:ascii="Times New Roman" w:eastAsia="Arial Unicode MS" w:hAnsi="Times New Roman" w:cs="Times New Roman"/>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5.5. Сроки рассмотрения жалобы</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 xml:space="preserve">Жалоба, поступившая в Администрацию, предоставляющую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037FF5">
        <w:rPr>
          <w:rFonts w:ascii="Times New Roman" w:eastAsia="Arial Unicode MS" w:hAnsi="Times New Roman" w:cs="Times New Roman"/>
          <w:szCs w:val="28"/>
        </w:rPr>
        <w:t xml:space="preserve"> обжалования нарушения установленного срока таких исправлений - в течение пяти рабочих дней со дня ее регистрации.</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rPr>
      </w:pP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b/>
          <w:szCs w:val="28"/>
        </w:rPr>
      </w:pPr>
      <w:r w:rsidRPr="00037FF5">
        <w:rPr>
          <w:rFonts w:ascii="Times New Roman" w:eastAsia="Arial Unicode MS" w:hAnsi="Times New Roman" w:cs="Times New Roman"/>
          <w:b/>
          <w:bCs/>
          <w:szCs w:val="28"/>
        </w:rPr>
        <w:t>5.6.  П</w:t>
      </w:r>
      <w:r w:rsidRPr="00037FF5">
        <w:rPr>
          <w:rFonts w:ascii="Times New Roman" w:eastAsia="Arial Unicode MS" w:hAnsi="Times New Roman" w:cs="Times New Roman"/>
          <w:b/>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7FF5" w:rsidRPr="00037FF5" w:rsidRDefault="00037FF5" w:rsidP="00037FF5">
      <w:pPr>
        <w:autoSpaceDE w:val="0"/>
        <w:autoSpaceDN w:val="0"/>
        <w:adjustRightInd w:val="0"/>
        <w:spacing w:after="0"/>
        <w:ind w:firstLine="539"/>
        <w:jc w:val="both"/>
        <w:rPr>
          <w:rFonts w:ascii="Times New Roman" w:eastAsia="Arial Unicode MS" w:hAnsi="Times New Roman" w:cs="Times New Roman"/>
          <w:b/>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Оснований для приостановления рассмотрения жалобы по данной </w:t>
      </w:r>
      <w:proofErr w:type="gramStart"/>
      <w:r w:rsidRPr="00037FF5">
        <w:rPr>
          <w:rFonts w:ascii="Times New Roman" w:eastAsia="Arial Unicode MS" w:hAnsi="Times New Roman" w:cs="Times New Roman"/>
          <w:bCs/>
          <w:szCs w:val="28"/>
        </w:rPr>
        <w:t>муниципальную</w:t>
      </w:r>
      <w:proofErr w:type="gramEnd"/>
      <w:r w:rsidRPr="00037FF5">
        <w:rPr>
          <w:rFonts w:ascii="Times New Roman" w:eastAsia="Arial Unicode MS" w:hAnsi="Times New Roman" w:cs="Times New Roman"/>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5.7. Результат рассмотрения жалобы</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proofErr w:type="gramStart"/>
      <w:r w:rsidRPr="00037FF5">
        <w:rPr>
          <w:rFonts w:ascii="Times New Roman" w:eastAsia="Arial Unicode MS" w:hAnsi="Times New Roman"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2) в удовлетворении жалобы отказывается.</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szCs w:val="28"/>
        </w:rPr>
        <w:t>Администрация</w:t>
      </w:r>
      <w:r w:rsidRPr="00037FF5">
        <w:rPr>
          <w:rFonts w:ascii="Times New Roman" w:eastAsia="Arial Unicode MS" w:hAnsi="Times New Roman" w:cs="Times New Roman"/>
          <w:bCs/>
          <w:szCs w:val="28"/>
          <w:vertAlign w:val="subscript"/>
        </w:rPr>
        <w:t xml:space="preserve"> </w:t>
      </w:r>
      <w:r w:rsidRPr="00037FF5">
        <w:rPr>
          <w:rFonts w:ascii="Times New Roman" w:eastAsia="Arial Unicode MS" w:hAnsi="Times New Roman" w:cs="Times New Roman"/>
          <w:kern w:val="2"/>
          <w:szCs w:val="28"/>
        </w:rPr>
        <w:t>отказывает в удовлетворении жалобы в следующих случаях:</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а) наличие вступившего в законную силу решения суда, арбитражного суда по жалобе о том же предмете и по тем же основаниям;</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б) подача жалобы лицом, полномочия которого не подтверждены в порядке, установленном законодательством Российской Федерации;</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 xml:space="preserve">в) наличие решения по жалобе, принятого ранее в отношении того же заявителя и по тому же предмету жалобы. </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bCs/>
          <w:szCs w:val="28"/>
        </w:rPr>
        <w:t xml:space="preserve">Администрация </w:t>
      </w:r>
      <w:r w:rsidRPr="00037FF5">
        <w:rPr>
          <w:rFonts w:ascii="Times New Roman" w:eastAsia="Arial Unicode MS" w:hAnsi="Times New Roman" w:cs="Times New Roman"/>
          <w:bCs/>
          <w:szCs w:val="28"/>
          <w:vertAlign w:val="subscript"/>
        </w:rPr>
        <w:t xml:space="preserve"> </w:t>
      </w:r>
      <w:r w:rsidRPr="00037FF5">
        <w:rPr>
          <w:rFonts w:ascii="Times New Roman" w:eastAsia="Arial Unicode MS" w:hAnsi="Times New Roman" w:cs="Times New Roman"/>
          <w:kern w:val="2"/>
          <w:szCs w:val="28"/>
        </w:rPr>
        <w:t>вправе оставить жалобу без ответа в следующих случаях:</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В случае установления в ходе или по результатам </w:t>
      </w:r>
      <w:proofErr w:type="gramStart"/>
      <w:r w:rsidRPr="00037FF5">
        <w:rPr>
          <w:rFonts w:ascii="Times New Roman" w:eastAsia="Arial Unicode MS" w:hAnsi="Times New Roman" w:cs="Times New Roman"/>
          <w:szCs w:val="28"/>
        </w:rPr>
        <w:t>рассмотрения жалобы признаков состава административного правонарушения</w:t>
      </w:r>
      <w:proofErr w:type="gramEnd"/>
      <w:r w:rsidRPr="00037FF5">
        <w:rPr>
          <w:rFonts w:ascii="Times New Roman" w:eastAsia="Arial Unicode MS" w:hAnsi="Times New Roman" w:cs="Times New Roman"/>
          <w:szCs w:val="28"/>
        </w:rPr>
        <w:t xml:space="preserve"> или преступления должностное лицо, работник, наделенные полномочиями по рассмотрению жалоб в соответствии с пунктом 5.4. настоящего </w:t>
      </w:r>
      <w:r w:rsidRPr="00037FF5">
        <w:rPr>
          <w:rFonts w:ascii="Times New Roman" w:eastAsia="Arial Unicode MS" w:hAnsi="Times New Roman" w:cs="Times New Roman"/>
          <w:szCs w:val="28"/>
        </w:rPr>
        <w:lastRenderedPageBreak/>
        <w:t>Административного регламента, незамедлительно направляют имеющиеся материалы в органы прокуратуры.</w:t>
      </w:r>
    </w:p>
    <w:p w:rsidR="00037FF5" w:rsidRPr="00037FF5" w:rsidRDefault="00037FF5" w:rsidP="00037FF5">
      <w:pPr>
        <w:autoSpaceDE w:val="0"/>
        <w:autoSpaceDN w:val="0"/>
        <w:adjustRightInd w:val="0"/>
        <w:spacing w:after="0"/>
        <w:jc w:val="both"/>
        <w:rPr>
          <w:rFonts w:ascii="Times New Roman" w:eastAsia="Arial Unicode MS" w:hAnsi="Times New Roman" w:cs="Times New Roman"/>
          <w:szCs w:val="28"/>
        </w:rPr>
      </w:pPr>
    </w:p>
    <w:p w:rsidR="00037FF5" w:rsidRPr="00037FF5" w:rsidRDefault="00037FF5" w:rsidP="00037FF5">
      <w:pPr>
        <w:widowControl w:val="0"/>
        <w:autoSpaceDE w:val="0"/>
        <w:autoSpaceDN w:val="0"/>
        <w:adjustRightInd w:val="0"/>
        <w:spacing w:after="0"/>
        <w:ind w:firstLine="708"/>
        <w:jc w:val="both"/>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5.8. Порядок информирования заявителя о результатах рассмотрения жалобы</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Не позднее дня, следующего за днем принятия решения, указанного в </w:t>
      </w:r>
      <w:hyperlink r:id="rId23" w:anchor="Par24#Par24" w:history="1">
        <w:r w:rsidRPr="00037FF5">
          <w:rPr>
            <w:rStyle w:val="a3"/>
            <w:rFonts w:ascii="Times New Roman" w:eastAsia="Arial Unicode MS" w:hAnsi="Times New Roman" w:cs="Times New Roman"/>
            <w:szCs w:val="28"/>
          </w:rPr>
          <w:t>пункте  5.7</w:t>
        </w:r>
      </w:hyperlink>
      <w:r w:rsidRPr="00037FF5">
        <w:rPr>
          <w:rFonts w:ascii="Times New Roman" w:eastAsia="Arial Unicode MS" w:hAnsi="Times New Roman"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В случае если жалоба была направлена посредством</w:t>
      </w:r>
      <w:r w:rsidRPr="00037FF5">
        <w:rPr>
          <w:rFonts w:ascii="Times New Roman" w:eastAsia="Arial Unicode MS" w:hAnsi="Times New Roman" w:cs="Times New Roman"/>
          <w:bCs/>
          <w:iCs/>
          <w:kern w:val="2"/>
          <w:szCs w:val="28"/>
        </w:rPr>
        <w:t xml:space="preserve"> </w:t>
      </w:r>
      <w:r w:rsidRPr="00037FF5">
        <w:rPr>
          <w:rFonts w:ascii="Times New Roman" w:eastAsia="Arial Unicode MS" w:hAnsi="Times New Roman" w:cs="Times New Roman"/>
          <w:szCs w:val="28"/>
        </w:rPr>
        <w:t>федеральной информационной системы досудебного (внесудебного) обжалования,</w:t>
      </w:r>
      <w:r w:rsidRPr="00037FF5">
        <w:rPr>
          <w:rFonts w:ascii="Times New Roman" w:eastAsia="Arial Unicode MS" w:hAnsi="Times New Roman" w:cs="Times New Roman"/>
          <w:kern w:val="2"/>
          <w:szCs w:val="28"/>
        </w:rPr>
        <w:t xml:space="preserve"> ответ заявителю направляется посредством </w:t>
      </w:r>
      <w:r w:rsidRPr="00037FF5">
        <w:rPr>
          <w:rFonts w:ascii="Times New Roman" w:eastAsia="Arial Unicode MS" w:hAnsi="Times New Roman" w:cs="Times New Roman"/>
          <w:szCs w:val="28"/>
        </w:rPr>
        <w:t>федеральной информационной системы досудебного (внесудебного) обжалования</w:t>
      </w:r>
      <w:r w:rsidRPr="00037FF5">
        <w:rPr>
          <w:rFonts w:ascii="Times New Roman" w:eastAsia="Arial Unicode MS" w:hAnsi="Times New Roman" w:cs="Times New Roman"/>
          <w:kern w:val="2"/>
          <w:szCs w:val="28"/>
        </w:rPr>
        <w:t>.</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В ответе по результатам рассмотрения жалобы указываются:</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proofErr w:type="gramStart"/>
      <w:r w:rsidRPr="00037FF5">
        <w:rPr>
          <w:rFonts w:ascii="Times New Roman" w:eastAsia="Arial Unicode MS" w:hAnsi="Times New Roman" w:cs="Times New Roman"/>
          <w:kern w:val="2"/>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б) номер, дата, место принятия решения, включая сведения о должностном лице, решение или действия (бездействие) которого обжалуется;</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в) фамилия, имя, отчество (при наличии) или наименование заявителя;</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г) основания для принятия решения по жалобе;</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proofErr w:type="spellStart"/>
      <w:r w:rsidRPr="00037FF5">
        <w:rPr>
          <w:rFonts w:ascii="Times New Roman" w:eastAsia="Arial Unicode MS" w:hAnsi="Times New Roman" w:cs="Times New Roman"/>
          <w:kern w:val="2"/>
          <w:szCs w:val="28"/>
        </w:rPr>
        <w:t>д</w:t>
      </w:r>
      <w:proofErr w:type="spellEnd"/>
      <w:r w:rsidRPr="00037FF5">
        <w:rPr>
          <w:rFonts w:ascii="Times New Roman" w:eastAsia="Arial Unicode MS" w:hAnsi="Times New Roman" w:cs="Times New Roman"/>
          <w:kern w:val="2"/>
          <w:szCs w:val="28"/>
        </w:rPr>
        <w:t>) принятое по жалобе решение;</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kern w:val="2"/>
          <w:szCs w:val="28"/>
        </w:rPr>
      </w:pPr>
      <w:r w:rsidRPr="00037FF5">
        <w:rPr>
          <w:rFonts w:ascii="Times New Roman" w:eastAsia="Arial Unicode MS" w:hAnsi="Times New Roman" w:cs="Times New Roman"/>
          <w:kern w:val="2"/>
          <w:szCs w:val="28"/>
        </w:rPr>
        <w:t>ж) сведения о порядке обжалования принятого по жалобе решения.</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5.9. Порядок обжалования решения по жалобе</w:t>
      </w:r>
    </w:p>
    <w:p w:rsidR="00037FF5" w:rsidRPr="00037FF5" w:rsidRDefault="00037FF5" w:rsidP="00037FF5">
      <w:pPr>
        <w:widowControl w:val="0"/>
        <w:autoSpaceDE w:val="0"/>
        <w:autoSpaceDN w:val="0"/>
        <w:spacing w:after="0"/>
        <w:jc w:val="both"/>
        <w:rPr>
          <w:rFonts w:ascii="Times New Roman" w:eastAsia="Arial Unicode MS" w:hAnsi="Times New Roman" w:cs="Times New Roman"/>
          <w:b/>
          <w:bCs/>
          <w:kern w:val="2"/>
          <w:szCs w:val="28"/>
        </w:rPr>
      </w:pPr>
    </w:p>
    <w:p w:rsidR="00037FF5" w:rsidRPr="00037FF5" w:rsidRDefault="00037FF5" w:rsidP="00037FF5">
      <w:pPr>
        <w:widowControl w:val="0"/>
        <w:autoSpaceDE w:val="0"/>
        <w:autoSpaceDN w:val="0"/>
        <w:spacing w:after="0"/>
        <w:ind w:firstLine="708"/>
        <w:jc w:val="both"/>
        <w:rPr>
          <w:rFonts w:ascii="Times New Roman" w:eastAsia="Arial Unicode MS" w:hAnsi="Times New Roman" w:cs="Times New Roman"/>
          <w:bCs/>
          <w:kern w:val="2"/>
          <w:szCs w:val="28"/>
        </w:rPr>
      </w:pPr>
      <w:proofErr w:type="gramStart"/>
      <w:r w:rsidRPr="00037FF5">
        <w:rPr>
          <w:rFonts w:ascii="Times New Roman" w:eastAsia="Arial Unicode MS" w:hAnsi="Times New Roman" w:cs="Times New Roman"/>
          <w:bCs/>
          <w:kern w:val="2"/>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037FF5">
          <w:rPr>
            <w:rStyle w:val="a3"/>
            <w:rFonts w:ascii="Times New Roman" w:eastAsia="Arial Unicode MS" w:hAnsi="Times New Roman" w:cs="Times New Roman"/>
            <w:bCs/>
            <w:kern w:val="2"/>
            <w:szCs w:val="28"/>
          </w:rPr>
          <w:t>пунктом 5.</w:t>
        </w:r>
      </w:hyperlink>
      <w:r w:rsidRPr="00037FF5">
        <w:rPr>
          <w:rFonts w:ascii="Times New Roman" w:eastAsia="Arial Unicode MS" w:hAnsi="Times New Roman" w:cs="Times New Roman"/>
          <w:bCs/>
          <w:kern w:val="2"/>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5.10. Право заявителя на получение информации и документов, необходимых для обоснования и рассмотрения жалобы</w:t>
      </w: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szCs w:val="28"/>
        </w:rPr>
      </w:pPr>
      <w:r w:rsidRPr="00037FF5">
        <w:rPr>
          <w:rFonts w:ascii="Times New Roman" w:eastAsia="Arial Unicode MS" w:hAnsi="Times New Roman" w:cs="Times New Roman"/>
          <w:szCs w:val="28"/>
        </w:rPr>
        <w:t>Заявитель имеет право на получение документов, необходимых для обоснования и рассмотрения жалобы.</w:t>
      </w:r>
    </w:p>
    <w:p w:rsidR="00037FF5" w:rsidRPr="00037FF5" w:rsidRDefault="00037FF5" w:rsidP="00037FF5">
      <w:pPr>
        <w:widowControl w:val="0"/>
        <w:autoSpaceDE w:val="0"/>
        <w:autoSpaceDN w:val="0"/>
        <w:adjustRightInd w:val="0"/>
        <w:spacing w:after="0"/>
        <w:jc w:val="both"/>
        <w:rPr>
          <w:rFonts w:ascii="Times New Roman" w:eastAsia="Arial Unicode MS" w:hAnsi="Times New Roman" w:cs="Times New Roman"/>
          <w:szCs w:val="28"/>
        </w:rPr>
      </w:pP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r w:rsidRPr="00037FF5">
        <w:rPr>
          <w:rFonts w:ascii="Times New Roman" w:eastAsia="Arial Unicode MS" w:hAnsi="Times New Roman" w:cs="Times New Roman"/>
          <w:b/>
          <w:bCs/>
          <w:szCs w:val="28"/>
        </w:rPr>
        <w:t>5.11. Способы информирования заявителей о порядке подачи и рассмотрения жалобы</w:t>
      </w:r>
    </w:p>
    <w:p w:rsidR="00037FF5" w:rsidRPr="00037FF5" w:rsidRDefault="00037FF5" w:rsidP="00037FF5">
      <w:pPr>
        <w:widowControl w:val="0"/>
        <w:autoSpaceDE w:val="0"/>
        <w:autoSpaceDN w:val="0"/>
        <w:adjustRightInd w:val="0"/>
        <w:spacing w:after="0"/>
        <w:ind w:firstLine="709"/>
        <w:jc w:val="both"/>
        <w:rPr>
          <w:rFonts w:ascii="Times New Roman" w:eastAsia="Arial Unicode MS" w:hAnsi="Times New Roman" w:cs="Times New Roman"/>
          <w:b/>
          <w:bCs/>
          <w:szCs w:val="28"/>
        </w:rPr>
      </w:pPr>
    </w:p>
    <w:p w:rsidR="00037FF5" w:rsidRPr="00037FF5" w:rsidRDefault="00037FF5" w:rsidP="00037FF5">
      <w:pPr>
        <w:spacing w:after="0"/>
        <w:ind w:firstLine="709"/>
        <w:jc w:val="both"/>
        <w:rPr>
          <w:rFonts w:ascii="Times New Roman" w:eastAsia="Arial Unicode MS" w:hAnsi="Times New Roman" w:cs="Times New Roman"/>
          <w:kern w:val="2"/>
          <w:szCs w:val="28"/>
        </w:rPr>
      </w:pPr>
      <w:r w:rsidRPr="00037FF5">
        <w:rPr>
          <w:rFonts w:ascii="Times New Roman" w:eastAsia="Arial Unicode MS" w:hAnsi="Times New Roman" w:cs="Times New Roman"/>
          <w:szCs w:val="28"/>
        </w:rPr>
        <w:t xml:space="preserve">Информирование  заявителей о порядке  </w:t>
      </w:r>
      <w:r w:rsidRPr="00037FF5">
        <w:rPr>
          <w:rFonts w:ascii="Times New Roman" w:eastAsia="Arial Unicode MS" w:hAnsi="Times New Roman" w:cs="Times New Roman"/>
          <w:kern w:val="2"/>
          <w:szCs w:val="28"/>
        </w:rPr>
        <w:t xml:space="preserve">подачи  и рассмотрения жалобы </w:t>
      </w:r>
      <w:r w:rsidRPr="00037FF5">
        <w:rPr>
          <w:rFonts w:ascii="Times New Roman" w:eastAsia="Arial Unicode MS" w:hAnsi="Times New Roman" w:cs="Times New Roman"/>
          <w:szCs w:val="28"/>
        </w:rPr>
        <w:t xml:space="preserve">осуществляется посредством размещения информации на стендах в местах предоставления </w:t>
      </w:r>
      <w:r w:rsidRPr="00037FF5">
        <w:rPr>
          <w:rFonts w:ascii="Times New Roman" w:eastAsia="Arial Unicode MS" w:hAnsi="Times New Roman" w:cs="Times New Roman"/>
          <w:bCs/>
          <w:szCs w:val="28"/>
        </w:rPr>
        <w:t>муниципальной</w:t>
      </w:r>
      <w:r w:rsidRPr="00037FF5">
        <w:rPr>
          <w:rFonts w:ascii="Times New Roman" w:eastAsia="Arial Unicode MS" w:hAnsi="Times New Roman" w:cs="Times New Roman"/>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37FF5">
        <w:rPr>
          <w:rFonts w:ascii="Times New Roman" w:eastAsia="Arial Unicode MS" w:hAnsi="Times New Roman" w:cs="Times New Roman"/>
          <w:szCs w:val="28"/>
        </w:rPr>
        <w:t xml:space="preserve">Администрации, предоставляющей </w:t>
      </w:r>
      <w:r w:rsidRPr="00037FF5">
        <w:rPr>
          <w:rFonts w:ascii="Times New Roman" w:eastAsia="Arial Unicode MS" w:hAnsi="Times New Roman" w:cs="Times New Roman"/>
          <w:bCs/>
          <w:szCs w:val="28"/>
        </w:rPr>
        <w:t>муниципальную</w:t>
      </w:r>
      <w:r w:rsidRPr="00037FF5">
        <w:rPr>
          <w:rFonts w:ascii="Times New Roman" w:eastAsia="Arial Unicode MS" w:hAnsi="Times New Roman" w:cs="Times New Roman"/>
          <w:szCs w:val="28"/>
        </w:rPr>
        <w:t xml:space="preserve"> услугу  </w:t>
      </w:r>
      <w:r w:rsidRPr="00037FF5">
        <w:rPr>
          <w:rFonts w:ascii="Times New Roman" w:eastAsia="Arial Unicode MS" w:hAnsi="Times New Roman" w:cs="Times New Roman"/>
          <w:kern w:val="2"/>
          <w:szCs w:val="28"/>
        </w:rPr>
        <w:t>осуществляется</w:t>
      </w:r>
      <w:proofErr w:type="gramEnd"/>
      <w:r w:rsidRPr="00037FF5">
        <w:rPr>
          <w:rFonts w:ascii="Times New Roman" w:eastAsia="Arial Unicode MS" w:hAnsi="Times New Roman" w:cs="Times New Roman"/>
          <w:kern w:val="2"/>
          <w:szCs w:val="28"/>
        </w:rPr>
        <w:t>, в том числе по телефону, электронной почте,  при личном приёме.</w:t>
      </w:r>
    </w:p>
    <w:p w:rsidR="00037FF5" w:rsidRPr="00037FF5" w:rsidRDefault="00037FF5" w:rsidP="00037FF5">
      <w:pPr>
        <w:spacing w:after="0"/>
        <w:rPr>
          <w:rFonts w:ascii="Times New Roman" w:eastAsia="Arial Unicode MS" w:hAnsi="Times New Roman" w:cs="Times New Roman"/>
          <w:szCs w:val="28"/>
        </w:rPr>
      </w:pPr>
    </w:p>
    <w:p w:rsidR="00037FF5" w:rsidRPr="00037FF5" w:rsidRDefault="00037FF5" w:rsidP="00037FF5">
      <w:pPr>
        <w:shd w:val="clear" w:color="auto" w:fill="FFFFFF"/>
        <w:spacing w:after="0"/>
        <w:ind w:firstLine="284"/>
        <w:jc w:val="center"/>
        <w:rPr>
          <w:rFonts w:ascii="Times New Roman" w:eastAsia="Arial Unicode MS" w:hAnsi="Times New Roman" w:cs="Times New Roman"/>
          <w:b/>
          <w:szCs w:val="28"/>
        </w:rPr>
      </w:pPr>
    </w:p>
    <w:p w:rsidR="00037FF5" w:rsidRPr="00037FF5" w:rsidRDefault="00037FF5" w:rsidP="00037FF5">
      <w:pPr>
        <w:pStyle w:val="af6"/>
        <w:ind w:firstLine="720"/>
        <w:jc w:val="both"/>
        <w:rPr>
          <w:rFonts w:ascii="Times New Roman" w:eastAsia="Arial Unicode MS" w:hAnsi="Times New Roman" w:cs="Times New Roman"/>
          <w:sz w:val="28"/>
          <w:szCs w:val="28"/>
        </w:rPr>
      </w:pPr>
    </w:p>
    <w:p w:rsidR="00037FF5" w:rsidRPr="00037FF5" w:rsidRDefault="00037FF5" w:rsidP="00037FF5">
      <w:pPr>
        <w:pStyle w:val="af6"/>
        <w:ind w:firstLine="720"/>
        <w:jc w:val="both"/>
        <w:rPr>
          <w:rFonts w:ascii="Times New Roman" w:eastAsia="Arial Unicode MS" w:hAnsi="Times New Roman" w:cs="Times New Roman"/>
          <w:sz w:val="28"/>
          <w:szCs w:val="28"/>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f6"/>
        <w:ind w:firstLine="720"/>
        <w:jc w:val="both"/>
        <w:rPr>
          <w:rFonts w:ascii="Times New Roman" w:eastAsia="Arial Unicode MS" w:hAnsi="Times New Roman" w:cs="Times New Roman"/>
          <w:sz w:val="24"/>
          <w:szCs w:val="24"/>
        </w:rPr>
      </w:pPr>
    </w:p>
    <w:p w:rsidR="00037FF5" w:rsidRPr="00037FF5" w:rsidRDefault="00037FF5" w:rsidP="00037FF5">
      <w:pPr>
        <w:pStyle w:val="aa"/>
        <w:tabs>
          <w:tab w:val="center" w:pos="4395"/>
        </w:tabs>
        <w:ind w:left="4253"/>
        <w:jc w:val="right"/>
        <w:rPr>
          <w:rFonts w:eastAsia="Arial Unicode MS"/>
        </w:rPr>
      </w:pPr>
      <w:r w:rsidRPr="00037FF5">
        <w:rPr>
          <w:rFonts w:eastAsia="Arial Unicode MS"/>
        </w:rPr>
        <w:t>Приложение №1</w:t>
      </w:r>
    </w:p>
    <w:p w:rsidR="00037FF5" w:rsidRPr="00037FF5" w:rsidRDefault="00037FF5" w:rsidP="00037FF5">
      <w:pPr>
        <w:suppressAutoHyphens/>
        <w:spacing w:after="0"/>
        <w:ind w:left="4253"/>
        <w:jc w:val="right"/>
        <w:rPr>
          <w:rFonts w:ascii="Times New Roman" w:eastAsia="Arial Unicode MS" w:hAnsi="Times New Roman" w:cs="Times New Roman"/>
          <w:sz w:val="24"/>
          <w:szCs w:val="24"/>
          <w:lang w:eastAsia="ar-SA"/>
        </w:rPr>
      </w:pPr>
      <w:r w:rsidRPr="00037FF5">
        <w:rPr>
          <w:rFonts w:ascii="Times New Roman" w:eastAsia="Arial Unicode MS" w:hAnsi="Times New Roman" w:cs="Times New Roman"/>
          <w:sz w:val="24"/>
          <w:szCs w:val="24"/>
          <w:lang w:eastAsia="ar-SA"/>
        </w:rPr>
        <w:t>к Административному регламенту</w:t>
      </w:r>
    </w:p>
    <w:p w:rsidR="00037FF5" w:rsidRPr="00037FF5" w:rsidRDefault="00037FF5" w:rsidP="00037FF5">
      <w:pPr>
        <w:suppressAutoHyphens/>
        <w:spacing w:after="0"/>
        <w:ind w:left="4253"/>
        <w:jc w:val="right"/>
        <w:rPr>
          <w:rFonts w:ascii="Times New Roman" w:eastAsia="Arial Unicode MS" w:hAnsi="Times New Roman" w:cs="Times New Roman"/>
          <w:sz w:val="24"/>
          <w:szCs w:val="24"/>
          <w:lang w:eastAsia="ar-SA"/>
        </w:rPr>
      </w:pPr>
      <w:r w:rsidRPr="00037FF5">
        <w:rPr>
          <w:rFonts w:ascii="Times New Roman" w:eastAsia="Arial Unicode MS" w:hAnsi="Times New Roman" w:cs="Times New Roman"/>
          <w:sz w:val="24"/>
          <w:szCs w:val="24"/>
          <w:lang w:eastAsia="ar-SA"/>
        </w:rPr>
        <w:t>предоставления муниципальной услуги</w:t>
      </w:r>
    </w:p>
    <w:p w:rsidR="00037FF5" w:rsidRPr="00037FF5" w:rsidRDefault="00037FF5" w:rsidP="00037FF5">
      <w:pPr>
        <w:spacing w:after="0"/>
        <w:jc w:val="right"/>
        <w:rPr>
          <w:rFonts w:ascii="Times New Roman" w:eastAsia="Arial Unicode MS" w:hAnsi="Times New Roman" w:cs="Times New Roman"/>
          <w:bCs/>
          <w:sz w:val="24"/>
          <w:szCs w:val="24"/>
          <w:lang w:eastAsia="en-US"/>
        </w:rPr>
      </w:pPr>
      <w:r w:rsidRPr="00037FF5">
        <w:rPr>
          <w:rFonts w:ascii="Times New Roman" w:eastAsia="Arial Unicode MS" w:hAnsi="Times New Roman" w:cs="Times New Roman"/>
          <w:sz w:val="24"/>
          <w:szCs w:val="24"/>
        </w:rPr>
        <w:t>«</w:t>
      </w:r>
      <w:r w:rsidRPr="00037FF5">
        <w:rPr>
          <w:rFonts w:ascii="Times New Roman" w:eastAsia="Arial Unicode MS" w:hAnsi="Times New Roman" w:cs="Times New Roman"/>
          <w:bCs/>
          <w:sz w:val="24"/>
          <w:szCs w:val="24"/>
          <w:lang w:eastAsia="en-US"/>
        </w:rPr>
        <w:t xml:space="preserve">Присвоение адресов объектам адресации, </w:t>
      </w:r>
    </w:p>
    <w:p w:rsidR="00037FF5" w:rsidRPr="00037FF5" w:rsidRDefault="00037FF5" w:rsidP="00037FF5">
      <w:pPr>
        <w:spacing w:after="0"/>
        <w:jc w:val="right"/>
        <w:rPr>
          <w:rFonts w:ascii="Times New Roman" w:eastAsia="Arial Unicode MS" w:hAnsi="Times New Roman" w:cs="Times New Roman"/>
          <w:sz w:val="24"/>
          <w:szCs w:val="24"/>
        </w:rPr>
      </w:pPr>
      <w:r w:rsidRPr="00037FF5">
        <w:rPr>
          <w:rFonts w:ascii="Times New Roman" w:eastAsia="Arial Unicode MS" w:hAnsi="Times New Roman" w:cs="Times New Roman"/>
          <w:bCs/>
          <w:sz w:val="24"/>
          <w:szCs w:val="24"/>
          <w:lang w:eastAsia="en-US"/>
        </w:rPr>
        <w:t>изменение, аннулирование адресов</w:t>
      </w:r>
      <w:r w:rsidRPr="00037FF5">
        <w:rPr>
          <w:rFonts w:ascii="Times New Roman" w:eastAsia="Arial Unicode MS" w:hAnsi="Times New Roman" w:cs="Times New Roman"/>
          <w:sz w:val="24"/>
          <w:szCs w:val="24"/>
        </w:rPr>
        <w:t>»</w:t>
      </w:r>
    </w:p>
    <w:p w:rsidR="00037FF5" w:rsidRPr="00037FF5" w:rsidRDefault="00037FF5" w:rsidP="00037FF5">
      <w:pPr>
        <w:pStyle w:val="af6"/>
        <w:ind w:firstLine="720"/>
        <w:jc w:val="right"/>
        <w:rPr>
          <w:rFonts w:ascii="Times New Roman" w:eastAsia="Arial Unicode MS" w:hAnsi="Times New Roman" w:cs="Times New Roman"/>
          <w:sz w:val="24"/>
          <w:szCs w:val="24"/>
        </w:rPr>
      </w:pPr>
    </w:p>
    <w:p w:rsidR="00037FF5" w:rsidRPr="00037FF5" w:rsidRDefault="00037FF5" w:rsidP="00037FF5">
      <w:pPr>
        <w:pStyle w:val="af6"/>
        <w:jc w:val="both"/>
        <w:rPr>
          <w:rFonts w:ascii="Times New Roman" w:eastAsia="Arial Unicode MS" w:hAnsi="Times New Roman" w:cs="Times New Roman"/>
          <w:sz w:val="24"/>
          <w:szCs w:val="24"/>
        </w:rPr>
      </w:pPr>
    </w:p>
    <w:p w:rsidR="00037FF5" w:rsidRPr="00037FF5" w:rsidRDefault="00037FF5" w:rsidP="00037FF5">
      <w:pPr>
        <w:spacing w:after="0"/>
        <w:rPr>
          <w:rFonts w:ascii="Times New Roman" w:eastAsia="Arial Unicode MS" w:hAnsi="Times New Roman" w:cs="Times New Roman"/>
          <w:sz w:val="24"/>
          <w:szCs w:val="24"/>
        </w:rPr>
      </w:pPr>
    </w:p>
    <w:p w:rsidR="00037FF5" w:rsidRPr="00037FF5" w:rsidRDefault="00037FF5" w:rsidP="00037FF5">
      <w:pPr>
        <w:spacing w:after="0"/>
        <w:jc w:val="center"/>
        <w:rPr>
          <w:rFonts w:ascii="Times New Roman" w:eastAsia="Arial Unicode MS" w:hAnsi="Times New Roman" w:cs="Times New Roman"/>
          <w:sz w:val="28"/>
          <w:szCs w:val="28"/>
        </w:rPr>
      </w:pPr>
      <w:r w:rsidRPr="00037FF5">
        <w:rPr>
          <w:rFonts w:ascii="Times New Roman" w:eastAsia="Arial Unicode MS" w:hAnsi="Times New Roman" w:cs="Times New Roman"/>
          <w:szCs w:val="28"/>
        </w:rPr>
        <w:t>ФОРМА ЗАЯВЛЕНИЯ</w:t>
      </w:r>
    </w:p>
    <w:p w:rsidR="00037FF5" w:rsidRPr="00037FF5" w:rsidRDefault="00037FF5" w:rsidP="00037FF5">
      <w:pPr>
        <w:spacing w:after="0"/>
        <w:jc w:val="center"/>
        <w:rPr>
          <w:rFonts w:ascii="Times New Roman" w:eastAsia="Arial Unicode MS" w:hAnsi="Times New Roman" w:cs="Times New Roman"/>
          <w:szCs w:val="28"/>
        </w:rPr>
      </w:pPr>
      <w:r w:rsidRPr="00037FF5">
        <w:rPr>
          <w:rFonts w:ascii="Times New Roman" w:eastAsia="Arial Unicode MS" w:hAnsi="Times New Roman" w:cs="Times New Roman"/>
          <w:szCs w:val="28"/>
        </w:rPr>
        <w:t>О ПРИСВОЕНИИ ОБЪЕКТУ АДРЕСАЦИИ АДРЕСА</w:t>
      </w:r>
    </w:p>
    <w:p w:rsidR="00037FF5" w:rsidRPr="00037FF5" w:rsidRDefault="00037FF5" w:rsidP="00037FF5">
      <w:pPr>
        <w:spacing w:after="0"/>
        <w:jc w:val="center"/>
        <w:rPr>
          <w:rFonts w:ascii="Times New Roman" w:eastAsia="Arial Unicode MS" w:hAnsi="Times New Roman" w:cs="Times New Roman"/>
          <w:szCs w:val="28"/>
        </w:rPr>
      </w:pPr>
      <w:r w:rsidRPr="00037FF5">
        <w:rPr>
          <w:rFonts w:ascii="Times New Roman" w:eastAsia="Arial Unicode MS" w:hAnsi="Times New Roman" w:cs="Times New Roman"/>
          <w:szCs w:val="28"/>
        </w:rPr>
        <w:t xml:space="preserve">ИЛИ </w:t>
      </w:r>
      <w:proofErr w:type="gramStart"/>
      <w:r w:rsidRPr="00037FF5">
        <w:rPr>
          <w:rFonts w:ascii="Times New Roman" w:eastAsia="Arial Unicode MS" w:hAnsi="Times New Roman" w:cs="Times New Roman"/>
          <w:szCs w:val="28"/>
        </w:rPr>
        <w:t>АННУЛИРОВАНИИ</w:t>
      </w:r>
      <w:proofErr w:type="gramEnd"/>
      <w:r w:rsidRPr="00037FF5">
        <w:rPr>
          <w:rFonts w:ascii="Times New Roman" w:eastAsia="Arial Unicode MS" w:hAnsi="Times New Roman" w:cs="Times New Roman"/>
          <w:szCs w:val="28"/>
        </w:rPr>
        <w:t xml:space="preserve"> ЕГО АДРЕСА</w:t>
      </w:r>
    </w:p>
    <w:p w:rsidR="00037FF5" w:rsidRPr="00037FF5" w:rsidRDefault="00037FF5" w:rsidP="00037FF5">
      <w:pPr>
        <w:spacing w:after="0"/>
        <w:rPr>
          <w:rFonts w:ascii="Times New Roman" w:eastAsia="Arial Unicode MS" w:hAnsi="Times New Roman" w:cs="Times New Roman"/>
          <w:sz w:val="24"/>
          <w:szCs w:val="24"/>
        </w:rPr>
      </w:pPr>
    </w:p>
    <w:p w:rsidR="00037FF5" w:rsidRPr="00037FF5" w:rsidRDefault="00037FF5" w:rsidP="00037FF5">
      <w:pPr>
        <w:spacing w:after="0"/>
        <w:rPr>
          <w:rFonts w:ascii="Times New Roman" w:eastAsia="Arial Unicode MS" w:hAnsi="Times New Roman" w:cs="Times New Roman"/>
          <w:sz w:val="24"/>
          <w:szCs w:val="24"/>
        </w:rPr>
      </w:pPr>
    </w:p>
    <w:p w:rsidR="00037FF5" w:rsidRPr="00037FF5" w:rsidRDefault="00037FF5" w:rsidP="00037FF5">
      <w:pPr>
        <w:spacing w:after="0"/>
        <w:jc w:val="right"/>
        <w:rPr>
          <w:rFonts w:ascii="Times New Roman" w:eastAsia="Arial Unicode MS" w:hAnsi="Times New Roman" w:cs="Times New Roman"/>
          <w:sz w:val="24"/>
          <w:szCs w:val="24"/>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037FF5" w:rsidRPr="00037FF5" w:rsidTr="00037FF5">
        <w:tc>
          <w:tcPr>
            <w:tcW w:w="9639" w:type="dxa"/>
            <w:gridSpan w:val="9"/>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037FF5" w:rsidRPr="00037FF5">
              <w:tc>
                <w:tcPr>
                  <w:tcW w:w="631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8"/>
                      <w:szCs w:val="28"/>
                      <w:highlight w:val="yellow"/>
                    </w:rPr>
                  </w:pPr>
                  <w:r w:rsidRPr="00037FF5">
                    <w:rPr>
                      <w:rFonts w:ascii="Times New Roman" w:eastAsia="Arial Unicode MS" w:hAnsi="Times New Roman" w:cs="Times New Roman"/>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8"/>
                      <w:szCs w:val="28"/>
                      <w:highlight w:val="yellow"/>
                    </w:rPr>
                  </w:pPr>
                  <w:r w:rsidRPr="00037FF5">
                    <w:rPr>
                      <w:rFonts w:ascii="Times New Roman" w:eastAsia="Arial Unicode MS" w:hAnsi="Times New Roman" w:cs="Times New Roman"/>
                      <w:szCs w:val="28"/>
                    </w:rPr>
                    <w:t>Всего листов ___</w:t>
                  </w:r>
                </w:p>
              </w:tc>
            </w:tr>
          </w:tbl>
          <w:p w:rsidR="00037FF5" w:rsidRPr="00037FF5" w:rsidRDefault="00037FF5" w:rsidP="00037FF5">
            <w:pPr>
              <w:autoSpaceDE w:val="0"/>
              <w:autoSpaceDN w:val="0"/>
              <w:adjustRightInd w:val="0"/>
              <w:spacing w:after="0"/>
              <w:rPr>
                <w:rFonts w:ascii="Times New Roman" w:eastAsia="Arial Unicode MS" w:hAnsi="Times New Roman" w:cs="Times New Roman"/>
                <w:sz w:val="28"/>
                <w:szCs w:val="28"/>
                <w:highlight w:val="yellow"/>
              </w:rPr>
            </w:pPr>
          </w:p>
        </w:tc>
      </w:tr>
      <w:tr w:rsidR="00037FF5" w:rsidRPr="00037FF5" w:rsidTr="00037FF5">
        <w:tc>
          <w:tcPr>
            <w:tcW w:w="550"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Заявление принято</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регистрационный номер _______________</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листов заявления ___________</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прилагаемых документов ____,</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 том числе оригиналов ___, копий ____, количество листов в оригиналах ____, копиях ____</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ФИО должностного лица ________________</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подпись должностного лица ____________</w:t>
            </w:r>
          </w:p>
        </w:tc>
      </w:tr>
      <w:tr w:rsidR="00037FF5" w:rsidRPr="00037FF5" w:rsidTr="00037FF5">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w:t>
            </w:r>
          </w:p>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w:t>
            </w:r>
          </w:p>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proofErr w:type="gramStart"/>
            <w:r w:rsidRPr="00037FF5">
              <w:rPr>
                <w:rFonts w:ascii="Times New Roman" w:eastAsia="Arial Unicode MS" w:hAnsi="Times New Roman" w:cs="Times New Roman"/>
                <w:sz w:val="24"/>
                <w:szCs w:val="24"/>
              </w:rPr>
              <w:t>(наименование органа местного самоуправления, органа</w:t>
            </w:r>
            <w:proofErr w:type="gramEnd"/>
          </w:p>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______________________________</w:t>
            </w:r>
          </w:p>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w:t>
            </w:r>
            <w:r w:rsidRPr="00037FF5">
              <w:rPr>
                <w:rFonts w:ascii="Times New Roman" w:eastAsia="Arial Unicode MS" w:hAnsi="Times New Roman" w:cs="Times New Roman"/>
                <w:sz w:val="24"/>
                <w:szCs w:val="24"/>
              </w:rPr>
              <w:lastRenderedPageBreak/>
              <w:t>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693" w:type="dxa"/>
            <w:gridSpan w:val="3"/>
            <w:tcBorders>
              <w:top w:val="nil"/>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дата "__" ____________ ____ </w:t>
            </w:r>
            <w:proofErr w:type="gramStart"/>
            <w:r w:rsidRPr="00037FF5">
              <w:rPr>
                <w:rFonts w:ascii="Times New Roman" w:eastAsia="Arial Unicode MS" w:hAnsi="Times New Roman" w:cs="Times New Roman"/>
                <w:sz w:val="24"/>
                <w:szCs w:val="24"/>
              </w:rPr>
              <w:t>г</w:t>
            </w:r>
            <w:proofErr w:type="gramEnd"/>
            <w:r w:rsidRPr="00037FF5">
              <w:rPr>
                <w:rFonts w:ascii="Times New Roman" w:eastAsia="Arial Unicode MS" w:hAnsi="Times New Roman" w:cs="Times New Roman"/>
                <w:sz w:val="24"/>
                <w:szCs w:val="24"/>
              </w:rPr>
              <w:t>.</w:t>
            </w:r>
          </w:p>
        </w:tc>
      </w:tr>
      <w:tr w:rsidR="00037FF5" w:rsidRPr="00037FF5" w:rsidTr="00037FF5">
        <w:tc>
          <w:tcPr>
            <w:tcW w:w="550"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lastRenderedPageBreak/>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Прошу в отношении объекта адресации:</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Вид:</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Объект незавершенного строительства</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7" w:type="dxa"/>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Здание</w:t>
            </w:r>
          </w:p>
        </w:tc>
        <w:tc>
          <w:tcPr>
            <w:tcW w:w="420" w:type="dxa"/>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52" w:type="dxa"/>
            <w:gridSpan w:val="3"/>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7"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52" w:type="dxa"/>
            <w:gridSpan w:val="3"/>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550" w:type="dxa"/>
            <w:vMerge w:val="restart"/>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Присвоить адрес</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В связи </w:t>
            </w:r>
            <w:proofErr w:type="gramStart"/>
            <w:r w:rsidRPr="00037FF5">
              <w:rPr>
                <w:rFonts w:ascii="Times New Roman" w:eastAsia="Arial Unicode MS" w:hAnsi="Times New Roman" w:cs="Times New Roman"/>
                <w:sz w:val="24"/>
                <w:szCs w:val="24"/>
              </w:rPr>
              <w:t>с</w:t>
            </w:r>
            <w:proofErr w:type="gramEnd"/>
            <w:r w:rsidRPr="00037FF5">
              <w:rPr>
                <w:rFonts w:ascii="Times New Roman" w:eastAsia="Arial Unicode MS" w:hAnsi="Times New Roman" w:cs="Times New Roman"/>
                <w:sz w:val="24"/>
                <w:szCs w:val="24"/>
              </w:rPr>
              <w:t>:</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земельного участк</w:t>
            </w:r>
            <w:proofErr w:type="gramStart"/>
            <w:r w:rsidRPr="00037FF5">
              <w:rPr>
                <w:rFonts w:ascii="Times New Roman" w:eastAsia="Arial Unicode MS" w:hAnsi="Times New Roman" w:cs="Times New Roman"/>
                <w:sz w:val="24"/>
                <w:szCs w:val="24"/>
              </w:rPr>
              <w:t>а(</w:t>
            </w:r>
            <w:proofErr w:type="spellStart"/>
            <w:proofErr w:type="gramEnd"/>
            <w:r w:rsidRPr="00037FF5">
              <w:rPr>
                <w:rFonts w:ascii="Times New Roman" w:eastAsia="Arial Unicode MS" w:hAnsi="Times New Roman" w:cs="Times New Roman"/>
                <w:sz w:val="24"/>
                <w:szCs w:val="24"/>
              </w:rPr>
              <w:t>ов</w:t>
            </w:r>
            <w:proofErr w:type="spellEnd"/>
            <w:r w:rsidRPr="00037FF5">
              <w:rPr>
                <w:rFonts w:ascii="Times New Roman" w:eastAsia="Arial Unicode MS" w:hAnsi="Times New Roman" w:cs="Times New Roman"/>
                <w:sz w:val="24"/>
                <w:szCs w:val="24"/>
              </w:rPr>
              <w:t>) из земель, находящихся в государственной или муниципальной собственности</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земельного участк</w:t>
            </w:r>
            <w:proofErr w:type="gramStart"/>
            <w:r w:rsidRPr="00037FF5">
              <w:rPr>
                <w:rFonts w:ascii="Times New Roman" w:eastAsia="Arial Unicode MS" w:hAnsi="Times New Roman" w:cs="Times New Roman"/>
                <w:sz w:val="24"/>
                <w:szCs w:val="24"/>
              </w:rPr>
              <w:t>а(</w:t>
            </w:r>
            <w:proofErr w:type="spellStart"/>
            <w:proofErr w:type="gramEnd"/>
            <w:r w:rsidRPr="00037FF5">
              <w:rPr>
                <w:rFonts w:ascii="Times New Roman" w:eastAsia="Arial Unicode MS" w:hAnsi="Times New Roman" w:cs="Times New Roman"/>
                <w:sz w:val="24"/>
                <w:szCs w:val="24"/>
              </w:rPr>
              <w:t>ов</w:t>
            </w:r>
            <w:proofErr w:type="spellEnd"/>
            <w:r w:rsidRPr="00037FF5">
              <w:rPr>
                <w:rFonts w:ascii="Times New Roman" w:eastAsia="Arial Unicode MS" w:hAnsi="Times New Roman" w:cs="Times New Roman"/>
                <w:sz w:val="24"/>
                <w:szCs w:val="24"/>
              </w:rPr>
              <w:t>) путем раздела земельного участка</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земельного участка, раздел которого осуществляется</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земельного участка путем объединения земельных участков</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Кадастровый номер объединяемого </w:t>
            </w:r>
            <w:r w:rsidRPr="00037FF5">
              <w:rPr>
                <w:rFonts w:ascii="Times New Roman" w:eastAsia="Arial Unicode MS" w:hAnsi="Times New Roman" w:cs="Times New Roman"/>
                <w:sz w:val="24"/>
                <w:szCs w:val="24"/>
              </w:rPr>
              <w:lastRenderedPageBreak/>
              <w:t xml:space="preserve">земельного участка </w:t>
            </w:r>
            <w:hyperlink r:id="rId25" w:anchor="Par518" w:history="1">
              <w:r w:rsidRPr="00037FF5">
                <w:rPr>
                  <w:rStyle w:val="a3"/>
                  <w:rFonts w:ascii="Times New Roman" w:eastAsia="Arial Unicode MS" w:hAnsi="Times New Roman" w:cs="Times New Roman"/>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lastRenderedPageBreak/>
              <w:t xml:space="preserve">Адрес объединяемого земельного участка </w:t>
            </w:r>
            <w:hyperlink r:id="rId26" w:anchor="Par518" w:history="1">
              <w:r w:rsidRPr="00037FF5">
                <w:rPr>
                  <w:rStyle w:val="a3"/>
                  <w:rFonts w:ascii="Times New Roman" w:eastAsia="Arial Unicode MS" w:hAnsi="Times New Roman" w:cs="Times New Roman"/>
                  <w:sz w:val="24"/>
                  <w:szCs w:val="24"/>
                </w:rPr>
                <w:t>&lt;1&gt;</w:t>
              </w:r>
            </w:hyperlink>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037FF5" w:rsidRPr="00037FF5" w:rsidTr="00037FF5">
        <w:tc>
          <w:tcPr>
            <w:tcW w:w="6316"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Всего листов ___</w:t>
            </w:r>
          </w:p>
        </w:tc>
      </w:tr>
      <w:tr w:rsidR="00037FF5" w:rsidRPr="00037FF5" w:rsidTr="00037FF5">
        <w:tc>
          <w:tcPr>
            <w:tcW w:w="9639" w:type="dxa"/>
            <w:gridSpan w:val="6"/>
            <w:tcBorders>
              <w:top w:val="single" w:sz="4" w:space="0" w:color="auto"/>
              <w:left w:val="nil"/>
              <w:bottom w:val="nil"/>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22"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земельного участк</w:t>
            </w:r>
            <w:proofErr w:type="gramStart"/>
            <w:r w:rsidRPr="00037FF5">
              <w:rPr>
                <w:rFonts w:ascii="Times New Roman" w:eastAsia="Arial Unicode MS" w:hAnsi="Times New Roman" w:cs="Times New Roman"/>
                <w:sz w:val="24"/>
                <w:szCs w:val="24"/>
              </w:rPr>
              <w:t>а(</w:t>
            </w:r>
            <w:proofErr w:type="spellStart"/>
            <w:proofErr w:type="gramEnd"/>
            <w:r w:rsidRPr="00037FF5">
              <w:rPr>
                <w:rFonts w:ascii="Times New Roman" w:eastAsia="Arial Unicode MS" w:hAnsi="Times New Roman" w:cs="Times New Roman"/>
                <w:sz w:val="24"/>
                <w:szCs w:val="24"/>
              </w:rPr>
              <w:t>ов</w:t>
            </w:r>
            <w:proofErr w:type="spellEnd"/>
            <w:r w:rsidRPr="00037FF5">
              <w:rPr>
                <w:rFonts w:ascii="Times New Roman" w:eastAsia="Arial Unicode MS" w:hAnsi="Times New Roman" w:cs="Times New Roman"/>
                <w:sz w:val="24"/>
                <w:szCs w:val="24"/>
              </w:rPr>
              <w:t>) путем выдела из земельного участка</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земельного участка, из которого осуществляется выдел</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земельного участк</w:t>
            </w:r>
            <w:proofErr w:type="gramStart"/>
            <w:r w:rsidRPr="00037FF5">
              <w:rPr>
                <w:rFonts w:ascii="Times New Roman" w:eastAsia="Arial Unicode MS" w:hAnsi="Times New Roman" w:cs="Times New Roman"/>
                <w:sz w:val="24"/>
                <w:szCs w:val="24"/>
              </w:rPr>
              <w:t>а(</w:t>
            </w:r>
            <w:proofErr w:type="spellStart"/>
            <w:proofErr w:type="gramEnd"/>
            <w:r w:rsidRPr="00037FF5">
              <w:rPr>
                <w:rFonts w:ascii="Times New Roman" w:eastAsia="Arial Unicode MS" w:hAnsi="Times New Roman" w:cs="Times New Roman"/>
                <w:sz w:val="24"/>
                <w:szCs w:val="24"/>
              </w:rPr>
              <w:t>ов</w:t>
            </w:r>
            <w:proofErr w:type="spellEnd"/>
            <w:r w:rsidRPr="00037FF5">
              <w:rPr>
                <w:rFonts w:ascii="Times New Roman" w:eastAsia="Arial Unicode MS" w:hAnsi="Times New Roman" w:cs="Times New Roman"/>
                <w:sz w:val="24"/>
                <w:szCs w:val="24"/>
              </w:rPr>
              <w:t>) путем перераспределения земельных участков</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земельных участков, которые перераспределяются</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Кадастровый номер земельного участка, который перераспределяется </w:t>
            </w:r>
            <w:hyperlink r:id="rId27" w:anchor="Par519" w:history="1">
              <w:r w:rsidRPr="00037FF5">
                <w:rPr>
                  <w:rStyle w:val="a3"/>
                  <w:rFonts w:ascii="Times New Roman" w:eastAsia="Arial Unicode MS" w:hAnsi="Times New Roman" w:cs="Times New Roman"/>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Адрес земельного участка, который перераспределяется </w:t>
            </w:r>
            <w:hyperlink r:id="rId28" w:anchor="Par519" w:history="1">
              <w:r w:rsidRPr="00037FF5">
                <w:rPr>
                  <w:rStyle w:val="a3"/>
                  <w:rFonts w:ascii="Times New Roman" w:eastAsia="Arial Unicode MS" w:hAnsi="Times New Roman" w:cs="Times New Roman"/>
                  <w:sz w:val="24"/>
                  <w:szCs w:val="24"/>
                </w:rPr>
                <w:t>&lt;2&gt;</w:t>
              </w:r>
            </w:hyperlink>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Строительством, реконструкцией здания, сооружения</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Кадастровый номер земельного участка, на котором </w:t>
            </w:r>
            <w:r w:rsidRPr="00037FF5">
              <w:rPr>
                <w:rFonts w:ascii="Times New Roman" w:eastAsia="Arial Unicode MS" w:hAnsi="Times New Roman" w:cs="Times New Roman"/>
                <w:sz w:val="24"/>
                <w:szCs w:val="24"/>
              </w:rPr>
              <w:lastRenderedPageBreak/>
              <w:t>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lastRenderedPageBreak/>
              <w:t>Адрес земельного участка, на котором осуществляется строительство (реконструкция)</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земельного участка, на котором осуществляется строительство (реконструкция)</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Переводом жилого помещения в нежилое помещение и нежилого помещения в жилое помещение</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помещения</w:t>
            </w: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9639"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037FF5" w:rsidRPr="00037FF5" w:rsidTr="00037FF5">
        <w:tc>
          <w:tcPr>
            <w:tcW w:w="6316" w:type="dxa"/>
            <w:gridSpan w:val="9"/>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Всего листов ___</w:t>
            </w:r>
          </w:p>
        </w:tc>
      </w:tr>
      <w:tr w:rsidR="00037FF5" w:rsidRPr="00037FF5" w:rsidTr="00037FF5">
        <w:tc>
          <w:tcPr>
            <w:tcW w:w="9639" w:type="dxa"/>
            <w:gridSpan w:val="13"/>
            <w:tcBorders>
              <w:top w:val="single" w:sz="4" w:space="0" w:color="auto"/>
              <w:left w:val="nil"/>
              <w:bottom w:val="nil"/>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50"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помещени</w:t>
            </w:r>
            <w:proofErr w:type="gramStart"/>
            <w:r w:rsidRPr="00037FF5">
              <w:rPr>
                <w:rFonts w:ascii="Times New Roman" w:eastAsia="Arial Unicode MS" w:hAnsi="Times New Roman" w:cs="Times New Roman"/>
                <w:sz w:val="24"/>
                <w:szCs w:val="24"/>
              </w:rPr>
              <w:t>я(</w:t>
            </w:r>
            <w:proofErr w:type="spellStart"/>
            <w:proofErr w:type="gramEnd"/>
            <w:r w:rsidRPr="00037FF5">
              <w:rPr>
                <w:rFonts w:ascii="Times New Roman" w:eastAsia="Arial Unicode MS" w:hAnsi="Times New Roman" w:cs="Times New Roman"/>
                <w:sz w:val="24"/>
                <w:szCs w:val="24"/>
              </w:rPr>
              <w:t>ий</w:t>
            </w:r>
            <w:proofErr w:type="spellEnd"/>
            <w:r w:rsidRPr="00037FF5">
              <w:rPr>
                <w:rFonts w:ascii="Times New Roman" w:eastAsia="Arial Unicode MS" w:hAnsi="Times New Roman" w:cs="Times New Roman"/>
                <w:sz w:val="24"/>
                <w:szCs w:val="24"/>
              </w:rPr>
              <w:t>) в здании, сооружении путем раздела здания, сооружения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здания, сооружения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помещени</w:t>
            </w:r>
            <w:proofErr w:type="gramStart"/>
            <w:r w:rsidRPr="00037FF5">
              <w:rPr>
                <w:rFonts w:ascii="Times New Roman" w:eastAsia="Arial Unicode MS" w:hAnsi="Times New Roman" w:cs="Times New Roman"/>
                <w:sz w:val="24"/>
                <w:szCs w:val="24"/>
              </w:rPr>
              <w:t>я(</w:t>
            </w:r>
            <w:proofErr w:type="spellStart"/>
            <w:proofErr w:type="gramEnd"/>
            <w:r w:rsidRPr="00037FF5">
              <w:rPr>
                <w:rFonts w:ascii="Times New Roman" w:eastAsia="Arial Unicode MS" w:hAnsi="Times New Roman" w:cs="Times New Roman"/>
                <w:sz w:val="24"/>
                <w:szCs w:val="24"/>
              </w:rPr>
              <w:t>ий</w:t>
            </w:r>
            <w:proofErr w:type="spellEnd"/>
            <w:r w:rsidRPr="00037FF5">
              <w:rPr>
                <w:rFonts w:ascii="Times New Roman" w:eastAsia="Arial Unicode MS" w:hAnsi="Times New Roman" w:cs="Times New Roman"/>
                <w:sz w:val="24"/>
                <w:szCs w:val="24"/>
              </w:rPr>
              <w:t>) в здании, сооружении путем раздела помещения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Назначение помещения (жилое (нежилое) помещение) </w:t>
            </w:r>
            <w:hyperlink r:id="rId29" w:anchor="Par520" w:history="1">
              <w:r w:rsidRPr="00037FF5">
                <w:rPr>
                  <w:rStyle w:val="a3"/>
                  <w:rFonts w:ascii="Times New Roman" w:eastAsia="Arial Unicode MS"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Вид помещения </w:t>
            </w:r>
            <w:hyperlink r:id="rId30" w:anchor="Par520" w:history="1">
              <w:r w:rsidRPr="00037FF5">
                <w:rPr>
                  <w:rStyle w:val="a3"/>
                  <w:rFonts w:ascii="Times New Roman" w:eastAsia="Arial Unicode MS" w:hAnsi="Times New Roman" w:cs="Times New Roman"/>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Количество помещений </w:t>
            </w:r>
            <w:hyperlink r:id="rId31" w:anchor="Par520" w:history="1">
              <w:r w:rsidRPr="00037FF5">
                <w:rPr>
                  <w:rStyle w:val="a3"/>
                  <w:rFonts w:ascii="Times New Roman" w:eastAsia="Arial Unicode MS" w:hAnsi="Times New Roman" w:cs="Times New Roman"/>
                  <w:sz w:val="24"/>
                  <w:szCs w:val="24"/>
                </w:rPr>
                <w:t>&lt;3&gt;</w:t>
              </w:r>
            </w:hyperlink>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помещения, раздел которого осуществляется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помещения в здании, сооружении путем объединения помещений в здании, сооружении</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 нежилого помещения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Кадастровый номер объединяемого помещения </w:t>
            </w:r>
            <w:hyperlink r:id="rId32" w:anchor="Par521" w:history="1">
              <w:r w:rsidRPr="00037FF5">
                <w:rPr>
                  <w:rStyle w:val="a3"/>
                  <w:rFonts w:ascii="Times New Roman" w:eastAsia="Arial Unicode MS" w:hAnsi="Times New Roman" w:cs="Times New Roman"/>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Адрес объединяемого помещения </w:t>
            </w:r>
            <w:hyperlink r:id="rId33" w:anchor="Par521" w:history="1">
              <w:r w:rsidRPr="00037FF5">
                <w:rPr>
                  <w:rStyle w:val="a3"/>
                  <w:rFonts w:ascii="Times New Roman" w:eastAsia="Arial Unicode MS" w:hAnsi="Times New Roman" w:cs="Times New Roman"/>
                  <w:sz w:val="24"/>
                  <w:szCs w:val="24"/>
                </w:rPr>
                <w:t>&lt;4&gt;</w:t>
              </w:r>
            </w:hyperlink>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Образование нежилого помещения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здания, сооружения</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50"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037FF5" w:rsidRPr="00037FF5" w:rsidTr="00037FF5">
        <w:tc>
          <w:tcPr>
            <w:tcW w:w="6316"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Всего листов ___</w:t>
            </w:r>
          </w:p>
        </w:tc>
      </w:tr>
      <w:tr w:rsidR="00037FF5" w:rsidRPr="00037FF5" w:rsidTr="00037FF5">
        <w:tc>
          <w:tcPr>
            <w:tcW w:w="6316" w:type="dxa"/>
            <w:gridSpan w:val="4"/>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31" w:type="dxa"/>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992" w:type="dxa"/>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8"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Аннулировать адрес объекта адресации:</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В связи </w:t>
            </w:r>
            <w:proofErr w:type="gramStart"/>
            <w:r w:rsidRPr="00037FF5">
              <w:rPr>
                <w:rFonts w:ascii="Times New Roman" w:eastAsia="Arial Unicode MS" w:hAnsi="Times New Roman" w:cs="Times New Roman"/>
                <w:sz w:val="24"/>
                <w:szCs w:val="24"/>
              </w:rPr>
              <w:t>с</w:t>
            </w:r>
            <w:proofErr w:type="gramEnd"/>
            <w:r w:rsidRPr="00037FF5">
              <w:rPr>
                <w:rFonts w:ascii="Times New Roman" w:eastAsia="Arial Unicode MS" w:hAnsi="Times New Roman" w:cs="Times New Roman"/>
                <w:sz w:val="24"/>
                <w:szCs w:val="24"/>
              </w:rPr>
              <w:t>:</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Прекращением существования объекта адресации</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roofErr w:type="gramStart"/>
            <w:r w:rsidRPr="00037FF5">
              <w:rPr>
                <w:rFonts w:ascii="Times New Roman" w:eastAsia="Arial Unicode MS" w:hAnsi="Times New Roman" w:cs="Times New Roman"/>
                <w:sz w:val="24"/>
                <w:szCs w:val="24"/>
              </w:rPr>
              <w:t xml:space="preserve">Отказом в осуществлении кадастрового учета объекта адресации по основаниям, указанным в </w:t>
            </w:r>
            <w:hyperlink r:id="rId34" w:history="1">
              <w:r w:rsidRPr="00037FF5">
                <w:rPr>
                  <w:rStyle w:val="a3"/>
                  <w:rFonts w:ascii="Times New Roman" w:eastAsia="Arial Unicode MS" w:hAnsi="Times New Roman" w:cs="Times New Roman"/>
                  <w:sz w:val="24"/>
                  <w:szCs w:val="24"/>
                </w:rPr>
                <w:t>пунктах 1</w:t>
              </w:r>
            </w:hyperlink>
            <w:r w:rsidRPr="00037FF5">
              <w:rPr>
                <w:rFonts w:ascii="Times New Roman" w:eastAsia="Arial Unicode MS" w:hAnsi="Times New Roman" w:cs="Times New Roman"/>
                <w:sz w:val="24"/>
                <w:szCs w:val="24"/>
              </w:rPr>
              <w:t xml:space="preserve"> и </w:t>
            </w:r>
            <w:hyperlink r:id="rId35" w:history="1">
              <w:r w:rsidRPr="00037FF5">
                <w:rPr>
                  <w:rStyle w:val="a3"/>
                  <w:rFonts w:ascii="Times New Roman" w:eastAsia="Arial Unicode MS" w:hAnsi="Times New Roman" w:cs="Times New Roman"/>
                  <w:sz w:val="24"/>
                  <w:szCs w:val="24"/>
                </w:rPr>
                <w:t>3 части 2 статьи 27</w:t>
              </w:r>
            </w:hyperlink>
            <w:r w:rsidRPr="00037FF5">
              <w:rPr>
                <w:rFonts w:ascii="Times New Roman" w:eastAsia="Arial Unicode MS"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37FF5">
              <w:rPr>
                <w:rFonts w:ascii="Times New Roman" w:eastAsia="Arial Unicode MS" w:hAnsi="Times New Roman" w:cs="Times New Roman"/>
                <w:sz w:val="24"/>
                <w:szCs w:val="24"/>
              </w:rPr>
              <w:t xml:space="preserve"> </w:t>
            </w:r>
            <w:proofErr w:type="gramStart"/>
            <w:r w:rsidRPr="00037FF5">
              <w:rPr>
                <w:rFonts w:ascii="Times New Roman" w:eastAsia="Arial Unicode MS" w:hAnsi="Times New Roman" w:cs="Times New Roman"/>
                <w:sz w:val="24"/>
                <w:szCs w:val="24"/>
              </w:rPr>
              <w:t xml:space="preserve">2011, N 1, ст. 47; N 49, ст. 7061; N 50, ст. 7365; 2012, N 31, ст. 4322; 2013, N 30, ст. 4083; официальный интернет-портал правовой информации </w:t>
            </w:r>
            <w:proofErr w:type="spellStart"/>
            <w:r w:rsidRPr="00037FF5">
              <w:rPr>
                <w:rFonts w:ascii="Times New Roman" w:eastAsia="Arial Unicode MS" w:hAnsi="Times New Roman" w:cs="Times New Roman"/>
                <w:sz w:val="24"/>
                <w:szCs w:val="24"/>
              </w:rPr>
              <w:t>www.pravo.gov.ru</w:t>
            </w:r>
            <w:proofErr w:type="spellEnd"/>
            <w:r w:rsidRPr="00037FF5">
              <w:rPr>
                <w:rFonts w:ascii="Times New Roman" w:eastAsia="Arial Unicode MS" w:hAnsi="Times New Roman" w:cs="Times New Roman"/>
                <w:sz w:val="24"/>
                <w:szCs w:val="24"/>
              </w:rPr>
              <w:t xml:space="preserve">, 23 декабря </w:t>
            </w:r>
            <w:smartTag w:uri="urn:schemas-microsoft-com:office:smarttags" w:element="metricconverter">
              <w:smartTagPr>
                <w:attr w:name="ProductID" w:val="2014 г"/>
              </w:smartTagPr>
              <w:r w:rsidRPr="00037FF5">
                <w:rPr>
                  <w:rFonts w:ascii="Times New Roman" w:eastAsia="Arial Unicode MS" w:hAnsi="Times New Roman" w:cs="Times New Roman"/>
                  <w:sz w:val="24"/>
                  <w:szCs w:val="24"/>
                </w:rPr>
                <w:t>2014 г</w:t>
              </w:r>
            </w:smartTag>
            <w:r w:rsidRPr="00037FF5">
              <w:rPr>
                <w:rFonts w:ascii="Times New Roman" w:eastAsia="Arial Unicode MS" w:hAnsi="Times New Roman" w:cs="Times New Roman"/>
                <w:sz w:val="24"/>
                <w:szCs w:val="24"/>
              </w:rPr>
              <w:t>.)</w:t>
            </w:r>
            <w:proofErr w:type="gramEnd"/>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Присвоением объекту адресации нового адреса</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037FF5" w:rsidRPr="00037FF5" w:rsidTr="00037FF5">
        <w:tc>
          <w:tcPr>
            <w:tcW w:w="6316" w:type="dxa"/>
            <w:gridSpan w:val="11"/>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Всего листов ___</w:t>
            </w:r>
          </w:p>
        </w:tc>
      </w:tr>
      <w:tr w:rsidR="00037FF5" w:rsidRPr="00037FF5" w:rsidTr="00037FF5">
        <w:tc>
          <w:tcPr>
            <w:tcW w:w="9639" w:type="dxa"/>
            <w:gridSpan w:val="15"/>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58" w:type="dxa"/>
            <w:vMerge w:val="restart"/>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Собственник объекта адресации или лицо, обладающее иным вещным правом на объект адресации</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48" w:type="dxa"/>
            <w:tcBorders>
              <w:top w:val="single" w:sz="4" w:space="0" w:color="auto"/>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физическое лицо:</w:t>
            </w:r>
          </w:p>
        </w:tc>
      </w:tr>
      <w:tr w:rsidR="00037FF5" w:rsidRPr="00037FF5" w:rsidTr="00037FF5">
        <w:tc>
          <w:tcPr>
            <w:tcW w:w="558"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ИНН (при наличии):</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номер:</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кем </w:t>
            </w:r>
            <w:proofErr w:type="gramStart"/>
            <w:r w:rsidRPr="00037FF5">
              <w:rPr>
                <w:rFonts w:ascii="Times New Roman" w:eastAsia="Arial Unicode MS" w:hAnsi="Times New Roman" w:cs="Times New Roman"/>
                <w:sz w:val="24"/>
                <w:szCs w:val="24"/>
              </w:rPr>
              <w:t>выдан</w:t>
            </w:r>
            <w:proofErr w:type="gramEnd"/>
            <w:r w:rsidRPr="00037FF5">
              <w:rPr>
                <w:rFonts w:ascii="Times New Roman" w:eastAsia="Arial Unicode MS" w:hAnsi="Times New Roman" w:cs="Times New Roman"/>
                <w:sz w:val="24"/>
                <w:szCs w:val="24"/>
              </w:rPr>
              <w:t>:</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"__" ______ ____ </w:t>
            </w:r>
            <w:proofErr w:type="gramStart"/>
            <w:r w:rsidRPr="00037FF5">
              <w:rPr>
                <w:rFonts w:ascii="Times New Roman" w:eastAsia="Arial Unicode MS" w:hAnsi="Times New Roman" w:cs="Times New Roman"/>
                <w:sz w:val="24"/>
                <w:szCs w:val="24"/>
              </w:rPr>
              <w:t>г</w:t>
            </w:r>
            <w:proofErr w:type="gramEnd"/>
            <w:r w:rsidRPr="00037FF5">
              <w:rPr>
                <w:rFonts w:ascii="Times New Roman" w:eastAsia="Arial Unicode MS" w:hAnsi="Times New Roman" w:cs="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электронной почты (при наличии):</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037FF5" w:rsidRPr="00037FF5" w:rsidTr="00037FF5">
        <w:tc>
          <w:tcPr>
            <w:tcW w:w="558"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КПП (для российского юридического лица):</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страна регистрации (инкорпорации) (для иностранного </w:t>
            </w:r>
            <w:r w:rsidRPr="00037FF5">
              <w:rPr>
                <w:rFonts w:ascii="Times New Roman" w:eastAsia="Arial Unicode MS" w:hAnsi="Times New Roman" w:cs="Times New Roman"/>
                <w:sz w:val="24"/>
                <w:szCs w:val="24"/>
              </w:rPr>
              <w:lastRenderedPageBreak/>
              <w:t>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lastRenderedPageBreak/>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номер регистрации (для иностранного юридического лица):</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"__" ________ ____ </w:t>
            </w:r>
            <w:proofErr w:type="gramStart"/>
            <w:r w:rsidRPr="00037FF5">
              <w:rPr>
                <w:rFonts w:ascii="Times New Roman" w:eastAsia="Arial Unicode MS" w:hAnsi="Times New Roman" w:cs="Times New Roman"/>
                <w:sz w:val="24"/>
                <w:szCs w:val="24"/>
              </w:rPr>
              <w:t>г</w:t>
            </w:r>
            <w:proofErr w:type="gramEnd"/>
            <w:r w:rsidRPr="00037FF5">
              <w:rPr>
                <w:rFonts w:ascii="Times New Roman" w:eastAsia="Arial Unicode MS" w:hAnsi="Times New Roman" w:cs="Times New Roman"/>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электронной почты (при наличии):</w:t>
            </w: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Вещное право на объект адресации:</w:t>
            </w:r>
          </w:p>
        </w:tc>
      </w:tr>
      <w:tr w:rsidR="00037FF5" w:rsidRPr="00037FF5" w:rsidTr="00037FF5">
        <w:tc>
          <w:tcPr>
            <w:tcW w:w="55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право собственности</w:t>
            </w:r>
          </w:p>
        </w:tc>
      </w:tr>
      <w:tr w:rsidR="00037FF5" w:rsidRPr="00037FF5" w:rsidTr="00037FF5">
        <w:tc>
          <w:tcPr>
            <w:tcW w:w="55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право хозяйственного ведения имуществом на объект адресации</w:t>
            </w:r>
          </w:p>
        </w:tc>
      </w:tr>
      <w:tr w:rsidR="00037FF5" w:rsidRPr="00037FF5" w:rsidTr="00037FF5">
        <w:tc>
          <w:tcPr>
            <w:tcW w:w="55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право оперативного управления имуществом на объект адресации</w:t>
            </w:r>
          </w:p>
        </w:tc>
      </w:tr>
      <w:tr w:rsidR="00037FF5" w:rsidRPr="00037FF5" w:rsidTr="00037FF5">
        <w:tc>
          <w:tcPr>
            <w:tcW w:w="55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право пожизненно наследуемого владения земельным участком</w:t>
            </w:r>
          </w:p>
        </w:tc>
      </w:tr>
      <w:tr w:rsidR="00037FF5" w:rsidRPr="00037FF5" w:rsidTr="00037FF5">
        <w:tc>
          <w:tcPr>
            <w:tcW w:w="558"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право постоянного (бессрочного) пользования земельным участком</w:t>
            </w:r>
          </w:p>
        </w:tc>
      </w:tr>
      <w:tr w:rsidR="00037FF5" w:rsidRPr="00037FF5" w:rsidTr="00037FF5">
        <w:tc>
          <w:tcPr>
            <w:tcW w:w="558" w:type="dxa"/>
            <w:vMerge w:val="restart"/>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 многофункциональном центре</w:t>
            </w:r>
          </w:p>
        </w:tc>
      </w:tr>
      <w:tr w:rsidR="00037FF5" w:rsidRPr="00037FF5" w:rsidTr="00037FF5">
        <w:tc>
          <w:tcPr>
            <w:tcW w:w="558" w:type="dxa"/>
            <w:vMerge w:val="restart"/>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5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37FF5" w:rsidRPr="00037FF5" w:rsidTr="00037FF5">
        <w:tc>
          <w:tcPr>
            <w:tcW w:w="558"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 личном кабинете федеральной информационной адресной системы</w:t>
            </w:r>
          </w:p>
        </w:tc>
      </w:tr>
      <w:tr w:rsidR="00037FF5" w:rsidRPr="00037FF5" w:rsidTr="00037FF5">
        <w:tc>
          <w:tcPr>
            <w:tcW w:w="558" w:type="dxa"/>
            <w:vMerge w:val="restart"/>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58" w:type="dxa"/>
            <w:vMerge w:val="restart"/>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Расписку в получении документов прошу:</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Расписка получена: ___________________________________</w:t>
            </w:r>
          </w:p>
          <w:p w:rsidR="00037FF5" w:rsidRPr="00037FF5" w:rsidRDefault="00037FF5" w:rsidP="00037FF5">
            <w:pPr>
              <w:autoSpaceDE w:val="0"/>
              <w:autoSpaceDN w:val="0"/>
              <w:adjustRightInd w:val="0"/>
              <w:spacing w:after="0"/>
              <w:ind w:left="300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(подпись заявителя)</w:t>
            </w:r>
          </w:p>
        </w:tc>
      </w:tr>
      <w:tr w:rsidR="00037FF5" w:rsidRPr="00037FF5" w:rsidTr="00037FF5">
        <w:tc>
          <w:tcPr>
            <w:tcW w:w="558" w:type="dxa"/>
            <w:vMerge w:val="restart"/>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Не направлять</w:t>
            </w: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037FF5" w:rsidRPr="00037FF5" w:rsidTr="00037FF5">
        <w:tc>
          <w:tcPr>
            <w:tcW w:w="6316" w:type="dxa"/>
            <w:gridSpan w:val="9"/>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Всего листов ___</w:t>
            </w:r>
          </w:p>
        </w:tc>
      </w:tr>
      <w:tr w:rsidR="00037FF5" w:rsidRPr="00037FF5" w:rsidTr="00037FF5">
        <w:tc>
          <w:tcPr>
            <w:tcW w:w="9639" w:type="dxa"/>
            <w:gridSpan w:val="13"/>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vMerge w:val="restart"/>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Заявитель:</w:t>
            </w:r>
          </w:p>
        </w:tc>
      </w:tr>
      <w:tr w:rsidR="00037FF5" w:rsidRPr="00037FF5" w:rsidTr="00037FF5">
        <w:tc>
          <w:tcPr>
            <w:tcW w:w="300" w:type="dxa"/>
            <w:vMerge/>
            <w:tcBorders>
              <w:top w:val="single" w:sz="4" w:space="0" w:color="auto"/>
              <w:left w:val="single" w:sz="4" w:space="0" w:color="auto"/>
              <w:bottom w:val="nil"/>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Собственник объекта адресации или лицо, обладающее иным вещным правом на объект адресации</w:t>
            </w:r>
          </w:p>
        </w:tc>
      </w:tr>
      <w:tr w:rsidR="00037FF5" w:rsidRPr="00037FF5" w:rsidTr="00037FF5">
        <w:tc>
          <w:tcPr>
            <w:tcW w:w="537"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037FF5" w:rsidRPr="00037FF5" w:rsidTr="00037FF5">
        <w:tc>
          <w:tcPr>
            <w:tcW w:w="537" w:type="dxa"/>
            <w:vMerge w:val="restart"/>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физическое лицо:</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ИНН (при наличии):</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номер:</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кем </w:t>
            </w:r>
            <w:proofErr w:type="gramStart"/>
            <w:r w:rsidRPr="00037FF5">
              <w:rPr>
                <w:rFonts w:ascii="Times New Roman" w:eastAsia="Arial Unicode MS" w:hAnsi="Times New Roman" w:cs="Times New Roman"/>
                <w:sz w:val="24"/>
                <w:szCs w:val="24"/>
              </w:rPr>
              <w:t>выдан</w:t>
            </w:r>
            <w:proofErr w:type="gramEnd"/>
            <w:r w:rsidRPr="00037FF5">
              <w:rPr>
                <w:rFonts w:ascii="Times New Roman" w:eastAsia="Arial Unicode MS" w:hAnsi="Times New Roman" w:cs="Times New Roman"/>
                <w:sz w:val="24"/>
                <w:szCs w:val="24"/>
              </w:rPr>
              <w:t>:</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"__" ______ ____ </w:t>
            </w:r>
            <w:proofErr w:type="gramStart"/>
            <w:r w:rsidRPr="00037FF5">
              <w:rPr>
                <w:rFonts w:ascii="Times New Roman" w:eastAsia="Arial Unicode MS" w:hAnsi="Times New Roman" w:cs="Times New Roman"/>
                <w:sz w:val="24"/>
                <w:szCs w:val="24"/>
              </w:rPr>
              <w:t>г</w:t>
            </w:r>
            <w:proofErr w:type="gramEnd"/>
            <w:r w:rsidRPr="00037FF5">
              <w:rPr>
                <w:rFonts w:ascii="Times New Roman" w:eastAsia="Arial Unicode MS" w:hAnsi="Times New Roman" w:cs="Times New Roman"/>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электронной почты (при наличии):</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и реквизиты документа, подтверждающего полномочия представителя:</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firstLine="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ИНН (для российского юридического лица):</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номер регистрации (для иностранного юридического лица):</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"__" _________ ____ </w:t>
            </w:r>
            <w:proofErr w:type="gramStart"/>
            <w:r w:rsidRPr="00037FF5">
              <w:rPr>
                <w:rFonts w:ascii="Times New Roman" w:eastAsia="Arial Unicode MS" w:hAnsi="Times New Roman" w:cs="Times New Roman"/>
                <w:sz w:val="24"/>
                <w:szCs w:val="24"/>
              </w:rPr>
              <w:t>г</w:t>
            </w:r>
            <w:proofErr w:type="gramEnd"/>
            <w:r w:rsidRPr="00037FF5">
              <w:rPr>
                <w:rFonts w:ascii="Times New Roman" w:eastAsia="Arial Unicode MS" w:hAnsi="Times New Roman" w:cs="Times New Roman"/>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адрес электронной почты (при наличии):</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наименование и реквизиты документа, подтверждающего полномочия представителя:</w:t>
            </w: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nil"/>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Документы, прилагаемые к заявлению:</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Оригинал в количестве ___ экз., на ___ </w:t>
            </w:r>
            <w:proofErr w:type="gramStart"/>
            <w:r w:rsidRPr="00037FF5">
              <w:rPr>
                <w:rFonts w:ascii="Times New Roman" w:eastAsia="Arial Unicode MS" w:hAnsi="Times New Roman" w:cs="Times New Roman"/>
                <w:sz w:val="24"/>
                <w:szCs w:val="24"/>
              </w:rPr>
              <w:t>л</w:t>
            </w:r>
            <w:proofErr w:type="gramEnd"/>
            <w:r w:rsidRPr="00037FF5">
              <w:rPr>
                <w:rFonts w:ascii="Times New Roman" w:eastAsia="Arial Unicode MS"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Копия в количестве ___ экз., на ___ </w:t>
            </w:r>
            <w:proofErr w:type="gramStart"/>
            <w:r w:rsidRPr="00037FF5">
              <w:rPr>
                <w:rFonts w:ascii="Times New Roman" w:eastAsia="Arial Unicode MS" w:hAnsi="Times New Roman" w:cs="Times New Roman"/>
                <w:sz w:val="24"/>
                <w:szCs w:val="24"/>
              </w:rPr>
              <w:t>л</w:t>
            </w:r>
            <w:proofErr w:type="gramEnd"/>
            <w:r w:rsidRPr="00037FF5">
              <w:rPr>
                <w:rFonts w:ascii="Times New Roman" w:eastAsia="Arial Unicode MS" w:hAnsi="Times New Roman" w:cs="Times New Roman"/>
                <w:sz w:val="24"/>
                <w:szCs w:val="24"/>
              </w:rPr>
              <w:t>.</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Оригинал в количестве ___ экз., на ___ </w:t>
            </w:r>
            <w:proofErr w:type="gramStart"/>
            <w:r w:rsidRPr="00037FF5">
              <w:rPr>
                <w:rFonts w:ascii="Times New Roman" w:eastAsia="Arial Unicode MS" w:hAnsi="Times New Roman" w:cs="Times New Roman"/>
                <w:sz w:val="24"/>
                <w:szCs w:val="24"/>
              </w:rPr>
              <w:t>л</w:t>
            </w:r>
            <w:proofErr w:type="gramEnd"/>
            <w:r w:rsidRPr="00037FF5">
              <w:rPr>
                <w:rFonts w:ascii="Times New Roman" w:eastAsia="Arial Unicode MS"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Копия в количестве ___ экз., на ___ </w:t>
            </w:r>
            <w:proofErr w:type="gramStart"/>
            <w:r w:rsidRPr="00037FF5">
              <w:rPr>
                <w:rFonts w:ascii="Times New Roman" w:eastAsia="Arial Unicode MS" w:hAnsi="Times New Roman" w:cs="Times New Roman"/>
                <w:sz w:val="24"/>
                <w:szCs w:val="24"/>
              </w:rPr>
              <w:t>л</w:t>
            </w:r>
            <w:proofErr w:type="gramEnd"/>
            <w:r w:rsidRPr="00037FF5">
              <w:rPr>
                <w:rFonts w:ascii="Times New Roman" w:eastAsia="Arial Unicode MS" w:hAnsi="Times New Roman" w:cs="Times New Roman"/>
                <w:sz w:val="24"/>
                <w:szCs w:val="24"/>
              </w:rPr>
              <w:t>.</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Оригинал в количестве ___ экз., на ___ </w:t>
            </w:r>
            <w:proofErr w:type="gramStart"/>
            <w:r w:rsidRPr="00037FF5">
              <w:rPr>
                <w:rFonts w:ascii="Times New Roman" w:eastAsia="Arial Unicode MS" w:hAnsi="Times New Roman" w:cs="Times New Roman"/>
                <w:sz w:val="24"/>
                <w:szCs w:val="24"/>
              </w:rPr>
              <w:t>л</w:t>
            </w:r>
            <w:proofErr w:type="gramEnd"/>
            <w:r w:rsidRPr="00037FF5">
              <w:rPr>
                <w:rFonts w:ascii="Times New Roman" w:eastAsia="Arial Unicode MS"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Копия в количестве ___ экз., на ___ </w:t>
            </w:r>
            <w:proofErr w:type="gramStart"/>
            <w:r w:rsidRPr="00037FF5">
              <w:rPr>
                <w:rFonts w:ascii="Times New Roman" w:eastAsia="Arial Unicode MS" w:hAnsi="Times New Roman" w:cs="Times New Roman"/>
                <w:sz w:val="24"/>
                <w:szCs w:val="24"/>
              </w:rPr>
              <w:t>л</w:t>
            </w:r>
            <w:proofErr w:type="gramEnd"/>
            <w:r w:rsidRPr="00037FF5">
              <w:rPr>
                <w:rFonts w:ascii="Times New Roman" w:eastAsia="Arial Unicode MS" w:hAnsi="Times New Roman" w:cs="Times New Roman"/>
                <w:sz w:val="24"/>
                <w:szCs w:val="24"/>
              </w:rPr>
              <w:t>.</w:t>
            </w:r>
          </w:p>
        </w:tc>
      </w:tr>
      <w:tr w:rsidR="00037FF5" w:rsidRPr="00037FF5" w:rsidTr="00037FF5">
        <w:tc>
          <w:tcPr>
            <w:tcW w:w="537" w:type="dxa"/>
            <w:vMerge w:val="restart"/>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right"/>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Примечание:</w:t>
            </w: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300" w:type="dxa"/>
            <w:vMerge/>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spacing w:after="0"/>
              <w:rPr>
                <w:rFonts w:ascii="Times New Roman" w:eastAsia="Arial Unicode MS"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037FF5" w:rsidRPr="00037FF5" w:rsidTr="00037FF5">
        <w:tc>
          <w:tcPr>
            <w:tcW w:w="6284" w:type="dxa"/>
            <w:gridSpan w:val="3"/>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5"/>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ind w:left="1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Всего листов ___</w:t>
            </w:r>
          </w:p>
        </w:tc>
      </w:tr>
      <w:tr w:rsidR="00037FF5" w:rsidRPr="00037FF5" w:rsidTr="00037FF5">
        <w:tc>
          <w:tcPr>
            <w:tcW w:w="6284" w:type="dxa"/>
            <w:gridSpan w:val="3"/>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363" w:type="dxa"/>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1992" w:type="dxa"/>
            <w:tcBorders>
              <w:top w:val="single" w:sz="4" w:space="0" w:color="auto"/>
              <w:left w:val="nil"/>
              <w:bottom w:val="single" w:sz="4" w:space="0" w:color="auto"/>
              <w:right w:val="nil"/>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roofErr w:type="gramStart"/>
            <w:r w:rsidRPr="00037FF5">
              <w:rPr>
                <w:rFonts w:ascii="Times New Roman" w:eastAsia="Arial Unicode MS"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37FF5">
              <w:rPr>
                <w:rFonts w:ascii="Times New Roman" w:eastAsia="Arial Unicode MS" w:hAnsi="Times New Roman" w:cs="Times New Roman"/>
                <w:sz w:val="24"/>
                <w:szCs w:val="24"/>
              </w:rPr>
              <w:t xml:space="preserve"> автоматизированном </w:t>
            </w:r>
            <w:proofErr w:type="gramStart"/>
            <w:r w:rsidRPr="00037FF5">
              <w:rPr>
                <w:rFonts w:ascii="Times New Roman" w:eastAsia="Arial Unicode MS" w:hAnsi="Times New Roman" w:cs="Times New Roman"/>
                <w:sz w:val="24"/>
                <w:szCs w:val="24"/>
              </w:rPr>
              <w:t>режиме</w:t>
            </w:r>
            <w:proofErr w:type="gramEnd"/>
            <w:r w:rsidRPr="00037FF5">
              <w:rPr>
                <w:rFonts w:ascii="Times New Roman" w:eastAsia="Arial Unicode MS"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37FF5" w:rsidRPr="00037FF5" w:rsidTr="00037FF5">
        <w:tc>
          <w:tcPr>
            <w:tcW w:w="537"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Настоящим также подтверждаю, что:</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сведения, указанные в настоящем заявлении, на дату представления заявления достоверны;</w:t>
            </w:r>
          </w:p>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представленные правоустанавливающи</w:t>
            </w:r>
            <w:proofErr w:type="gramStart"/>
            <w:r w:rsidRPr="00037FF5">
              <w:rPr>
                <w:rFonts w:ascii="Times New Roman" w:eastAsia="Arial Unicode MS" w:hAnsi="Times New Roman" w:cs="Times New Roman"/>
                <w:sz w:val="24"/>
                <w:szCs w:val="24"/>
              </w:rPr>
              <w:t>й(</w:t>
            </w:r>
            <w:proofErr w:type="spellStart"/>
            <w:proofErr w:type="gramEnd"/>
            <w:r w:rsidRPr="00037FF5">
              <w:rPr>
                <w:rFonts w:ascii="Times New Roman" w:eastAsia="Arial Unicode MS" w:hAnsi="Times New Roman" w:cs="Times New Roman"/>
                <w:sz w:val="24"/>
                <w:szCs w:val="24"/>
              </w:rPr>
              <w:t>ие</w:t>
            </w:r>
            <w:proofErr w:type="spellEnd"/>
            <w:r w:rsidRPr="00037FF5">
              <w:rPr>
                <w:rFonts w:ascii="Times New Roman" w:eastAsia="Arial Unicode MS" w:hAnsi="Times New Roman" w:cs="Times New Roman"/>
                <w:sz w:val="24"/>
                <w:szCs w:val="24"/>
              </w:rPr>
              <w:t>) документ(</w:t>
            </w:r>
            <w:proofErr w:type="spellStart"/>
            <w:r w:rsidRPr="00037FF5">
              <w:rPr>
                <w:rFonts w:ascii="Times New Roman" w:eastAsia="Arial Unicode MS" w:hAnsi="Times New Roman" w:cs="Times New Roman"/>
                <w:sz w:val="24"/>
                <w:szCs w:val="24"/>
              </w:rPr>
              <w:t>ы</w:t>
            </w:r>
            <w:proofErr w:type="spellEnd"/>
            <w:r w:rsidRPr="00037FF5">
              <w:rPr>
                <w:rFonts w:ascii="Times New Roman" w:eastAsia="Arial Unicode MS"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037FF5" w:rsidRPr="00037FF5" w:rsidTr="00037FF5">
        <w:tc>
          <w:tcPr>
            <w:tcW w:w="537" w:type="dxa"/>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Дата</w:t>
            </w:r>
          </w:p>
        </w:tc>
      </w:tr>
      <w:tr w:rsidR="00037FF5" w:rsidRPr="00037FF5" w:rsidTr="00037FF5">
        <w:tc>
          <w:tcPr>
            <w:tcW w:w="537"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_________________</w:t>
            </w:r>
          </w:p>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_______________________</w:t>
            </w:r>
          </w:p>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 xml:space="preserve">"__" ___________ ____ </w:t>
            </w:r>
            <w:proofErr w:type="gramStart"/>
            <w:r w:rsidRPr="00037FF5">
              <w:rPr>
                <w:rFonts w:ascii="Times New Roman" w:eastAsia="Arial Unicode MS" w:hAnsi="Times New Roman" w:cs="Times New Roman"/>
                <w:sz w:val="24"/>
                <w:szCs w:val="24"/>
              </w:rPr>
              <w:t>г</w:t>
            </w:r>
            <w:proofErr w:type="gramEnd"/>
            <w:r w:rsidRPr="00037FF5">
              <w:rPr>
                <w:rFonts w:ascii="Times New Roman" w:eastAsia="Arial Unicode MS" w:hAnsi="Times New Roman" w:cs="Times New Roman"/>
                <w:sz w:val="24"/>
                <w:szCs w:val="24"/>
              </w:rPr>
              <w:t>.</w:t>
            </w:r>
          </w:p>
        </w:tc>
      </w:tr>
      <w:tr w:rsidR="00037FF5" w:rsidRPr="00037FF5" w:rsidTr="00037FF5">
        <w:tc>
          <w:tcPr>
            <w:tcW w:w="537" w:type="dxa"/>
            <w:tcBorders>
              <w:top w:val="single" w:sz="4" w:space="0" w:color="auto"/>
              <w:left w:val="single" w:sz="4" w:space="0" w:color="auto"/>
              <w:bottom w:val="nil"/>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Отметка специалиста, принявшего заявление и приложенные к нему документы:</w:t>
            </w:r>
          </w:p>
        </w:tc>
      </w:tr>
      <w:tr w:rsidR="00037FF5" w:rsidRPr="00037FF5" w:rsidTr="00037FF5">
        <w:tc>
          <w:tcPr>
            <w:tcW w:w="537"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tcBorders>
              <w:top w:val="nil"/>
              <w:left w:val="single" w:sz="4" w:space="0" w:color="auto"/>
              <w:bottom w:val="nil"/>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r w:rsidR="00037FF5" w:rsidRPr="00037FF5" w:rsidTr="00037FF5">
        <w:tc>
          <w:tcPr>
            <w:tcW w:w="537" w:type="dxa"/>
            <w:tcBorders>
              <w:top w:val="nil"/>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bookmarkStart w:id="3" w:name="Par518"/>
      <w:bookmarkEnd w:id="3"/>
      <w:r w:rsidRPr="00037FF5">
        <w:rPr>
          <w:rFonts w:ascii="Times New Roman" w:eastAsia="Arial Unicode MS" w:hAnsi="Times New Roman" w:cs="Times New Roman"/>
          <w:sz w:val="24"/>
          <w:szCs w:val="24"/>
        </w:rPr>
        <w:t>&lt;1&gt; Строка дублируется для каждого объединенного земельного участка.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bookmarkStart w:id="4" w:name="Par519"/>
      <w:bookmarkEnd w:id="4"/>
      <w:r w:rsidRPr="00037FF5">
        <w:rPr>
          <w:rFonts w:ascii="Times New Roman" w:eastAsia="Arial Unicode MS" w:hAnsi="Times New Roman" w:cs="Times New Roman"/>
          <w:sz w:val="24"/>
          <w:szCs w:val="24"/>
        </w:rPr>
        <w:t>&lt;2&gt; Строка дублируется для каждого перераспределенного земельного участка.</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bookmarkStart w:id="5" w:name="Par520"/>
      <w:bookmarkEnd w:id="5"/>
      <w:r w:rsidRPr="00037FF5">
        <w:rPr>
          <w:rFonts w:ascii="Times New Roman" w:eastAsia="Arial Unicode MS" w:hAnsi="Times New Roman" w:cs="Times New Roman"/>
          <w:sz w:val="24"/>
          <w:szCs w:val="24"/>
        </w:rPr>
        <w:t>&lt;3&gt; Строка дублируется для каждого разделенного помещения.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bookmarkStart w:id="6" w:name="Par521"/>
      <w:bookmarkEnd w:id="6"/>
      <w:r w:rsidRPr="00037FF5">
        <w:rPr>
          <w:rFonts w:ascii="Times New Roman" w:eastAsia="Arial Unicode MS" w:hAnsi="Times New Roman" w:cs="Times New Roman"/>
          <w:sz w:val="24"/>
          <w:szCs w:val="24"/>
        </w:rPr>
        <w:t>&lt;4&gt; Строка дублируется для каждого объединенного помещения.</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Примечание.</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037FF5" w:rsidRPr="00037FF5" w:rsidTr="00037FF5">
        <w:tc>
          <w:tcPr>
            <w:tcW w:w="564" w:type="dxa"/>
            <w:tcBorders>
              <w:top w:val="nil"/>
              <w:left w:val="nil"/>
              <w:bottom w:val="nil"/>
              <w:right w:val="single" w:sz="4" w:space="0" w:color="auto"/>
            </w:tcBorders>
            <w:hideMark/>
          </w:tcPr>
          <w:p w:rsidR="00037FF5" w:rsidRPr="00037FF5" w:rsidRDefault="00037FF5" w:rsidP="00037FF5">
            <w:pPr>
              <w:autoSpaceDE w:val="0"/>
              <w:autoSpaceDN w:val="0"/>
              <w:adjustRightInd w:val="0"/>
              <w:spacing w:after="0"/>
              <w:jc w:val="right"/>
              <w:rPr>
                <w:rFonts w:ascii="Times New Roman" w:eastAsia="Arial Unicode MS" w:hAnsi="Times New Roman" w:cs="Times New Roman"/>
                <w:sz w:val="24"/>
                <w:szCs w:val="24"/>
              </w:rPr>
            </w:pPr>
            <w:bookmarkStart w:id="7" w:name="Par527"/>
            <w:bookmarkEnd w:id="7"/>
            <w:r w:rsidRPr="00037FF5">
              <w:rPr>
                <w:rFonts w:ascii="Times New Roman" w:eastAsia="Arial Unicode MS" w:hAnsi="Times New Roman" w:cs="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037FF5" w:rsidRPr="00037FF5" w:rsidRDefault="00037FF5" w:rsidP="00037FF5">
            <w:pPr>
              <w:autoSpaceDE w:val="0"/>
              <w:autoSpaceDN w:val="0"/>
              <w:adjustRightInd w:val="0"/>
              <w:spacing w:after="0"/>
              <w:jc w:val="center"/>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V</w:t>
            </w:r>
          </w:p>
        </w:tc>
        <w:tc>
          <w:tcPr>
            <w:tcW w:w="546" w:type="dxa"/>
            <w:tcBorders>
              <w:top w:val="nil"/>
              <w:left w:val="single" w:sz="4" w:space="0" w:color="auto"/>
              <w:bottom w:val="nil"/>
              <w:right w:val="nil"/>
            </w:tcBorders>
            <w:hideMark/>
          </w:tcPr>
          <w:p w:rsidR="00037FF5" w:rsidRPr="00037FF5" w:rsidRDefault="00037FF5" w:rsidP="00037FF5">
            <w:pPr>
              <w:autoSpaceDE w:val="0"/>
              <w:autoSpaceDN w:val="0"/>
              <w:adjustRightInd w:val="0"/>
              <w:spacing w:after="0"/>
              <w:rPr>
                <w:rFonts w:ascii="Times New Roman" w:eastAsia="Arial Unicode MS" w:hAnsi="Times New Roman" w:cs="Times New Roman"/>
                <w:sz w:val="24"/>
                <w:szCs w:val="24"/>
              </w:rPr>
            </w:pPr>
            <w:r w:rsidRPr="00037FF5">
              <w:rPr>
                <w:rFonts w:ascii="Times New Roman" w:eastAsia="Arial Unicode MS" w:hAnsi="Times New Roman" w:cs="Times New Roman"/>
                <w:sz w:val="24"/>
                <w:szCs w:val="24"/>
              </w:rPr>
              <w:t>).</w:t>
            </w:r>
          </w:p>
        </w:tc>
      </w:tr>
    </w:tbl>
    <w:p w:rsidR="00037FF5" w:rsidRPr="00037FF5" w:rsidRDefault="00037FF5" w:rsidP="00037FF5">
      <w:pPr>
        <w:autoSpaceDE w:val="0"/>
        <w:autoSpaceDN w:val="0"/>
        <w:adjustRightInd w:val="0"/>
        <w:spacing w:after="0"/>
        <w:jc w:val="both"/>
        <w:rPr>
          <w:rFonts w:ascii="Times New Roman" w:eastAsia="Arial Unicode MS" w:hAnsi="Times New Roman" w:cs="Times New Roman"/>
          <w:sz w:val="24"/>
          <w:szCs w:val="24"/>
        </w:rPr>
      </w:pPr>
    </w:p>
    <w:p w:rsidR="00037FF5" w:rsidRPr="00037FF5" w:rsidRDefault="00037FF5" w:rsidP="00037FF5">
      <w:pPr>
        <w:autoSpaceDE w:val="0"/>
        <w:autoSpaceDN w:val="0"/>
        <w:adjustRightInd w:val="0"/>
        <w:spacing w:after="0"/>
        <w:ind w:firstLine="540"/>
        <w:jc w:val="both"/>
        <w:rPr>
          <w:rFonts w:ascii="Times New Roman" w:eastAsia="Arial Unicode MS" w:hAnsi="Times New Roman" w:cs="Times New Roman"/>
          <w:sz w:val="24"/>
          <w:szCs w:val="24"/>
        </w:rPr>
      </w:pPr>
      <w:proofErr w:type="gramStart"/>
      <w:r w:rsidRPr="00037FF5">
        <w:rPr>
          <w:rFonts w:ascii="Times New Roman" w:eastAsia="Arial Unicode MS"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37FF5">
        <w:rPr>
          <w:rFonts w:ascii="Times New Roman" w:eastAsia="Arial Unicode MS" w:hAnsi="Times New Roman" w:cs="Times New Roman"/>
          <w:sz w:val="24"/>
          <w:szCs w:val="24"/>
        </w:rPr>
        <w:t>. В этом случае строки, не подлежащие заполнению, из формы заявления исключаются.</w:t>
      </w:r>
    </w:p>
    <w:p w:rsidR="00037FF5" w:rsidRPr="00037FF5" w:rsidRDefault="00037FF5" w:rsidP="00037FF5">
      <w:pPr>
        <w:spacing w:after="0"/>
        <w:rPr>
          <w:rFonts w:ascii="Times New Roman" w:eastAsia="Arial Unicode MS" w:hAnsi="Times New Roman" w:cs="Times New Roman"/>
          <w:sz w:val="24"/>
          <w:szCs w:val="24"/>
        </w:rPr>
      </w:pPr>
    </w:p>
    <w:p w:rsidR="00037FF5" w:rsidRPr="00037FF5" w:rsidRDefault="00037FF5" w:rsidP="00037FF5">
      <w:pPr>
        <w:tabs>
          <w:tab w:val="left" w:pos="7575"/>
        </w:tabs>
        <w:spacing w:after="0"/>
        <w:rPr>
          <w:rFonts w:ascii="Times New Roman" w:eastAsia="Arial Unicode MS" w:hAnsi="Times New Roman" w:cs="Times New Roman"/>
          <w:sz w:val="24"/>
          <w:szCs w:val="24"/>
        </w:rPr>
      </w:pPr>
    </w:p>
    <w:p w:rsidR="00037FF5" w:rsidRPr="00037FF5" w:rsidRDefault="00037FF5" w:rsidP="00037FF5">
      <w:pPr>
        <w:pStyle w:val="aa"/>
        <w:tabs>
          <w:tab w:val="center" w:pos="4395"/>
        </w:tabs>
        <w:ind w:left="4253"/>
        <w:jc w:val="right"/>
        <w:rPr>
          <w:rFonts w:eastAsia="Arial Unicode MS"/>
        </w:rPr>
      </w:pPr>
      <w:r w:rsidRPr="00037FF5">
        <w:rPr>
          <w:rFonts w:eastAsia="Arial Unicode MS"/>
        </w:rPr>
        <w:t>Приложение №2</w:t>
      </w:r>
    </w:p>
    <w:p w:rsidR="00037FF5" w:rsidRPr="00037FF5" w:rsidRDefault="00037FF5" w:rsidP="00037FF5">
      <w:pPr>
        <w:suppressAutoHyphens/>
        <w:spacing w:after="0"/>
        <w:ind w:left="4253"/>
        <w:jc w:val="right"/>
        <w:rPr>
          <w:rFonts w:ascii="Times New Roman" w:eastAsia="Arial Unicode MS" w:hAnsi="Times New Roman" w:cs="Times New Roman"/>
          <w:sz w:val="24"/>
          <w:szCs w:val="24"/>
          <w:lang w:eastAsia="ar-SA"/>
        </w:rPr>
      </w:pPr>
      <w:r w:rsidRPr="00037FF5">
        <w:rPr>
          <w:rFonts w:ascii="Times New Roman" w:eastAsia="Arial Unicode MS" w:hAnsi="Times New Roman" w:cs="Times New Roman"/>
          <w:sz w:val="24"/>
          <w:szCs w:val="24"/>
          <w:lang w:eastAsia="ar-SA"/>
        </w:rPr>
        <w:t>к Административному регламенту</w:t>
      </w:r>
    </w:p>
    <w:p w:rsidR="00037FF5" w:rsidRPr="00037FF5" w:rsidRDefault="00037FF5" w:rsidP="00037FF5">
      <w:pPr>
        <w:suppressAutoHyphens/>
        <w:spacing w:after="0"/>
        <w:ind w:left="4253"/>
        <w:jc w:val="right"/>
        <w:rPr>
          <w:rFonts w:ascii="Times New Roman" w:eastAsia="Arial Unicode MS" w:hAnsi="Times New Roman" w:cs="Times New Roman"/>
          <w:sz w:val="24"/>
          <w:szCs w:val="24"/>
          <w:lang w:eastAsia="ar-SA"/>
        </w:rPr>
      </w:pPr>
      <w:r w:rsidRPr="00037FF5">
        <w:rPr>
          <w:rFonts w:ascii="Times New Roman" w:eastAsia="Arial Unicode MS" w:hAnsi="Times New Roman" w:cs="Times New Roman"/>
          <w:sz w:val="24"/>
          <w:szCs w:val="24"/>
          <w:lang w:eastAsia="ar-SA"/>
        </w:rPr>
        <w:t>предоставления муниципальной услуги</w:t>
      </w:r>
    </w:p>
    <w:p w:rsidR="00037FF5" w:rsidRPr="00037FF5" w:rsidRDefault="00037FF5" w:rsidP="00037FF5">
      <w:pPr>
        <w:spacing w:after="0"/>
        <w:jc w:val="right"/>
        <w:rPr>
          <w:rFonts w:ascii="Times New Roman" w:eastAsia="Arial Unicode MS" w:hAnsi="Times New Roman" w:cs="Times New Roman"/>
          <w:bCs/>
          <w:sz w:val="24"/>
          <w:szCs w:val="24"/>
          <w:lang w:eastAsia="en-US"/>
        </w:rPr>
      </w:pPr>
      <w:r w:rsidRPr="00037FF5">
        <w:rPr>
          <w:rFonts w:ascii="Times New Roman" w:eastAsia="Arial Unicode MS" w:hAnsi="Times New Roman" w:cs="Times New Roman"/>
          <w:sz w:val="24"/>
          <w:szCs w:val="24"/>
        </w:rPr>
        <w:t>«</w:t>
      </w:r>
      <w:r w:rsidRPr="00037FF5">
        <w:rPr>
          <w:rFonts w:ascii="Times New Roman" w:eastAsia="Arial Unicode MS" w:hAnsi="Times New Roman" w:cs="Times New Roman"/>
          <w:bCs/>
          <w:sz w:val="24"/>
          <w:szCs w:val="24"/>
          <w:lang w:eastAsia="en-US"/>
        </w:rPr>
        <w:t xml:space="preserve">Присвоение адресов объектам адресации, </w:t>
      </w:r>
    </w:p>
    <w:p w:rsidR="00037FF5" w:rsidRPr="00037FF5" w:rsidRDefault="00037FF5" w:rsidP="00037FF5">
      <w:pPr>
        <w:spacing w:after="0"/>
        <w:jc w:val="right"/>
        <w:rPr>
          <w:rFonts w:ascii="Times New Roman" w:eastAsia="Arial Unicode MS" w:hAnsi="Times New Roman" w:cs="Times New Roman"/>
          <w:sz w:val="24"/>
          <w:szCs w:val="24"/>
        </w:rPr>
      </w:pPr>
      <w:r w:rsidRPr="00037FF5">
        <w:rPr>
          <w:rFonts w:ascii="Times New Roman" w:eastAsia="Arial Unicode MS" w:hAnsi="Times New Roman" w:cs="Times New Roman"/>
          <w:bCs/>
          <w:sz w:val="24"/>
          <w:szCs w:val="24"/>
          <w:lang w:eastAsia="en-US"/>
        </w:rPr>
        <w:t>изменение, аннулирование адресов</w:t>
      </w:r>
      <w:r w:rsidRPr="00037FF5">
        <w:rPr>
          <w:rFonts w:ascii="Times New Roman" w:eastAsia="Arial Unicode MS" w:hAnsi="Times New Roman" w:cs="Times New Roman"/>
          <w:sz w:val="24"/>
          <w:szCs w:val="24"/>
        </w:rPr>
        <w:t>»</w:t>
      </w:r>
    </w:p>
    <w:p w:rsidR="00037FF5" w:rsidRPr="00037FF5" w:rsidRDefault="00037FF5" w:rsidP="00037FF5">
      <w:pPr>
        <w:spacing w:after="0"/>
        <w:jc w:val="right"/>
        <w:rPr>
          <w:rFonts w:ascii="Times New Roman" w:eastAsia="Arial Unicode MS" w:hAnsi="Times New Roman" w:cs="Times New Roman"/>
          <w:sz w:val="24"/>
          <w:szCs w:val="24"/>
        </w:rPr>
      </w:pP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Arial Unicode MS" w:hAnsi="Times New Roman" w:cs="Times New Roman"/>
          <w:b/>
          <w:kern w:val="2"/>
          <w:sz w:val="24"/>
          <w:szCs w:val="24"/>
        </w:rPr>
      </w:pP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Arial Unicode MS" w:hAnsi="Times New Roman" w:cs="Times New Roman"/>
          <w:b/>
          <w:kern w:val="2"/>
          <w:sz w:val="24"/>
          <w:szCs w:val="24"/>
        </w:rPr>
      </w:pP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Arial Unicode MS" w:hAnsi="Times New Roman" w:cs="Times New Roman"/>
          <w:b/>
          <w:kern w:val="2"/>
          <w:sz w:val="24"/>
          <w:szCs w:val="24"/>
        </w:rPr>
      </w:pPr>
      <w:r w:rsidRPr="00037FF5">
        <w:rPr>
          <w:rFonts w:ascii="Times New Roman" w:eastAsia="Arial Unicode MS" w:hAnsi="Times New Roman" w:cs="Times New Roman"/>
          <w:b/>
          <w:kern w:val="2"/>
          <w:sz w:val="24"/>
          <w:szCs w:val="24"/>
        </w:rPr>
        <w:t>БЛОК-СХЕМА</w:t>
      </w:r>
    </w:p>
    <w:p w:rsidR="00037FF5" w:rsidRPr="00037FF5" w:rsidRDefault="00037FF5" w:rsidP="00037FF5">
      <w:pPr>
        <w:spacing w:after="0"/>
        <w:jc w:val="center"/>
        <w:rPr>
          <w:rFonts w:ascii="Times New Roman" w:eastAsia="Arial Unicode MS" w:hAnsi="Times New Roman" w:cs="Times New Roman"/>
          <w:b/>
          <w:kern w:val="2"/>
          <w:sz w:val="24"/>
          <w:szCs w:val="24"/>
        </w:rPr>
      </w:pPr>
      <w:r w:rsidRPr="00037FF5">
        <w:rPr>
          <w:rFonts w:ascii="Times New Roman" w:eastAsia="Arial Unicode MS" w:hAnsi="Times New Roman" w:cs="Times New Roman"/>
          <w:b/>
          <w:kern w:val="2"/>
          <w:sz w:val="24"/>
          <w:szCs w:val="24"/>
        </w:rPr>
        <w:t xml:space="preserve">ПОСЛЕДОВАТЕЛЬНОСТИ ДЕЙСТВИЙ ПРИ ПРЕДОСТАВЛЕНИИ МУНИЦИПАЛЬНОЙ УСЛУГИ </w:t>
      </w:r>
      <w:r w:rsidRPr="00037FF5">
        <w:rPr>
          <w:rFonts w:ascii="Times New Roman" w:eastAsia="Arial Unicode MS" w:hAnsi="Times New Roman" w:cs="Times New Roman"/>
          <w:b/>
          <w:bCs/>
          <w:color w:val="000000"/>
          <w:sz w:val="26"/>
          <w:szCs w:val="26"/>
        </w:rPr>
        <w:t>«</w:t>
      </w:r>
      <w:r w:rsidRPr="00037FF5">
        <w:rPr>
          <w:rFonts w:ascii="Times New Roman" w:eastAsia="Arial Unicode MS" w:hAnsi="Times New Roman" w:cs="Times New Roman"/>
          <w:b/>
          <w:sz w:val="26"/>
          <w:szCs w:val="26"/>
        </w:rPr>
        <w:t xml:space="preserve">Присвоение наименований улицам, площадям </w:t>
      </w:r>
      <w:r w:rsidRPr="00037FF5">
        <w:rPr>
          <w:rFonts w:ascii="Times New Roman" w:eastAsia="Arial Unicode MS" w:hAnsi="Times New Roman" w:cs="Times New Roman"/>
          <w:b/>
          <w:sz w:val="26"/>
          <w:szCs w:val="26"/>
        </w:rPr>
        <w:lastRenderedPageBreak/>
        <w:t>и иным территориям проживания граждан в населенных пунктах и адресов земельным участкам, установление нумерации домов</w:t>
      </w:r>
      <w:r w:rsidRPr="00037FF5">
        <w:rPr>
          <w:rFonts w:ascii="Times New Roman" w:eastAsia="Arial Unicode MS" w:hAnsi="Times New Roman" w:cs="Times New Roman"/>
          <w:b/>
          <w:bCs/>
          <w:sz w:val="26"/>
          <w:szCs w:val="26"/>
          <w:lang w:eastAsia="en-US"/>
        </w:rPr>
        <w:t>»</w:t>
      </w:r>
    </w:p>
    <w:p w:rsidR="00037FF5" w:rsidRPr="00037FF5" w:rsidRDefault="00280BA6"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Unicode MS" w:hAnsi="Times New Roman" w:cs="Times New Roman"/>
          <w:b/>
          <w:kern w:val="2"/>
          <w:sz w:val="24"/>
          <w:szCs w:val="24"/>
        </w:rPr>
      </w:pPr>
      <w:r w:rsidRPr="00280BA6">
        <w:rPr>
          <w:rFonts w:ascii="Times New Roman" w:eastAsia="Arial Unicode MS" w:hAnsi="Times New Roman" w:cs="Times New Roman"/>
          <w:sz w:val="28"/>
          <w:szCs w:val="20"/>
        </w:rPr>
        <w:pict>
          <v:rect id="_x0000_s1026" style="position:absolute;margin-left:-27pt;margin-top:109.6pt;width:238.2pt;height:65.55pt;z-index:251644416">
            <v:textbox style="mso-next-textbox:#_x0000_s1026">
              <w:txbxContent>
                <w:p w:rsidR="00037FF5" w:rsidRDefault="00037FF5" w:rsidP="00037FF5">
                  <w:pPr>
                    <w:jc w:val="center"/>
                    <w:rPr>
                      <w:sz w:val="24"/>
                      <w:szCs w:val="24"/>
                    </w:rPr>
                  </w:pPr>
                </w:p>
                <w:p w:rsidR="00037FF5" w:rsidRDefault="00037FF5" w:rsidP="00037FF5">
                  <w:pPr>
                    <w:jc w:val="center"/>
                    <w:rPr>
                      <w:sz w:val="24"/>
                      <w:szCs w:val="24"/>
                    </w:rPr>
                  </w:pPr>
                  <w:r>
                    <w:rPr>
                      <w:sz w:val="24"/>
                      <w:szCs w:val="24"/>
                    </w:rPr>
                    <w:t xml:space="preserve">Прием и регистрация документов </w:t>
                  </w:r>
                </w:p>
              </w:txbxContent>
            </v:textbox>
          </v:rect>
        </w:pict>
      </w:r>
      <w:r w:rsidRPr="00280BA6">
        <w:rPr>
          <w:rFonts w:ascii="Times New Roman" w:eastAsia="Arial Unicode MS" w:hAnsi="Times New Roman" w:cs="Times New Roman"/>
          <w:sz w:val="28"/>
          <w:szCs w:val="20"/>
        </w:rPr>
        <w:pict>
          <v:rect id="_x0000_s1027" style="position:absolute;margin-left:18pt;margin-top:6pt;width:423pt;height:34.75pt;z-index:251645440">
            <v:textbox style="mso-next-textbox:#_x0000_s1027">
              <w:txbxContent>
                <w:p w:rsidR="00037FF5" w:rsidRDefault="00037FF5" w:rsidP="00037FF5">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037FF5" w:rsidRDefault="00037FF5" w:rsidP="00037FF5">
                  <w:pPr>
                    <w:rPr>
                      <w:sz w:val="28"/>
                      <w:szCs w:val="20"/>
                    </w:rPr>
                  </w:pPr>
                </w:p>
              </w:txbxContent>
            </v:textbox>
          </v:rect>
        </w:pict>
      </w:r>
      <w:r w:rsidRPr="00280BA6">
        <w:rPr>
          <w:rFonts w:ascii="Times New Roman" w:eastAsia="Arial Unicode MS" w:hAnsi="Times New Roman" w:cs="Times New Roman"/>
          <w:sz w:val="28"/>
          <w:szCs w:val="20"/>
        </w:rPr>
        <w:pict>
          <v:rect id="_x0000_s1028" style="position:absolute;margin-left:-9pt;margin-top:338.55pt;width:459pt;height:36pt;z-index:251646464">
            <v:textbox style="mso-next-textbox:#_x0000_s1028">
              <w:txbxContent>
                <w:p w:rsidR="00037FF5" w:rsidRDefault="00037FF5" w:rsidP="00037FF5">
                  <w:pPr>
                    <w:jc w:val="center"/>
                    <w:rPr>
                      <w:sz w:val="24"/>
                      <w:szCs w:val="24"/>
                    </w:rPr>
                  </w:pPr>
                  <w:r>
                    <w:rPr>
                      <w:sz w:val="24"/>
                      <w:szCs w:val="24"/>
                    </w:rPr>
                    <w:t>Имеются основания для отказа в предоставлении муниципальной услуги</w:t>
                  </w:r>
                </w:p>
                <w:p w:rsidR="00037FF5" w:rsidRDefault="00037FF5" w:rsidP="00037FF5">
                  <w:pPr>
                    <w:rPr>
                      <w:sz w:val="28"/>
                      <w:szCs w:val="20"/>
                    </w:rPr>
                  </w:pPr>
                </w:p>
              </w:txbxContent>
            </v:textbox>
          </v:rect>
        </w:pict>
      </w:r>
      <w:r w:rsidRPr="00280BA6">
        <w:rPr>
          <w:rFonts w:ascii="Times New Roman" w:eastAsia="Arial Unicode MS" w:hAnsi="Times New Roman" w:cs="Times New Roman"/>
          <w:sz w:val="28"/>
          <w:szCs w:val="20"/>
        </w:rPr>
        <w:pict>
          <v:shapetype id="_x0000_t32" coordsize="21600,21600" o:spt="32" o:oned="t" path="m,l21600,21600e" filled="f">
            <v:path arrowok="t" fillok="f" o:connecttype="none"/>
            <o:lock v:ext="edit" shapetype="t"/>
          </v:shapetype>
          <v:shape id="_x0000_s1029" type="#_x0000_t32" style="position:absolute;margin-left:89.8pt;margin-top:177.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shape id="_x0000_s1030" type="#_x0000_t32" style="position:absolute;margin-left:90pt;margin-top:41.6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shape id="_x0000_s1031" type="#_x0000_t32" style="position:absolute;margin-left:342pt;margin-top:41.6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shape id="_x0000_s1032" type="#_x0000_t32" style="position:absolute;margin-left:162pt;margin-top:282.75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rect id="_x0000_s1033" style="position:absolute;margin-left:21.75pt;margin-top:65.35pt;width:423pt;height:20.1pt;z-index:251651584">
            <v:textbox style="mso-next-textbox:#_x0000_s1033">
              <w:txbxContent>
                <w:p w:rsidR="00037FF5" w:rsidRDefault="00037FF5" w:rsidP="00037FF5">
                  <w:pPr>
                    <w:jc w:val="center"/>
                    <w:rPr>
                      <w:sz w:val="24"/>
                      <w:szCs w:val="24"/>
                    </w:rPr>
                  </w:pPr>
                  <w:r>
                    <w:rPr>
                      <w:sz w:val="24"/>
                      <w:szCs w:val="24"/>
                    </w:rPr>
                    <w:t xml:space="preserve">Проверка документов </w:t>
                  </w:r>
                </w:p>
              </w:txbxContent>
            </v:textbox>
          </v:rect>
        </w:pict>
      </w:r>
      <w:r w:rsidRPr="00280BA6">
        <w:rPr>
          <w:rFonts w:ascii="Times New Roman" w:eastAsia="Arial Unicode MS" w:hAnsi="Times New Roman" w:cs="Times New Roman"/>
          <w:sz w:val="28"/>
          <w:szCs w:val="20"/>
        </w:rPr>
        <w:pict>
          <v:shape id="_x0000_s1034" type="#_x0000_t32" style="position:absolute;margin-left:90.05pt;margin-top:86.3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rect id="_x0000_s1035" style="position:absolute;margin-left:256.2pt;margin-top:183.65pt;width:222pt;height:55.05pt;z-index:251653632">
            <v:textbox style="mso-next-textbox:#_x0000_s1035">
              <w:txbxContent>
                <w:p w:rsidR="00037FF5" w:rsidRDefault="00037FF5" w:rsidP="00037FF5">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280BA6">
        <w:rPr>
          <w:rFonts w:ascii="Times New Roman" w:eastAsia="Arial Unicode MS" w:hAnsi="Times New Roman" w:cs="Times New Roman"/>
          <w:sz w:val="28"/>
          <w:szCs w:val="20"/>
        </w:rPr>
        <w:pict>
          <v:rect id="_x0000_s1036" style="position:absolute;margin-left:-27pt;margin-top:195.85pt;width:234pt;height:39.2pt;z-index:251654656">
            <v:textbox style="mso-next-textbox:#_x0000_s1036">
              <w:txbxContent>
                <w:p w:rsidR="00037FF5" w:rsidRDefault="00037FF5" w:rsidP="00037FF5">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280BA6">
        <w:rPr>
          <w:rFonts w:ascii="Times New Roman" w:eastAsia="Arial Unicode MS" w:hAnsi="Times New Roman" w:cs="Times New Roman"/>
          <w:sz w:val="28"/>
          <w:szCs w:val="20"/>
        </w:rPr>
        <w:pict>
          <v:shape id="_x0000_s1037" type="#_x0000_t32" style="position:absolute;margin-left:211.2pt;margin-top:225.65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shapetype id="_x0000_t202" coordsize="21600,21600" o:spt="202" path="m,l,21600r21600,l21600,xe">
            <v:stroke joinstyle="miter"/>
            <v:path gradientshapeok="t" o:connecttype="rect"/>
          </v:shapetype>
          <v:shape id="_x0000_s1038" type="#_x0000_t202" style="position:absolute;margin-left:193.55pt;margin-top:202.65pt;width:67.45pt;height:26.9pt;z-index:251656704" filled="f" stroked="f">
            <v:textbox style="mso-next-textbox:#_x0000_s1038;mso-rotate-with-shape:t">
              <w:txbxContent>
                <w:p w:rsidR="00037FF5" w:rsidRDefault="00037FF5" w:rsidP="00037FF5">
                  <w:r>
                    <w:t xml:space="preserve">    да</w:t>
                  </w:r>
                </w:p>
              </w:txbxContent>
            </v:textbox>
          </v:shape>
        </w:pict>
      </w:r>
      <w:r w:rsidRPr="00280BA6">
        <w:rPr>
          <w:rFonts w:ascii="Times New Roman" w:eastAsia="Arial Unicode MS" w:hAnsi="Times New Roman" w:cs="Times New Roman"/>
          <w:sz w:val="28"/>
          <w:szCs w:val="20"/>
        </w:rPr>
        <w:pict>
          <v:shape id="_x0000_s1039" type="#_x0000_t32" style="position:absolute;margin-left:89.7pt;margin-top:236.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280BA6">
        <w:rPr>
          <w:rFonts w:ascii="Times New Roman" w:eastAsia="Arial Unicode MS" w:hAnsi="Times New Roman" w:cs="Times New Roman"/>
          <w:sz w:val="28"/>
          <w:szCs w:val="20"/>
        </w:rPr>
        <w:pict>
          <v:shape id="_x0000_s1040" type="#_x0000_t202" style="position:absolute;margin-left:21.75pt;margin-top:247.2pt;width:68.25pt;height:46.65pt;z-index:251658752" filled="f" stroked="f">
            <v:textbox style="mso-next-textbox:#_x0000_s1040;mso-rotate-with-shape:t">
              <w:txbxContent>
                <w:p w:rsidR="00037FF5" w:rsidRDefault="00037FF5" w:rsidP="00037FF5">
                  <w:r>
                    <w:rPr>
                      <w:color w:val="FF0000"/>
                    </w:rPr>
                    <w:t xml:space="preserve"> </w:t>
                  </w:r>
                  <w:r>
                    <w:t>нет</w:t>
                  </w:r>
                </w:p>
              </w:txbxContent>
            </v:textbox>
          </v:shape>
        </w:pict>
      </w:r>
      <w:r w:rsidRPr="00280BA6">
        <w:rPr>
          <w:rFonts w:ascii="Times New Roman" w:eastAsia="Arial Unicode MS" w:hAnsi="Times New Roman" w:cs="Times New Roman"/>
          <w:sz w:val="28"/>
          <w:szCs w:val="20"/>
        </w:rPr>
        <w:pict>
          <v:shape id="_x0000_s1041" type="#_x0000_t32" style="position:absolute;margin-left:369pt;margin-top:240.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rect id="_x0000_s1042" style="position:absolute;margin-left:261.05pt;margin-top:262.65pt;width:225pt;height:45.7pt;z-index:251660800">
            <v:textbox style="mso-next-textbox:#_x0000_s1042">
              <w:txbxContent>
                <w:p w:rsidR="00037FF5" w:rsidRDefault="00037FF5" w:rsidP="00037FF5">
                  <w:pPr>
                    <w:jc w:val="center"/>
                    <w:rPr>
                      <w:sz w:val="24"/>
                      <w:szCs w:val="24"/>
                    </w:rPr>
                  </w:pPr>
                  <w:r>
                    <w:rPr>
                      <w:sz w:val="24"/>
                      <w:szCs w:val="24"/>
                    </w:rPr>
                    <w:t>Рассмотрение материалов с учетом полученных данных</w:t>
                  </w:r>
                </w:p>
              </w:txbxContent>
            </v:textbox>
          </v:rect>
        </w:pict>
      </w:r>
      <w:r w:rsidRPr="00280BA6">
        <w:rPr>
          <w:rFonts w:ascii="Times New Roman" w:eastAsia="Arial Unicode MS" w:hAnsi="Times New Roman" w:cs="Times New Roman"/>
          <w:sz w:val="28"/>
          <w:szCs w:val="20"/>
        </w:rPr>
        <w:pict>
          <v:shape id="_x0000_s1043" type="#_x0000_t32" style="position:absolute;margin-left:117pt;margin-top:375.9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shape id="_x0000_s1044" type="#_x0000_t32" style="position:absolute;margin-left:324pt;margin-top:375.9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280BA6">
        <w:rPr>
          <w:rFonts w:ascii="Times New Roman" w:eastAsia="Arial Unicode MS" w:hAnsi="Times New Roman" w:cs="Times New Roman"/>
          <w:sz w:val="28"/>
          <w:szCs w:val="20"/>
        </w:rPr>
        <w:pict>
          <v:shape id="_x0000_s1045" type="#_x0000_t202" style="position:absolute;margin-left:324pt;margin-top:389.5pt;width:77.4pt;height:28.8pt;z-index:251663872" filled="f" stroked="f">
            <v:textbox style="mso-next-textbox:#_x0000_s1045;mso-rotate-with-shape:t">
              <w:txbxContent>
                <w:p w:rsidR="00037FF5" w:rsidRDefault="00037FF5" w:rsidP="00037FF5">
                  <w:r>
                    <w:t xml:space="preserve"> нет</w:t>
                  </w:r>
                </w:p>
              </w:txbxContent>
            </v:textbox>
          </v:shape>
        </w:pict>
      </w:r>
      <w:r w:rsidRPr="00280BA6">
        <w:rPr>
          <w:rFonts w:ascii="Times New Roman" w:eastAsia="Arial Unicode MS" w:hAnsi="Times New Roman" w:cs="Times New Roman"/>
          <w:sz w:val="28"/>
          <w:szCs w:val="20"/>
        </w:rPr>
        <w:pict>
          <v:shape id="_x0000_s1046" type="#_x0000_t202" style="position:absolute;margin-left:38.9pt;margin-top:389.5pt;width:62.6pt;height:40.85pt;z-index:251664896" filled="f" stroked="f">
            <v:textbox style="mso-next-textbox:#_x0000_s1046;mso-rotate-with-shape:t">
              <w:txbxContent>
                <w:p w:rsidR="00037FF5" w:rsidRDefault="00037FF5" w:rsidP="00037FF5">
                  <w:r>
                    <w:t>да</w:t>
                  </w:r>
                </w:p>
              </w:txbxContent>
            </v:textbox>
          </v:shape>
        </w:pict>
      </w:r>
      <w:r w:rsidRPr="00280BA6">
        <w:rPr>
          <w:rFonts w:ascii="Times New Roman" w:eastAsia="Arial Unicode MS" w:hAnsi="Times New Roman" w:cs="Times New Roman"/>
          <w:sz w:val="28"/>
          <w:szCs w:val="20"/>
        </w:rPr>
        <w:pict>
          <v:rect id="_x0000_s1047" style="position:absolute;margin-left:0;margin-top:413.3pt;width:225pt;height:36pt;z-index:251665920">
            <v:textbox style="mso-next-textbox:#_x0000_s1047">
              <w:txbxContent>
                <w:p w:rsidR="00037FF5" w:rsidRDefault="00037FF5" w:rsidP="00037FF5">
                  <w:pPr>
                    <w:jc w:val="center"/>
                    <w:rPr>
                      <w:sz w:val="24"/>
                      <w:szCs w:val="24"/>
                    </w:rPr>
                  </w:pPr>
                  <w:r>
                    <w:rPr>
                      <w:sz w:val="24"/>
                      <w:szCs w:val="24"/>
                    </w:rPr>
                    <w:t>Отказ в предоставлении муниципальной услуги</w:t>
                  </w:r>
                </w:p>
              </w:txbxContent>
            </v:textbox>
          </v:rect>
        </w:pict>
      </w:r>
      <w:r w:rsidRPr="00280BA6">
        <w:rPr>
          <w:rFonts w:ascii="Times New Roman" w:eastAsia="Arial Unicode MS" w:hAnsi="Times New Roman" w:cs="Times New Roman"/>
          <w:sz w:val="28"/>
          <w:szCs w:val="20"/>
        </w:rPr>
        <w:pict>
          <v:rect id="_x0000_s1048" style="position:absolute;margin-left:261pt;margin-top:413.3pt;width:225pt;height:36pt;z-index:251666944">
            <v:textbox style="mso-next-textbox:#_x0000_s1048">
              <w:txbxContent>
                <w:p w:rsidR="00037FF5" w:rsidRDefault="00037FF5" w:rsidP="00037FF5">
                  <w:pPr>
                    <w:jc w:val="center"/>
                    <w:rPr>
                      <w:sz w:val="24"/>
                      <w:szCs w:val="24"/>
                    </w:rPr>
                  </w:pPr>
                  <w:r>
                    <w:rPr>
                      <w:sz w:val="24"/>
                      <w:szCs w:val="24"/>
                    </w:rPr>
                    <w:t>Предоставление муниципальной услуги</w:t>
                  </w:r>
                </w:p>
              </w:txbxContent>
            </v:textbox>
          </v:rect>
        </w:pict>
      </w:r>
      <w:r w:rsidRPr="00280BA6">
        <w:rPr>
          <w:rFonts w:ascii="Times New Roman" w:eastAsia="Arial Unicode MS" w:hAnsi="Times New Roman" w:cs="Times New Roman"/>
          <w:sz w:val="28"/>
          <w:szCs w:val="20"/>
        </w:rPr>
        <w:pict>
          <v:rect id="_x0000_s1049" style="position:absolute;margin-left:128.95pt;margin-top:470.75pt;width:225pt;height:47.05pt;z-index:251667968">
            <v:textbox style="mso-next-textbox:#_x0000_s1049">
              <w:txbxContent>
                <w:p w:rsidR="00037FF5" w:rsidRDefault="00037FF5" w:rsidP="00037FF5">
                  <w:pPr>
                    <w:jc w:val="center"/>
                    <w:rPr>
                      <w:sz w:val="24"/>
                      <w:szCs w:val="24"/>
                    </w:rPr>
                  </w:pPr>
                  <w:r>
                    <w:rPr>
                      <w:sz w:val="24"/>
                      <w:szCs w:val="24"/>
                    </w:rPr>
                    <w:t>Выдача результатов муниципальной услуги</w:t>
                  </w:r>
                </w:p>
              </w:txbxContent>
            </v:textbox>
          </v:rect>
        </w:pict>
      </w:r>
      <w:r w:rsidRPr="00280BA6">
        <w:rPr>
          <w:rFonts w:ascii="Times New Roman" w:eastAsia="Arial Unicode MS" w:hAnsi="Times New Roman" w:cs="Times New Roman"/>
          <w:sz w:val="28"/>
          <w:szCs w:val="20"/>
        </w:rPr>
        <w:pict>
          <v:shape id="_x0000_s1050" type="#_x0000_t32" style="position:absolute;margin-left:217.35pt;margin-top:450.2pt;width:15.95pt;height:19.65pt;z-index:251668992" o:connectortype="straight">
            <v:stroke endarrow="open"/>
          </v:shape>
        </w:pict>
      </w:r>
      <w:r w:rsidRPr="00280BA6">
        <w:rPr>
          <w:rFonts w:ascii="Times New Roman" w:eastAsia="Arial Unicode MS" w:hAnsi="Times New Roman" w:cs="Times New Roman"/>
          <w:sz w:val="28"/>
          <w:szCs w:val="20"/>
        </w:rPr>
        <w:pict>
          <v:shape id="_x0000_s1051" type="#_x0000_t32" style="position:absolute;margin-left:252.85pt;margin-top:450.2pt;width:20.05pt;height:19.65pt;flip:x;z-index:251670016" o:connectortype="straight">
            <v:stroke endarrow="open"/>
          </v:shape>
        </w:pict>
      </w:r>
      <w:r w:rsidRPr="00280BA6">
        <w:rPr>
          <w:rFonts w:ascii="Times New Roman" w:eastAsia="Arial Unicode MS" w:hAnsi="Times New Roman" w:cs="Times New Roman"/>
          <w:sz w:val="28"/>
          <w:szCs w:val="20"/>
        </w:rPr>
        <w:pict>
          <v:shape id="_x0000_s1052" type="#_x0000_t32" style="position:absolute;margin-left:90.1pt;margin-top:282.75pt;width:170.95pt;height:0;z-index:251671040" o:connectortype="straight">
            <v:stroke endarrow="open"/>
          </v:shape>
        </w:pict>
      </w: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Unicode MS" w:hAnsi="Times New Roman" w:cs="Times New Roman"/>
          <w:b/>
          <w:kern w:val="2"/>
          <w:sz w:val="24"/>
          <w:szCs w:val="24"/>
        </w:rPr>
      </w:pP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Unicode MS" w:hAnsi="Times New Roman" w:cs="Times New Roman"/>
          <w:kern w:val="2"/>
          <w:sz w:val="24"/>
          <w:szCs w:val="24"/>
        </w:rPr>
      </w:pP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Unicode MS" w:hAnsi="Times New Roman" w:cs="Times New Roman"/>
          <w:kern w:val="2"/>
          <w:sz w:val="24"/>
          <w:szCs w:val="24"/>
        </w:rPr>
      </w:pPr>
    </w:p>
    <w:p w:rsidR="00037FF5" w:rsidRP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Unicode MS" w:hAnsi="Times New Roman" w:cs="Times New Roman"/>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037FF5" w:rsidRDefault="00037FF5" w:rsidP="00037FF5">
      <w:pPr>
        <w:suppressAutoHyphens/>
        <w:autoSpaceDE w:val="0"/>
        <w:ind w:left="4248" w:firstLine="708"/>
        <w:jc w:val="right"/>
        <w:outlineLvl w:val="1"/>
        <w:rPr>
          <w:rFonts w:ascii="Arial" w:eastAsia="Arial" w:hAnsi="Arial" w:cs="Arial"/>
          <w:sz w:val="20"/>
          <w:szCs w:val="20"/>
          <w:lang w:eastAsia="ar-SA"/>
        </w:rPr>
      </w:pPr>
      <w:r>
        <w:rPr>
          <w:rFonts w:ascii="Arial" w:eastAsia="Arial" w:hAnsi="Arial" w:cs="Arial"/>
          <w:b/>
          <w:sz w:val="24"/>
          <w:szCs w:val="24"/>
          <w:lang w:eastAsia="ar-SA"/>
        </w:rPr>
        <w:t xml:space="preserve"> </w:t>
      </w:r>
    </w:p>
    <w:p w:rsidR="00037FF5" w:rsidRDefault="00037FF5" w:rsidP="00037FF5">
      <w:pPr>
        <w:pStyle w:val="HTML"/>
        <w:rPr>
          <w:rFonts w:ascii="Arial" w:hAnsi="Arial" w:cs="Arial"/>
          <w:sz w:val="24"/>
          <w:szCs w:val="24"/>
        </w:rPr>
      </w:pPr>
    </w:p>
    <w:p w:rsidR="00FB5078" w:rsidRDefault="00FB5078"/>
    <w:sectPr w:rsidR="00FB5078" w:rsidSect="00280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7FF5"/>
    <w:rsid w:val="00037FF5"/>
    <w:rsid w:val="00280BA6"/>
    <w:rsid w:val="003E6D02"/>
    <w:rsid w:val="00FB5078"/>
    <w:rsid w:val="00FF0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rules v:ext="edit">
        <o:r id="V:Rule14" type="connector" idref="#_x0000_s1029"/>
        <o:r id="V:Rule15" type="connector" idref="#_x0000_s1030"/>
        <o:r id="V:Rule16" type="connector" idref="#_x0000_s1031"/>
        <o:r id="V:Rule17" type="connector" idref="#_x0000_s1034"/>
        <o:r id="V:Rule18" type="connector" idref="#_x0000_s1032"/>
        <o:r id="V:Rule19" type="connector" idref="#_x0000_s1039"/>
        <o:r id="V:Rule20" type="connector" idref="#_x0000_s1037"/>
        <o:r id="V:Rule21" type="connector" idref="#_x0000_s1052"/>
        <o:r id="V:Rule22" type="connector" idref="#_x0000_s1051"/>
        <o:r id="V:Rule23" type="connector" idref="#_x0000_s1043"/>
        <o:r id="V:Rule24" type="connector" idref="#_x0000_s1041"/>
        <o:r id="V:Rule25" type="connector" idref="#_x0000_s1044"/>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A6"/>
  </w:style>
  <w:style w:type="paragraph" w:styleId="1">
    <w:name w:val="heading 1"/>
    <w:basedOn w:val="a"/>
    <w:next w:val="a"/>
    <w:link w:val="10"/>
    <w:qFormat/>
    <w:rsid w:val="00037FF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37FF5"/>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FF5"/>
    <w:rPr>
      <w:rFonts w:ascii="Arial" w:eastAsia="Times New Roman" w:hAnsi="Arial" w:cs="Arial"/>
      <w:b/>
      <w:bCs/>
      <w:kern w:val="32"/>
      <w:sz w:val="32"/>
      <w:szCs w:val="32"/>
    </w:rPr>
  </w:style>
  <w:style w:type="character" w:customStyle="1" w:styleId="20">
    <w:name w:val="Заголовок 2 Знак"/>
    <w:basedOn w:val="a0"/>
    <w:link w:val="2"/>
    <w:semiHidden/>
    <w:rsid w:val="00037FF5"/>
    <w:rPr>
      <w:rFonts w:ascii="Times New Roman" w:eastAsia="Times New Roman" w:hAnsi="Times New Roman" w:cs="Times New Roman"/>
      <w:sz w:val="28"/>
      <w:szCs w:val="20"/>
    </w:rPr>
  </w:style>
  <w:style w:type="character" w:styleId="a3">
    <w:name w:val="Hyperlink"/>
    <w:semiHidden/>
    <w:unhideWhenUsed/>
    <w:rsid w:val="00037FF5"/>
    <w:rPr>
      <w:color w:val="0000FF"/>
      <w:u w:val="single"/>
    </w:rPr>
  </w:style>
  <w:style w:type="character" w:styleId="a4">
    <w:name w:val="FollowedHyperlink"/>
    <w:basedOn w:val="a0"/>
    <w:uiPriority w:val="99"/>
    <w:semiHidden/>
    <w:unhideWhenUsed/>
    <w:rsid w:val="00037FF5"/>
    <w:rPr>
      <w:color w:val="800080" w:themeColor="followedHyperlink"/>
      <w:u w:val="single"/>
    </w:rPr>
  </w:style>
  <w:style w:type="character" w:styleId="a5">
    <w:name w:val="Emphasis"/>
    <w:qFormat/>
    <w:rsid w:val="00037FF5"/>
    <w:rPr>
      <w:i/>
      <w:iCs/>
      <w:color w:val="006600"/>
    </w:rPr>
  </w:style>
  <w:style w:type="paragraph" w:styleId="HTML">
    <w:name w:val="HTML Preformatted"/>
    <w:basedOn w:val="a"/>
    <w:link w:val="HTML0"/>
    <w:semiHidden/>
    <w:unhideWhenUsed/>
    <w:rsid w:val="0003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37FF5"/>
    <w:rPr>
      <w:rFonts w:ascii="Courier New" w:eastAsia="Times New Roman" w:hAnsi="Courier New" w:cs="Courier New"/>
      <w:sz w:val="20"/>
      <w:szCs w:val="20"/>
    </w:rPr>
  </w:style>
  <w:style w:type="character" w:styleId="a6">
    <w:name w:val="Strong"/>
    <w:qFormat/>
    <w:rsid w:val="00037FF5"/>
    <w:rPr>
      <w:rFonts w:ascii="Times New Roman" w:hAnsi="Times New Roman" w:cs="Times New Roman" w:hint="default"/>
      <w:b/>
      <w:bCs w:val="0"/>
    </w:rPr>
  </w:style>
  <w:style w:type="paragraph" w:styleId="a7">
    <w:name w:val="Normal (Web)"/>
    <w:basedOn w:val="a"/>
    <w:semiHidden/>
    <w:unhideWhenUsed/>
    <w:rsid w:val="00037F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unhideWhenUsed/>
    <w:rsid w:val="00037FF5"/>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037FF5"/>
    <w:rPr>
      <w:rFonts w:ascii="Times New Roman" w:eastAsia="Times New Roman" w:hAnsi="Times New Roman" w:cs="Times New Roman"/>
      <w:sz w:val="20"/>
      <w:szCs w:val="20"/>
    </w:rPr>
  </w:style>
  <w:style w:type="paragraph" w:styleId="aa">
    <w:name w:val="header"/>
    <w:basedOn w:val="a"/>
    <w:link w:val="ab"/>
    <w:semiHidden/>
    <w:unhideWhenUsed/>
    <w:rsid w:val="00037FF5"/>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Верхний колонтитул Знак"/>
    <w:basedOn w:val="a0"/>
    <w:link w:val="aa"/>
    <w:semiHidden/>
    <w:rsid w:val="00037FF5"/>
    <w:rPr>
      <w:rFonts w:ascii="Times New Roman" w:eastAsia="Times New Roman" w:hAnsi="Times New Roman" w:cs="Times New Roman"/>
      <w:sz w:val="28"/>
      <w:szCs w:val="20"/>
    </w:rPr>
  </w:style>
  <w:style w:type="paragraph" w:styleId="ac">
    <w:name w:val="footer"/>
    <w:basedOn w:val="a"/>
    <w:link w:val="ad"/>
    <w:semiHidden/>
    <w:unhideWhenUsed/>
    <w:rsid w:val="00037FF5"/>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d">
    <w:name w:val="Нижний колонтитул Знак"/>
    <w:basedOn w:val="a0"/>
    <w:link w:val="ac"/>
    <w:semiHidden/>
    <w:rsid w:val="00037FF5"/>
    <w:rPr>
      <w:rFonts w:ascii="Times New Roman" w:eastAsia="Times New Roman" w:hAnsi="Times New Roman" w:cs="Times New Roman"/>
      <w:sz w:val="28"/>
      <w:szCs w:val="20"/>
    </w:rPr>
  </w:style>
  <w:style w:type="paragraph" w:styleId="ae">
    <w:name w:val="Body Text"/>
    <w:basedOn w:val="a"/>
    <w:link w:val="af"/>
    <w:semiHidden/>
    <w:unhideWhenUsed/>
    <w:rsid w:val="00037FF5"/>
    <w:pPr>
      <w:spacing w:after="0" w:line="36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037FF5"/>
    <w:rPr>
      <w:rFonts w:ascii="Times New Roman" w:eastAsia="Times New Roman" w:hAnsi="Times New Roman" w:cs="Times New Roman"/>
      <w:sz w:val="28"/>
      <w:szCs w:val="20"/>
    </w:rPr>
  </w:style>
  <w:style w:type="paragraph" w:styleId="af0">
    <w:name w:val="Body Text Indent"/>
    <w:basedOn w:val="a"/>
    <w:link w:val="af1"/>
    <w:semiHidden/>
    <w:unhideWhenUsed/>
    <w:rsid w:val="00037FF5"/>
    <w:pPr>
      <w:spacing w:after="120" w:line="240" w:lineRule="auto"/>
      <w:ind w:left="283"/>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037FF5"/>
    <w:rPr>
      <w:rFonts w:ascii="Times New Roman" w:eastAsia="Times New Roman" w:hAnsi="Times New Roman" w:cs="Times New Roman"/>
      <w:sz w:val="28"/>
      <w:szCs w:val="20"/>
    </w:rPr>
  </w:style>
  <w:style w:type="paragraph" w:styleId="af2">
    <w:name w:val="Subtitle"/>
    <w:basedOn w:val="a"/>
    <w:link w:val="af3"/>
    <w:qFormat/>
    <w:rsid w:val="00037FF5"/>
    <w:pPr>
      <w:spacing w:after="0" w:line="240" w:lineRule="auto"/>
    </w:pPr>
    <w:rPr>
      <w:rFonts w:ascii="Times New Roman" w:eastAsia="Times New Roman" w:hAnsi="Times New Roman" w:cs="Times New Roman"/>
      <w:sz w:val="24"/>
      <w:szCs w:val="20"/>
    </w:rPr>
  </w:style>
  <w:style w:type="character" w:customStyle="1" w:styleId="af3">
    <w:name w:val="Подзаголовок Знак"/>
    <w:basedOn w:val="a0"/>
    <w:link w:val="af2"/>
    <w:rsid w:val="00037FF5"/>
    <w:rPr>
      <w:rFonts w:ascii="Times New Roman" w:eastAsia="Times New Roman" w:hAnsi="Times New Roman" w:cs="Times New Roman"/>
      <w:sz w:val="24"/>
      <w:szCs w:val="20"/>
    </w:rPr>
  </w:style>
  <w:style w:type="paragraph" w:styleId="21">
    <w:name w:val="Body Text 2"/>
    <w:basedOn w:val="a"/>
    <w:link w:val="22"/>
    <w:semiHidden/>
    <w:unhideWhenUsed/>
    <w:rsid w:val="00037FF5"/>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037FF5"/>
    <w:rPr>
      <w:rFonts w:ascii="Times New Roman" w:eastAsia="Times New Roman" w:hAnsi="Times New Roman" w:cs="Times New Roman"/>
      <w:sz w:val="28"/>
      <w:szCs w:val="20"/>
    </w:rPr>
  </w:style>
  <w:style w:type="paragraph" w:styleId="af4">
    <w:name w:val="Balloon Text"/>
    <w:basedOn w:val="a"/>
    <w:link w:val="af5"/>
    <w:semiHidden/>
    <w:unhideWhenUsed/>
    <w:rsid w:val="00037FF5"/>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037FF5"/>
    <w:rPr>
      <w:rFonts w:ascii="Tahoma" w:eastAsia="Times New Roman" w:hAnsi="Tahoma" w:cs="Tahoma"/>
      <w:sz w:val="16"/>
      <w:szCs w:val="16"/>
    </w:rPr>
  </w:style>
  <w:style w:type="paragraph" w:styleId="af6">
    <w:name w:val="No Spacing"/>
    <w:qFormat/>
    <w:rsid w:val="00037FF5"/>
    <w:pPr>
      <w:suppressAutoHyphens/>
      <w:spacing w:after="0" w:line="240" w:lineRule="auto"/>
    </w:pPr>
    <w:rPr>
      <w:rFonts w:ascii="Calibri" w:eastAsia="Calibri" w:hAnsi="Calibri" w:cs="Calibri"/>
      <w:lang w:eastAsia="ar-SA"/>
    </w:rPr>
  </w:style>
  <w:style w:type="paragraph" w:customStyle="1" w:styleId="ConsPlusNonformat">
    <w:name w:val="ConsPlusNonformat"/>
    <w:rsid w:val="00037F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037FF5"/>
    <w:rPr>
      <w:rFonts w:ascii="Arial" w:hAnsi="Arial" w:cs="Arial"/>
    </w:rPr>
  </w:style>
  <w:style w:type="paragraph" w:customStyle="1" w:styleId="ConsPlusNormal0">
    <w:name w:val="ConsPlusNormal"/>
    <w:link w:val="ConsPlusNormal"/>
    <w:rsid w:val="00037FF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037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037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037FF5"/>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037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037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37F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037FF5"/>
    <w:rPr>
      <w:rFonts w:ascii="Calibri" w:hAnsi="Calibri" w:cs="Calibri"/>
      <w:b/>
      <w:bCs/>
      <w:sz w:val="26"/>
      <w:szCs w:val="26"/>
      <w:lang w:val="en-US" w:eastAsia="en-US"/>
    </w:rPr>
  </w:style>
  <w:style w:type="paragraph" w:customStyle="1" w:styleId="30">
    <w:name w:val="Стиль3"/>
    <w:basedOn w:val="a"/>
    <w:link w:val="3"/>
    <w:rsid w:val="00037FF5"/>
    <w:pPr>
      <w:spacing w:before="200" w:after="0"/>
      <w:ind w:firstLine="709"/>
      <w:jc w:val="center"/>
      <w:outlineLvl w:val="1"/>
    </w:pPr>
    <w:rPr>
      <w:rFonts w:ascii="Calibri" w:hAnsi="Calibri" w:cs="Calibri"/>
      <w:b/>
      <w:bCs/>
      <w:sz w:val="26"/>
      <w:szCs w:val="26"/>
      <w:lang w:val="en-US" w:eastAsia="en-US"/>
    </w:rPr>
  </w:style>
  <w:style w:type="paragraph" w:customStyle="1" w:styleId="af7">
    <w:name w:val="Базовый"/>
    <w:rsid w:val="00037FF5"/>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Знак Знак"/>
    <w:basedOn w:val="a"/>
    <w:rsid w:val="00037FF5"/>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f7"/>
    <w:rsid w:val="00037FF5"/>
  </w:style>
  <w:style w:type="paragraph" w:customStyle="1" w:styleId="af8">
    <w:name w:val="Знак Знак"/>
    <w:basedOn w:val="a"/>
    <w:rsid w:val="00037FF5"/>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rsid w:val="00037FF5"/>
    <w:pPr>
      <w:widowControl w:val="0"/>
      <w:suppressAutoHyphens/>
      <w:spacing w:after="0" w:line="100" w:lineRule="atLeast"/>
      <w:ind w:left="720"/>
    </w:pPr>
    <w:rPr>
      <w:rFonts w:ascii="Calibri" w:eastAsia="Times New Roman" w:hAnsi="Calibri" w:cs="Calibri"/>
      <w:kern w:val="2"/>
      <w:sz w:val="24"/>
      <w:szCs w:val="24"/>
      <w:lang w:eastAsia="ar-SA"/>
    </w:rPr>
  </w:style>
  <w:style w:type="character" w:styleId="af9">
    <w:name w:val="footnote reference"/>
    <w:semiHidden/>
    <w:unhideWhenUsed/>
    <w:rsid w:val="00037FF5"/>
    <w:rPr>
      <w:vertAlign w:val="superscript"/>
    </w:rPr>
  </w:style>
  <w:style w:type="character" w:customStyle="1" w:styleId="Absatz-Standardschriftart">
    <w:name w:val="Absatz-Standardschriftart"/>
    <w:rsid w:val="00037FF5"/>
  </w:style>
  <w:style w:type="character" w:customStyle="1" w:styleId="FontStyle16">
    <w:name w:val="Font Style16"/>
    <w:rsid w:val="00037FF5"/>
    <w:rPr>
      <w:rFonts w:ascii="Times New Roman" w:hAnsi="Times New Roman" w:cs="Times New Roman" w:hint="default"/>
      <w:sz w:val="26"/>
      <w:szCs w:val="26"/>
    </w:rPr>
  </w:style>
  <w:style w:type="character" w:customStyle="1" w:styleId="12">
    <w:name w:val="Название книги1"/>
    <w:rsid w:val="00037FF5"/>
    <w:rPr>
      <w:b/>
      <w:bCs/>
      <w:smallCaps/>
      <w:spacing w:val="5"/>
    </w:rPr>
  </w:style>
</w:styles>
</file>

<file path=word/webSettings.xml><?xml version="1.0" encoding="utf-8"?>
<w:webSettings xmlns:r="http://schemas.openxmlformats.org/officeDocument/2006/relationships" xmlns:w="http://schemas.openxmlformats.org/wordprocessingml/2006/main">
  <w:divs>
    <w:div w:id="1541935863">
      <w:bodyDiv w:val="1"/>
      <w:marLeft w:val="0"/>
      <w:marRight w:val="0"/>
      <w:marTop w:val="0"/>
      <w:marBottom w:val="0"/>
      <w:divBdr>
        <w:top w:val="none" w:sz="0" w:space="0" w:color="auto"/>
        <w:left w:val="none" w:sz="0" w:space="0" w:color="auto"/>
        <w:bottom w:val="none" w:sz="0" w:space="0" w:color="auto"/>
        <w:right w:val="none" w:sz="0" w:space="0" w:color="auto"/>
      </w:divBdr>
    </w:div>
    <w:div w:id="16984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file:///C:\Users\872B~1\AppData\Local\Temp\Rar$DI54.704\&#1055;&#1088;%20&#166;%204%20&#1055;&#1088;&#1080;&#1089;&#1074;&#1086;&#1077;&#1085;&#1080;&#1077;%20&#1072;&#1076;&#1088;&#1077;&#1089;&#1072;.doc"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34" Type="http://schemas.openxmlformats.org/officeDocument/2006/relationships/hyperlink" Target="consultantplus://offline/ref=68A2B5F0BFCB25FA510072DF8E111E716D743F3432F5D52469E6B96EA778FA6597DCBF6B2E386F06n9ICJ"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file:///C:\Users\872B~1\AppData\Local\Temp\Rar$DI54.704\&#1055;&#1088;%20&#166;%204%20&#1055;&#1088;&#1080;&#1089;&#1074;&#1086;&#1077;&#1085;&#1080;&#1077;%20&#1072;&#1076;&#1088;&#1077;&#1089;&#1072;.doc" TargetMode="External"/><Relationship Id="rId33" Type="http://schemas.openxmlformats.org/officeDocument/2006/relationships/hyperlink" Target="file:///C:\Users\872B~1\AppData\Local\Temp\Rar$DI54.704\&#1055;&#1088;%20&#166;%204%20&#1055;&#1088;&#1080;&#1089;&#1074;&#1086;&#1077;&#1085;&#1080;&#1077;%20&#1072;&#1076;&#1088;&#1077;&#1089;&#1072;.doc"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file:///C:\Users\872B~1\AppData\Local\Temp\Rar$DI54.704\&#1055;&#1088;%20&#166;%204%20&#1055;&#1088;&#1080;&#1089;&#1074;&#1086;&#1077;&#1085;&#1080;&#1077;%20&#1072;&#1076;&#1088;&#1077;&#1089;&#107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file:///C:\Users\872B~1\AppData\Local\Temp\Rar$DI54.704\&#1055;&#1088;%20&#166;%204%20&#1055;&#1088;&#1080;&#1089;&#1074;&#1086;&#1077;&#1085;&#1080;&#1077;%20&#1072;&#1076;&#1088;&#1077;&#1089;&#1072;.doc" TargetMode="External"/><Relationship Id="rId37" Type="http://schemas.openxmlformats.org/officeDocument/2006/relationships/theme" Target="theme/theme1.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file:///C:\Users\872B~1\AppData\Local\Temp\Rar$DI54.704\&#1054;&#1048;&#1042;%20%20&#1080;&#1079;&#1084;&#1077;&#1085;&#1077;&#1080;&#1103;%20&#1074;%20&#1088;&#1077;&#1075;&#1083;&#1072;&#1084;&#1077;&#1085;&#1090;%20479-&#1060;&#1047;.doc" TargetMode="External"/><Relationship Id="rId28" Type="http://schemas.openxmlformats.org/officeDocument/2006/relationships/hyperlink" Target="file:///C:\Users\872B~1\AppData\Local\Temp\Rar$DI54.704\&#1055;&#1088;%20&#166;%204%20&#1055;&#1088;&#1080;&#1089;&#1074;&#1086;&#1077;&#1085;&#1080;&#1077;%20&#1072;&#1076;&#1088;&#1077;&#1089;&#1072;.doc" TargetMode="External"/><Relationship Id="rId36"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31" Type="http://schemas.openxmlformats.org/officeDocument/2006/relationships/hyperlink" Target="file:///C:\Users\872B~1\AppData\Local\Temp\Rar$DI54.704\&#1055;&#1088;%20&#166;%204%20&#1055;&#1088;&#1080;&#1089;&#1074;&#1086;&#1077;&#1085;&#1080;&#1077;%20&#1072;&#1076;&#1088;&#1077;&#1089;&#1072;.doc"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yperlink" Target="file:///C:\Users\872B~1\AppData\Local\Temp\Rar$DI54.704\&#1055;&#1088;%20&#166;%204%20&#1055;&#1088;&#1080;&#1089;&#1074;&#1086;&#1077;&#1085;&#1080;&#1077;%20&#1072;&#1076;&#1088;&#1077;&#1089;&#1072;.doc" TargetMode="External"/><Relationship Id="rId30" Type="http://schemas.openxmlformats.org/officeDocument/2006/relationships/hyperlink" Target="file:///C:\Users\872B~1\AppData\Local\Temp\Rar$DI54.704\&#1055;&#1088;%20&#166;%204%20&#1055;&#1088;&#1080;&#1089;&#1074;&#1086;&#1077;&#1085;&#1080;&#1077;%20&#1072;&#1076;&#1088;&#1077;&#1089;&#1072;.doc" TargetMode="External"/><Relationship Id="rId35"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12626</Words>
  <Characters>71970</Characters>
  <Application>Microsoft Office Word</Application>
  <DocSecurity>0</DocSecurity>
  <Lines>599</Lines>
  <Paragraphs>168</Paragraphs>
  <ScaleCrop>false</ScaleCrop>
  <Company/>
  <LinksUpToDate>false</LinksUpToDate>
  <CharactersWithSpaces>84428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2018-06-08T12:15:00Z</dcterms:created>
  <dcterms:modified xsi:type="dcterms:W3CDTF">2018-06-08T12:21:00Z</dcterms:modified>
</cp:coreProperties>
</file>