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144" w:rsidRDefault="00F56144" w:rsidP="00F56144">
      <w:pPr>
        <w:ind w:right="-2"/>
        <w:contextualSpacing/>
        <w:jc w:val="center"/>
        <w:rPr>
          <w:rFonts w:ascii="Times New Roman" w:hAnsi="Times New Roman" w:cs="Times New Roman"/>
          <w:b/>
          <w:sz w:val="28"/>
          <w:szCs w:val="28"/>
        </w:rPr>
      </w:pPr>
      <w:r>
        <w:rPr>
          <w:rFonts w:ascii="Times New Roman" w:hAnsi="Times New Roman" w:cs="Times New Roman"/>
          <w:b/>
          <w:sz w:val="28"/>
          <w:szCs w:val="28"/>
        </w:rPr>
        <w:t>АДМИНИСТРАЦИЯ      ЗВАННОВСКОГО    СЕЛЬСОВЕТА</w:t>
      </w:r>
    </w:p>
    <w:p w:rsidR="00F56144" w:rsidRDefault="00F56144" w:rsidP="00F56144">
      <w:pPr>
        <w:ind w:right="-2"/>
        <w:contextualSpacing/>
        <w:jc w:val="center"/>
        <w:rPr>
          <w:rFonts w:ascii="Times New Roman" w:hAnsi="Times New Roman" w:cs="Times New Roman"/>
          <w:b/>
          <w:sz w:val="28"/>
          <w:szCs w:val="28"/>
        </w:rPr>
      </w:pPr>
      <w:r>
        <w:rPr>
          <w:rFonts w:ascii="Times New Roman" w:hAnsi="Times New Roman" w:cs="Times New Roman"/>
          <w:b/>
          <w:sz w:val="28"/>
          <w:szCs w:val="28"/>
        </w:rPr>
        <w:t>ГЛУШКОВСКОГО     РАЙОНА      КУРСКОЙ       ОБЛАСТИ</w:t>
      </w:r>
    </w:p>
    <w:p w:rsidR="00F56144" w:rsidRDefault="00F56144" w:rsidP="00F56144">
      <w:pPr>
        <w:ind w:right="-2"/>
        <w:contextualSpacing/>
        <w:jc w:val="center"/>
        <w:rPr>
          <w:rFonts w:ascii="Times New Roman" w:hAnsi="Times New Roman" w:cs="Times New Roman"/>
          <w:b/>
          <w:sz w:val="28"/>
          <w:szCs w:val="28"/>
        </w:rPr>
      </w:pPr>
    </w:p>
    <w:p w:rsidR="00F56144" w:rsidRDefault="00F56144" w:rsidP="00F56144">
      <w:pPr>
        <w:ind w:right="-1"/>
        <w:contextualSpacing/>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F56144" w:rsidRDefault="00F56144" w:rsidP="00F56144">
      <w:pPr>
        <w:tabs>
          <w:tab w:val="left" w:pos="9355"/>
        </w:tabs>
        <w:ind w:right="4677"/>
        <w:contextualSpacing/>
        <w:jc w:val="center"/>
        <w:rPr>
          <w:rFonts w:ascii="Times New Roman" w:hAnsi="Times New Roman" w:cs="Times New Roman"/>
          <w:b/>
          <w:sz w:val="28"/>
          <w:szCs w:val="28"/>
        </w:rPr>
      </w:pPr>
    </w:p>
    <w:p w:rsidR="00F56144" w:rsidRDefault="00F56144" w:rsidP="00F56144">
      <w:pPr>
        <w:ind w:right="-1"/>
        <w:contextualSpacing/>
        <w:jc w:val="center"/>
        <w:rPr>
          <w:rFonts w:ascii="Times New Roman" w:hAnsi="Times New Roman" w:cs="Times New Roman"/>
          <w:b/>
          <w:sz w:val="28"/>
          <w:szCs w:val="28"/>
        </w:rPr>
      </w:pPr>
      <w:r>
        <w:rPr>
          <w:rFonts w:ascii="Times New Roman" w:hAnsi="Times New Roman" w:cs="Times New Roman"/>
          <w:b/>
          <w:sz w:val="28"/>
          <w:szCs w:val="28"/>
        </w:rPr>
        <w:t>21 июня   2016 г. № 68</w:t>
      </w:r>
    </w:p>
    <w:p w:rsidR="00F56144" w:rsidRDefault="00F56144" w:rsidP="00F56144">
      <w:pPr>
        <w:ind w:right="-1"/>
        <w:contextualSpacing/>
        <w:jc w:val="center"/>
        <w:rPr>
          <w:rFonts w:ascii="Times New Roman" w:hAnsi="Times New Roman" w:cs="Times New Roman"/>
          <w:b/>
          <w:sz w:val="28"/>
          <w:szCs w:val="28"/>
        </w:rPr>
      </w:pPr>
    </w:p>
    <w:p w:rsidR="00F56144" w:rsidRDefault="00F56144" w:rsidP="00F56144">
      <w:pPr>
        <w:spacing w:line="100" w:lineRule="atLeast"/>
        <w:jc w:val="center"/>
        <w:rPr>
          <w:rFonts w:ascii="Times New Roman" w:hAnsi="Times New Roman" w:cs="Times New Roman"/>
          <w:b/>
          <w:sz w:val="28"/>
          <w:szCs w:val="28"/>
        </w:rPr>
      </w:pPr>
      <w:r>
        <w:rPr>
          <w:rFonts w:ascii="Times New Roman" w:hAnsi="Times New Roman" w:cs="Times New Roman"/>
          <w:b/>
          <w:bCs/>
          <w:iCs/>
          <w:sz w:val="28"/>
          <w:szCs w:val="28"/>
        </w:rPr>
        <w:t>Об утверждении административного регламента по предоставлению муниципальной услуги</w:t>
      </w:r>
      <w:r>
        <w:rPr>
          <w:rFonts w:ascii="Times New Roman" w:hAnsi="Times New Roman" w:cs="Times New Roman"/>
          <w:b/>
          <w:bCs/>
          <w:sz w:val="28"/>
          <w:szCs w:val="28"/>
        </w:rPr>
        <w:t xml:space="preserve"> «</w:t>
      </w:r>
      <w:r w:rsidRPr="00F56144">
        <w:rPr>
          <w:rFonts w:ascii="Times New Roman" w:hAnsi="Times New Roman" w:cs="Times New Roman"/>
          <w:b/>
          <w:sz w:val="28"/>
          <w:szCs w:val="28"/>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Pr>
          <w:rFonts w:ascii="Times New Roman" w:hAnsi="Times New Roman" w:cs="Times New Roman"/>
          <w:b/>
          <w:sz w:val="28"/>
          <w:szCs w:val="28"/>
        </w:rPr>
        <w:t>»</w:t>
      </w:r>
    </w:p>
    <w:p w:rsidR="00F56144" w:rsidRDefault="00F56144" w:rsidP="00F56144">
      <w:pPr>
        <w:widowControl w:val="0"/>
        <w:spacing w:after="0" w:line="240" w:lineRule="auto"/>
        <w:jc w:val="both"/>
        <w:rPr>
          <w:rFonts w:ascii="Times New Roman" w:hAnsi="Times New Roman" w:cs="Times New Roman"/>
          <w:sz w:val="28"/>
          <w:szCs w:val="28"/>
        </w:rPr>
      </w:pPr>
    </w:p>
    <w:p w:rsidR="00F56144" w:rsidRDefault="00F56144" w:rsidP="00F56144">
      <w:pPr>
        <w:tabs>
          <w:tab w:val="left" w:pos="9355"/>
        </w:tabs>
        <w:ind w:right="-1"/>
        <w:contextualSpacing/>
        <w:jc w:val="both"/>
        <w:rPr>
          <w:rFonts w:asciiTheme="majorHAnsi" w:hAnsiTheme="majorHAnsi" w:cs="Arial"/>
        </w:rPr>
      </w:pPr>
      <w:r>
        <w:rPr>
          <w:rFonts w:asciiTheme="majorHAnsi" w:hAnsiTheme="majorHAnsi" w:cs="Arial"/>
        </w:rPr>
        <w:t xml:space="preserve">         </w:t>
      </w:r>
      <w:proofErr w:type="gramStart"/>
      <w:r>
        <w:rPr>
          <w:rFonts w:asciiTheme="majorHAnsi" w:hAnsiTheme="majorHAnsi" w:cs="Arial"/>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proofErr w:type="spellStart"/>
      <w:r>
        <w:rPr>
          <w:rFonts w:asciiTheme="majorHAnsi" w:hAnsiTheme="majorHAnsi" w:cs="Arial"/>
        </w:rPr>
        <w:t>Званновского</w:t>
      </w:r>
      <w:proofErr w:type="spellEnd"/>
      <w:r>
        <w:rPr>
          <w:rFonts w:asciiTheme="majorHAnsi" w:hAnsiTheme="majorHAnsi" w:cs="Arial"/>
        </w:rPr>
        <w:t xml:space="preserve"> сельсовета  </w:t>
      </w:r>
      <w:proofErr w:type="spellStart"/>
      <w:r>
        <w:rPr>
          <w:rFonts w:asciiTheme="majorHAnsi" w:hAnsiTheme="majorHAnsi" w:cs="Arial"/>
        </w:rPr>
        <w:t>Глушковского</w:t>
      </w:r>
      <w:proofErr w:type="spellEnd"/>
      <w:r>
        <w:rPr>
          <w:rFonts w:asciiTheme="majorHAnsi" w:hAnsiTheme="majorHAnsi" w:cs="Arial"/>
        </w:rPr>
        <w:t xml:space="preserve"> района Курской области от 26.05.2014г. № 36 «О внесении изменений в Постановление</w:t>
      </w:r>
      <w:proofErr w:type="gramEnd"/>
      <w:r>
        <w:rPr>
          <w:rFonts w:asciiTheme="majorHAnsi" w:hAnsiTheme="majorHAnsi" w:cs="Arial"/>
        </w:rPr>
        <w:t xml:space="preserve">  Администрации </w:t>
      </w:r>
      <w:proofErr w:type="spellStart"/>
      <w:r>
        <w:rPr>
          <w:rFonts w:asciiTheme="majorHAnsi" w:hAnsiTheme="majorHAnsi" w:cs="Arial"/>
        </w:rPr>
        <w:t>Званновского</w:t>
      </w:r>
      <w:proofErr w:type="spellEnd"/>
      <w:r>
        <w:rPr>
          <w:rFonts w:asciiTheme="majorHAnsi" w:hAnsiTheme="majorHAnsi" w:cs="Arial"/>
        </w:rPr>
        <w:t xml:space="preserve"> сельсовета  </w:t>
      </w:r>
      <w:proofErr w:type="spellStart"/>
      <w:r>
        <w:rPr>
          <w:rFonts w:asciiTheme="majorHAnsi" w:hAnsiTheme="majorHAnsi" w:cs="Arial"/>
        </w:rPr>
        <w:t>Глушковского</w:t>
      </w:r>
      <w:proofErr w:type="spellEnd"/>
      <w:r>
        <w:rPr>
          <w:rFonts w:asciiTheme="majorHAnsi" w:hAnsiTheme="majorHAnsi" w:cs="Arial"/>
        </w:rPr>
        <w:t xml:space="preserve"> района Курской области 19 апреля 2012 года № 16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w:t>
      </w:r>
      <w:proofErr w:type="spellStart"/>
      <w:r>
        <w:rPr>
          <w:rFonts w:asciiTheme="majorHAnsi" w:hAnsiTheme="majorHAnsi" w:cs="Arial"/>
        </w:rPr>
        <w:t>Званновского</w:t>
      </w:r>
      <w:proofErr w:type="spellEnd"/>
      <w:r>
        <w:rPr>
          <w:rFonts w:asciiTheme="majorHAnsi" w:hAnsiTheme="majorHAnsi" w:cs="Arial"/>
        </w:rPr>
        <w:t xml:space="preserve"> сельсовета  </w:t>
      </w:r>
      <w:proofErr w:type="spellStart"/>
      <w:r>
        <w:rPr>
          <w:rFonts w:asciiTheme="majorHAnsi" w:hAnsiTheme="majorHAnsi" w:cs="Arial"/>
        </w:rPr>
        <w:t>Глушковского</w:t>
      </w:r>
      <w:proofErr w:type="spellEnd"/>
      <w:r>
        <w:rPr>
          <w:rFonts w:asciiTheme="majorHAnsi" w:hAnsiTheme="majorHAnsi" w:cs="Arial"/>
        </w:rPr>
        <w:t xml:space="preserve"> района Курской области ПОСТАНОВЛЯЕТ:</w:t>
      </w:r>
    </w:p>
    <w:p w:rsidR="00F56144" w:rsidRDefault="00F56144" w:rsidP="00F56144">
      <w:pPr>
        <w:jc w:val="both"/>
        <w:rPr>
          <w:rFonts w:asciiTheme="majorHAnsi" w:hAnsiTheme="majorHAnsi" w:cs="Times New Roman"/>
          <w:sz w:val="24"/>
          <w:szCs w:val="24"/>
        </w:rPr>
      </w:pPr>
      <w:r>
        <w:rPr>
          <w:rFonts w:asciiTheme="majorHAnsi" w:hAnsiTheme="majorHAnsi" w:cs="Arial"/>
        </w:rPr>
        <w:t xml:space="preserve">         1. Утвердить административный регламент предоставления муниципальной услуги </w:t>
      </w:r>
      <w:r>
        <w:rPr>
          <w:rFonts w:asciiTheme="majorHAnsi" w:hAnsiTheme="majorHAnsi" w:cs="Arial"/>
          <w:sz w:val="24"/>
          <w:szCs w:val="24"/>
        </w:rPr>
        <w:t>«</w:t>
      </w:r>
      <w:r w:rsidRPr="00F56144">
        <w:rPr>
          <w:rFonts w:ascii="Times New Roman" w:hAnsi="Times New Roman" w:cs="Times New Roman"/>
          <w:sz w:val="24"/>
          <w:szCs w:val="24"/>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Pr>
          <w:rFonts w:asciiTheme="majorHAnsi" w:hAnsiTheme="majorHAnsi" w:cs="Arial"/>
          <w:sz w:val="24"/>
          <w:szCs w:val="24"/>
        </w:rPr>
        <w:t>»</w:t>
      </w:r>
    </w:p>
    <w:p w:rsidR="00F56144" w:rsidRDefault="00F56144" w:rsidP="00F56144">
      <w:pPr>
        <w:ind w:firstLine="284"/>
        <w:jc w:val="both"/>
        <w:rPr>
          <w:rFonts w:asciiTheme="majorHAnsi" w:hAnsiTheme="majorHAnsi" w:cs="Arial"/>
          <w:sz w:val="24"/>
          <w:szCs w:val="24"/>
        </w:rPr>
      </w:pPr>
      <w:r>
        <w:rPr>
          <w:rFonts w:asciiTheme="majorHAnsi" w:hAnsiTheme="majorHAnsi" w:cs="Arial"/>
        </w:rPr>
        <w:t xml:space="preserve">2. Заместителю главы </w:t>
      </w:r>
      <w:proofErr w:type="spellStart"/>
      <w:r>
        <w:rPr>
          <w:rFonts w:asciiTheme="majorHAnsi" w:hAnsiTheme="majorHAnsi" w:cs="Arial"/>
        </w:rPr>
        <w:t>Званновского</w:t>
      </w:r>
      <w:proofErr w:type="spellEnd"/>
      <w:r>
        <w:rPr>
          <w:rFonts w:asciiTheme="majorHAnsi" w:hAnsiTheme="majorHAnsi" w:cs="Arial"/>
        </w:rPr>
        <w:t xml:space="preserve"> сельсовета (Пономаренко В.И.):</w:t>
      </w:r>
    </w:p>
    <w:p w:rsidR="00F56144" w:rsidRDefault="00F56144" w:rsidP="00F56144">
      <w:pPr>
        <w:ind w:firstLine="284"/>
        <w:jc w:val="both"/>
        <w:rPr>
          <w:rFonts w:asciiTheme="majorHAnsi" w:hAnsiTheme="majorHAnsi" w:cs="Arial"/>
        </w:rPr>
      </w:pPr>
      <w:r>
        <w:rPr>
          <w:rFonts w:asciiTheme="majorHAnsi" w:hAnsiTheme="majorHAnsi" w:cs="Arial"/>
        </w:rPr>
        <w:t>- принять вышеуказанный регламент к руководству и исполнению;</w:t>
      </w:r>
    </w:p>
    <w:p w:rsidR="00F56144" w:rsidRDefault="00F56144" w:rsidP="00F56144">
      <w:pPr>
        <w:ind w:firstLine="284"/>
        <w:jc w:val="both"/>
        <w:rPr>
          <w:rFonts w:asciiTheme="majorHAnsi" w:hAnsiTheme="majorHAnsi" w:cs="Arial"/>
        </w:rPr>
      </w:pPr>
      <w:r>
        <w:rPr>
          <w:rFonts w:asciiTheme="majorHAnsi" w:hAnsiTheme="majorHAnsi" w:cs="Arial"/>
        </w:rPr>
        <w:t>- разместить вышеуказанный регламент на стендах</w:t>
      </w:r>
      <w:proofErr w:type="gramStart"/>
      <w:r>
        <w:rPr>
          <w:rFonts w:asciiTheme="majorHAnsi" w:hAnsiTheme="majorHAnsi" w:cs="Arial"/>
        </w:rPr>
        <w:t xml:space="preserve"> ;</w:t>
      </w:r>
      <w:proofErr w:type="gramEnd"/>
    </w:p>
    <w:p w:rsidR="00F56144" w:rsidRDefault="00F56144" w:rsidP="00F56144">
      <w:pPr>
        <w:ind w:firstLine="284"/>
        <w:jc w:val="both"/>
        <w:rPr>
          <w:rFonts w:asciiTheme="majorHAnsi" w:hAnsiTheme="majorHAnsi" w:cs="Arial"/>
        </w:rPr>
      </w:pPr>
      <w:r>
        <w:rPr>
          <w:rFonts w:asciiTheme="majorHAnsi" w:hAnsiTheme="majorHAnsi" w:cs="Arial"/>
        </w:rPr>
        <w:t xml:space="preserve">- обеспечить размещение текста регламента на официальном сайте Администрации </w:t>
      </w:r>
      <w:proofErr w:type="spellStart"/>
      <w:r>
        <w:rPr>
          <w:rFonts w:asciiTheme="majorHAnsi" w:hAnsiTheme="majorHAnsi" w:cs="Arial"/>
        </w:rPr>
        <w:t>Глушковского</w:t>
      </w:r>
      <w:proofErr w:type="spellEnd"/>
      <w:r>
        <w:rPr>
          <w:rFonts w:asciiTheme="majorHAnsi" w:hAnsiTheme="majorHAnsi" w:cs="Arial"/>
        </w:rPr>
        <w:t xml:space="preserve"> района Курской области.</w:t>
      </w:r>
    </w:p>
    <w:p w:rsidR="00F56144" w:rsidRDefault="00F56144" w:rsidP="00F56144">
      <w:pPr>
        <w:ind w:firstLine="284"/>
        <w:jc w:val="both"/>
        <w:rPr>
          <w:rFonts w:asciiTheme="majorHAnsi" w:hAnsiTheme="majorHAnsi" w:cs="Arial"/>
        </w:rPr>
      </w:pPr>
      <w:r>
        <w:rPr>
          <w:rFonts w:asciiTheme="majorHAnsi" w:hAnsiTheme="majorHAnsi" w:cs="Arial"/>
        </w:rPr>
        <w:t xml:space="preserve">3. </w:t>
      </w:r>
      <w:proofErr w:type="gramStart"/>
      <w:r>
        <w:rPr>
          <w:rFonts w:asciiTheme="majorHAnsi" w:hAnsiTheme="majorHAnsi" w:cs="Arial"/>
        </w:rPr>
        <w:t>Контроль за</w:t>
      </w:r>
      <w:proofErr w:type="gramEnd"/>
      <w:r>
        <w:rPr>
          <w:rFonts w:asciiTheme="majorHAnsi" w:hAnsiTheme="majorHAnsi" w:cs="Arial"/>
        </w:rPr>
        <w:t xml:space="preserve"> исполнением  настоящего постановления оставляю за собой.</w:t>
      </w:r>
    </w:p>
    <w:p w:rsidR="00F56144" w:rsidRDefault="00F56144" w:rsidP="00F56144">
      <w:pPr>
        <w:ind w:firstLine="284"/>
        <w:jc w:val="both"/>
        <w:rPr>
          <w:rFonts w:asciiTheme="majorHAnsi" w:hAnsiTheme="majorHAnsi" w:cs="Arial"/>
        </w:rPr>
      </w:pPr>
      <w:r>
        <w:rPr>
          <w:rFonts w:asciiTheme="majorHAnsi" w:hAnsiTheme="majorHAnsi" w:cs="Arial"/>
        </w:rPr>
        <w:t xml:space="preserve">4. Настоящее постановление вступает в силу со дня его обнародования. </w:t>
      </w:r>
    </w:p>
    <w:p w:rsidR="00F56144" w:rsidRDefault="00F56144" w:rsidP="00F56144">
      <w:pPr>
        <w:ind w:firstLine="284"/>
        <w:jc w:val="both"/>
        <w:rPr>
          <w:rFonts w:asciiTheme="majorHAnsi" w:hAnsiTheme="majorHAnsi" w:cs="Arial"/>
        </w:rPr>
      </w:pPr>
    </w:p>
    <w:p w:rsidR="00F56144" w:rsidRDefault="00F56144" w:rsidP="00F56144">
      <w:pPr>
        <w:spacing w:after="0"/>
        <w:rPr>
          <w:rFonts w:asciiTheme="majorHAnsi" w:hAnsiTheme="majorHAnsi" w:cstheme="minorHAnsi"/>
        </w:rPr>
      </w:pPr>
      <w:r>
        <w:rPr>
          <w:rFonts w:asciiTheme="majorHAnsi" w:hAnsiTheme="majorHAnsi" w:cstheme="minorHAnsi"/>
        </w:rPr>
        <w:t xml:space="preserve">Глава </w:t>
      </w:r>
      <w:proofErr w:type="spellStart"/>
      <w:r>
        <w:rPr>
          <w:rFonts w:asciiTheme="majorHAnsi" w:hAnsiTheme="majorHAnsi" w:cstheme="minorHAnsi"/>
        </w:rPr>
        <w:t>Званновского</w:t>
      </w:r>
      <w:proofErr w:type="spellEnd"/>
      <w:r>
        <w:rPr>
          <w:rFonts w:asciiTheme="majorHAnsi" w:hAnsiTheme="majorHAnsi" w:cstheme="minorHAnsi"/>
        </w:rPr>
        <w:t xml:space="preserve"> сельсовета</w:t>
      </w:r>
    </w:p>
    <w:p w:rsidR="00F56144" w:rsidRDefault="00F56144" w:rsidP="00F56144">
      <w:pPr>
        <w:spacing w:after="0"/>
        <w:rPr>
          <w:rFonts w:asciiTheme="majorHAnsi" w:hAnsiTheme="majorHAnsi" w:cstheme="minorHAnsi"/>
        </w:rPr>
      </w:pPr>
      <w:proofErr w:type="spellStart"/>
      <w:r>
        <w:rPr>
          <w:rFonts w:asciiTheme="majorHAnsi" w:hAnsiTheme="majorHAnsi" w:cstheme="minorHAnsi"/>
        </w:rPr>
        <w:t>Глушковского</w:t>
      </w:r>
      <w:proofErr w:type="spellEnd"/>
      <w:r>
        <w:rPr>
          <w:rFonts w:asciiTheme="majorHAnsi" w:hAnsiTheme="majorHAnsi" w:cstheme="minorHAnsi"/>
        </w:rPr>
        <w:t xml:space="preserve"> района                                                                                          С.Д.ВОЕВОДА</w:t>
      </w:r>
    </w:p>
    <w:p w:rsidR="00470843" w:rsidRPr="00F56144" w:rsidRDefault="00470843" w:rsidP="0075413E">
      <w:pPr>
        <w:widowControl w:val="0"/>
        <w:autoSpaceDE w:val="0"/>
        <w:autoSpaceDN w:val="0"/>
        <w:adjustRightInd w:val="0"/>
        <w:ind w:left="3969"/>
        <w:jc w:val="right"/>
        <w:rPr>
          <w:rFonts w:ascii="Times New Roman" w:hAnsi="Times New Roman" w:cs="Times New Roman"/>
          <w:sz w:val="20"/>
          <w:szCs w:val="20"/>
        </w:rPr>
      </w:pPr>
    </w:p>
    <w:p w:rsidR="007F7E58" w:rsidRDefault="007F7E58" w:rsidP="0075413E">
      <w:pPr>
        <w:widowControl w:val="0"/>
        <w:autoSpaceDE w:val="0"/>
        <w:autoSpaceDN w:val="0"/>
        <w:adjustRightInd w:val="0"/>
        <w:ind w:left="3969"/>
        <w:jc w:val="right"/>
        <w:rPr>
          <w:rFonts w:ascii="Times New Roman" w:hAnsi="Times New Roman" w:cs="Times New Roman"/>
          <w:sz w:val="20"/>
          <w:szCs w:val="20"/>
        </w:rPr>
      </w:pPr>
    </w:p>
    <w:p w:rsidR="007F7E58" w:rsidRDefault="007F7E58" w:rsidP="0075413E">
      <w:pPr>
        <w:widowControl w:val="0"/>
        <w:autoSpaceDE w:val="0"/>
        <w:autoSpaceDN w:val="0"/>
        <w:adjustRightInd w:val="0"/>
        <w:ind w:left="3969"/>
        <w:jc w:val="right"/>
        <w:rPr>
          <w:rFonts w:ascii="Times New Roman" w:hAnsi="Times New Roman" w:cs="Times New Roman"/>
          <w:sz w:val="20"/>
          <w:szCs w:val="20"/>
        </w:rPr>
      </w:pPr>
    </w:p>
    <w:p w:rsidR="0075413E" w:rsidRPr="0075413E" w:rsidRDefault="0075413E" w:rsidP="0075413E">
      <w:pPr>
        <w:widowControl w:val="0"/>
        <w:autoSpaceDE w:val="0"/>
        <w:autoSpaceDN w:val="0"/>
        <w:adjustRightInd w:val="0"/>
        <w:ind w:left="3969"/>
        <w:jc w:val="right"/>
        <w:rPr>
          <w:rFonts w:ascii="Times New Roman" w:hAnsi="Times New Roman" w:cs="Times New Roman"/>
          <w:sz w:val="20"/>
          <w:szCs w:val="20"/>
        </w:rPr>
      </w:pPr>
      <w:r w:rsidRPr="0075413E">
        <w:rPr>
          <w:rFonts w:ascii="Times New Roman" w:hAnsi="Times New Roman" w:cs="Times New Roman"/>
          <w:sz w:val="20"/>
          <w:szCs w:val="20"/>
        </w:rPr>
        <w:lastRenderedPageBreak/>
        <w:t xml:space="preserve">УТВЕРЖДЕН </w:t>
      </w:r>
    </w:p>
    <w:p w:rsidR="0075413E" w:rsidRPr="0075413E" w:rsidRDefault="0075413E" w:rsidP="0075413E">
      <w:pPr>
        <w:widowControl w:val="0"/>
        <w:autoSpaceDE w:val="0"/>
        <w:autoSpaceDN w:val="0"/>
        <w:adjustRightInd w:val="0"/>
        <w:ind w:left="3969"/>
        <w:jc w:val="right"/>
        <w:rPr>
          <w:rFonts w:ascii="Times New Roman" w:hAnsi="Times New Roman" w:cs="Times New Roman"/>
          <w:sz w:val="20"/>
          <w:szCs w:val="20"/>
        </w:rPr>
      </w:pPr>
      <w:r w:rsidRPr="0075413E">
        <w:rPr>
          <w:rFonts w:ascii="Times New Roman" w:hAnsi="Times New Roman" w:cs="Times New Roman"/>
          <w:sz w:val="20"/>
          <w:szCs w:val="20"/>
        </w:rPr>
        <w:t xml:space="preserve">постановлением Администрации </w:t>
      </w:r>
    </w:p>
    <w:p w:rsidR="0075413E" w:rsidRPr="0075413E" w:rsidRDefault="0075413E" w:rsidP="0075413E">
      <w:pPr>
        <w:widowControl w:val="0"/>
        <w:autoSpaceDE w:val="0"/>
        <w:autoSpaceDN w:val="0"/>
        <w:adjustRightInd w:val="0"/>
        <w:ind w:left="3969"/>
        <w:jc w:val="right"/>
        <w:rPr>
          <w:rFonts w:ascii="Times New Roman" w:hAnsi="Times New Roman" w:cs="Times New Roman"/>
          <w:sz w:val="20"/>
          <w:szCs w:val="20"/>
        </w:rPr>
      </w:pPr>
      <w:proofErr w:type="spellStart"/>
      <w:r>
        <w:rPr>
          <w:rFonts w:ascii="Times New Roman" w:hAnsi="Times New Roman" w:cs="Times New Roman"/>
          <w:sz w:val="20"/>
          <w:szCs w:val="20"/>
        </w:rPr>
        <w:t>Званновского</w:t>
      </w:r>
      <w:proofErr w:type="spellEnd"/>
      <w:r w:rsidRPr="0075413E">
        <w:rPr>
          <w:rFonts w:ascii="Times New Roman" w:hAnsi="Times New Roman" w:cs="Times New Roman"/>
          <w:sz w:val="20"/>
          <w:szCs w:val="20"/>
        </w:rPr>
        <w:t xml:space="preserve"> сельсовета</w:t>
      </w:r>
    </w:p>
    <w:p w:rsidR="0075413E" w:rsidRPr="0075413E" w:rsidRDefault="0075413E" w:rsidP="0075413E">
      <w:pPr>
        <w:widowControl w:val="0"/>
        <w:autoSpaceDE w:val="0"/>
        <w:autoSpaceDN w:val="0"/>
        <w:adjustRightInd w:val="0"/>
        <w:ind w:left="3969"/>
        <w:jc w:val="right"/>
        <w:rPr>
          <w:rFonts w:ascii="Times New Roman" w:hAnsi="Times New Roman" w:cs="Times New Roman"/>
          <w:sz w:val="20"/>
          <w:szCs w:val="20"/>
        </w:rPr>
      </w:pPr>
      <w:proofErr w:type="spellStart"/>
      <w:r w:rsidRPr="0075413E">
        <w:rPr>
          <w:rFonts w:ascii="Times New Roman" w:hAnsi="Times New Roman" w:cs="Times New Roman"/>
          <w:sz w:val="20"/>
          <w:szCs w:val="20"/>
        </w:rPr>
        <w:t>Глушковского</w:t>
      </w:r>
      <w:proofErr w:type="spellEnd"/>
      <w:r w:rsidRPr="0075413E">
        <w:rPr>
          <w:rFonts w:ascii="Times New Roman" w:hAnsi="Times New Roman" w:cs="Times New Roman"/>
          <w:sz w:val="20"/>
          <w:szCs w:val="20"/>
        </w:rPr>
        <w:t xml:space="preserve">  района Курской области </w:t>
      </w:r>
    </w:p>
    <w:p w:rsidR="0075413E" w:rsidRPr="0075413E" w:rsidRDefault="0075413E" w:rsidP="0075413E">
      <w:pPr>
        <w:widowControl w:val="0"/>
        <w:autoSpaceDE w:val="0"/>
        <w:autoSpaceDN w:val="0"/>
        <w:adjustRightInd w:val="0"/>
        <w:ind w:left="3969"/>
        <w:jc w:val="right"/>
        <w:rPr>
          <w:rFonts w:ascii="Times New Roman" w:hAnsi="Times New Roman" w:cs="Times New Roman"/>
          <w:sz w:val="20"/>
          <w:szCs w:val="20"/>
        </w:rPr>
      </w:pPr>
      <w:r w:rsidRPr="0075413E">
        <w:rPr>
          <w:rFonts w:ascii="Times New Roman" w:hAnsi="Times New Roman" w:cs="Times New Roman"/>
          <w:sz w:val="20"/>
          <w:szCs w:val="20"/>
        </w:rPr>
        <w:t xml:space="preserve">           </w:t>
      </w:r>
      <w:r>
        <w:rPr>
          <w:rFonts w:ascii="Times New Roman" w:hAnsi="Times New Roman" w:cs="Times New Roman"/>
          <w:sz w:val="20"/>
          <w:szCs w:val="20"/>
        </w:rPr>
        <w:t xml:space="preserve">     от  21 июня   2016 г.  № 68</w:t>
      </w:r>
    </w:p>
    <w:p w:rsidR="0075413E" w:rsidRPr="0075413E" w:rsidRDefault="0075413E" w:rsidP="0075413E">
      <w:pPr>
        <w:autoSpaceDE w:val="0"/>
        <w:autoSpaceDN w:val="0"/>
        <w:adjustRightInd w:val="0"/>
        <w:jc w:val="right"/>
        <w:outlineLvl w:val="0"/>
        <w:rPr>
          <w:rFonts w:ascii="Times New Roman" w:hAnsi="Times New Roman" w:cs="Times New Roman"/>
          <w:b/>
          <w:sz w:val="20"/>
          <w:szCs w:val="20"/>
        </w:rPr>
      </w:pPr>
      <w:r w:rsidRPr="0075413E">
        <w:rPr>
          <w:rFonts w:ascii="Times New Roman" w:hAnsi="Times New Roman" w:cs="Times New Roman"/>
          <w:b/>
          <w:sz w:val="20"/>
          <w:szCs w:val="20"/>
        </w:rPr>
        <w:t xml:space="preserve">                </w:t>
      </w:r>
    </w:p>
    <w:p w:rsidR="0075413E" w:rsidRPr="0075413E" w:rsidRDefault="0075413E" w:rsidP="0075413E">
      <w:pPr>
        <w:jc w:val="center"/>
        <w:rPr>
          <w:rFonts w:ascii="Times New Roman" w:hAnsi="Times New Roman" w:cs="Times New Roman"/>
          <w:b/>
          <w:bCs/>
          <w:sz w:val="20"/>
          <w:szCs w:val="20"/>
          <w:lang w:eastAsia="en-US"/>
        </w:rPr>
      </w:pPr>
      <w:r w:rsidRPr="0075413E">
        <w:rPr>
          <w:rFonts w:ascii="Times New Roman" w:hAnsi="Times New Roman" w:cs="Times New Roman"/>
          <w:b/>
          <w:bCs/>
          <w:sz w:val="20"/>
          <w:szCs w:val="20"/>
          <w:lang w:eastAsia="en-US"/>
        </w:rPr>
        <w:t xml:space="preserve">Административный регламент Администрации </w:t>
      </w:r>
      <w:proofErr w:type="spellStart"/>
      <w:r>
        <w:rPr>
          <w:rFonts w:ascii="Times New Roman" w:hAnsi="Times New Roman" w:cs="Times New Roman"/>
          <w:b/>
          <w:bCs/>
          <w:sz w:val="20"/>
          <w:szCs w:val="20"/>
          <w:lang w:eastAsia="en-US"/>
        </w:rPr>
        <w:t>Званновского</w:t>
      </w:r>
      <w:proofErr w:type="spellEnd"/>
      <w:r w:rsidRPr="0075413E">
        <w:rPr>
          <w:rFonts w:ascii="Times New Roman" w:hAnsi="Times New Roman" w:cs="Times New Roman"/>
          <w:b/>
          <w:bCs/>
          <w:sz w:val="20"/>
          <w:szCs w:val="20"/>
          <w:lang w:eastAsia="en-US"/>
        </w:rPr>
        <w:t xml:space="preserve"> сельсовета  </w:t>
      </w:r>
      <w:proofErr w:type="spellStart"/>
      <w:r w:rsidRPr="0075413E">
        <w:rPr>
          <w:rFonts w:ascii="Times New Roman" w:hAnsi="Times New Roman" w:cs="Times New Roman"/>
          <w:b/>
          <w:bCs/>
          <w:sz w:val="20"/>
          <w:szCs w:val="20"/>
          <w:lang w:eastAsia="en-US"/>
        </w:rPr>
        <w:t>Глушковского</w:t>
      </w:r>
      <w:proofErr w:type="spellEnd"/>
      <w:r w:rsidRPr="0075413E">
        <w:rPr>
          <w:rFonts w:ascii="Times New Roman" w:hAnsi="Times New Roman" w:cs="Times New Roman"/>
          <w:b/>
          <w:bCs/>
          <w:sz w:val="20"/>
          <w:szCs w:val="20"/>
          <w:lang w:eastAsia="en-US"/>
        </w:rPr>
        <w:t xml:space="preserve">  района Курской области  по предоставлению муниципальной услуги  </w:t>
      </w:r>
      <w:r w:rsidRPr="0075413E">
        <w:rPr>
          <w:rFonts w:ascii="Times New Roman" w:hAnsi="Times New Roman" w:cs="Times New Roman"/>
          <w:b/>
          <w:bCs/>
          <w:color w:val="000000"/>
          <w:sz w:val="20"/>
          <w:szCs w:val="20"/>
        </w:rPr>
        <w:t>«</w:t>
      </w:r>
      <w:r w:rsidRPr="0075413E">
        <w:rPr>
          <w:rFonts w:ascii="Times New Roman" w:hAnsi="Times New Roman" w:cs="Times New Roman"/>
          <w:b/>
          <w:sz w:val="20"/>
          <w:szCs w:val="20"/>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Pr="0075413E">
        <w:rPr>
          <w:rFonts w:ascii="Times New Roman" w:hAnsi="Times New Roman" w:cs="Times New Roman"/>
          <w:b/>
          <w:bCs/>
          <w:sz w:val="20"/>
          <w:szCs w:val="20"/>
          <w:lang w:eastAsia="en-US"/>
        </w:rPr>
        <w:t>»</w:t>
      </w:r>
    </w:p>
    <w:p w:rsidR="0075413E" w:rsidRPr="0075413E" w:rsidRDefault="0075413E" w:rsidP="0075413E">
      <w:pPr>
        <w:numPr>
          <w:ilvl w:val="0"/>
          <w:numId w:val="2"/>
        </w:numPr>
        <w:spacing w:after="0" w:line="240" w:lineRule="auto"/>
        <w:ind w:left="0" w:firstLine="0"/>
        <w:jc w:val="center"/>
        <w:rPr>
          <w:rFonts w:ascii="Times New Roman" w:hAnsi="Times New Roman" w:cs="Times New Roman"/>
          <w:smallCaps/>
          <w:sz w:val="20"/>
          <w:szCs w:val="20"/>
          <w:lang w:eastAsia="en-US"/>
        </w:rPr>
      </w:pPr>
    </w:p>
    <w:p w:rsidR="0075413E" w:rsidRPr="0075413E" w:rsidRDefault="0075413E" w:rsidP="0075413E">
      <w:pPr>
        <w:numPr>
          <w:ilvl w:val="0"/>
          <w:numId w:val="2"/>
        </w:numPr>
        <w:spacing w:after="0" w:line="240" w:lineRule="auto"/>
        <w:ind w:left="0" w:firstLine="0"/>
        <w:jc w:val="center"/>
        <w:rPr>
          <w:rFonts w:ascii="Times New Roman" w:hAnsi="Times New Roman" w:cs="Times New Roman"/>
          <w:smallCaps/>
          <w:sz w:val="20"/>
          <w:szCs w:val="20"/>
          <w:lang w:eastAsia="en-US"/>
        </w:rPr>
      </w:pPr>
      <w:r w:rsidRPr="0075413E">
        <w:rPr>
          <w:rFonts w:ascii="Times New Roman" w:hAnsi="Times New Roman" w:cs="Times New Roman"/>
          <w:smallCaps/>
          <w:sz w:val="20"/>
          <w:szCs w:val="20"/>
          <w:lang w:eastAsia="en-US"/>
        </w:rPr>
        <w:t>I. ОБЩИЕ ПОЛОЖЕНИЯ</w:t>
      </w:r>
    </w:p>
    <w:p w:rsidR="0075413E" w:rsidRPr="0075413E" w:rsidRDefault="0075413E" w:rsidP="0075413E">
      <w:pPr>
        <w:numPr>
          <w:ilvl w:val="0"/>
          <w:numId w:val="2"/>
        </w:numPr>
        <w:spacing w:after="0" w:line="240" w:lineRule="auto"/>
        <w:ind w:left="0" w:firstLine="0"/>
        <w:jc w:val="center"/>
        <w:rPr>
          <w:rFonts w:ascii="Times New Roman" w:hAnsi="Times New Roman" w:cs="Times New Roman"/>
          <w:smallCaps/>
          <w:sz w:val="20"/>
          <w:szCs w:val="20"/>
          <w:lang w:eastAsia="en-US"/>
        </w:rPr>
      </w:pPr>
    </w:p>
    <w:p w:rsidR="0075413E" w:rsidRPr="0075413E" w:rsidRDefault="0075413E" w:rsidP="0075413E">
      <w:pPr>
        <w:pStyle w:val="af3"/>
        <w:numPr>
          <w:ilvl w:val="1"/>
          <w:numId w:val="4"/>
        </w:numPr>
        <w:ind w:left="1271"/>
        <w:jc w:val="center"/>
        <w:rPr>
          <w:rFonts w:ascii="Times New Roman" w:hAnsi="Times New Roman" w:cs="Times New Roman"/>
          <w:sz w:val="20"/>
          <w:szCs w:val="20"/>
        </w:rPr>
      </w:pPr>
      <w:r w:rsidRPr="0075413E">
        <w:rPr>
          <w:rFonts w:ascii="Times New Roman" w:hAnsi="Times New Roman" w:cs="Times New Roman"/>
          <w:sz w:val="20"/>
          <w:szCs w:val="20"/>
        </w:rPr>
        <w:t>Предмет регулирования административного регламента</w:t>
      </w:r>
    </w:p>
    <w:p w:rsidR="0075413E" w:rsidRPr="0075413E" w:rsidRDefault="0075413E" w:rsidP="0075413E">
      <w:pPr>
        <w:pStyle w:val="2"/>
        <w:keepNext w:val="0"/>
        <w:jc w:val="both"/>
        <w:rPr>
          <w:rFonts w:eastAsia="Calibri"/>
          <w:b/>
          <w:sz w:val="20"/>
          <w:lang w:eastAsia="ar-SA"/>
        </w:rPr>
      </w:pPr>
    </w:p>
    <w:p w:rsidR="0075413E" w:rsidRPr="0075413E" w:rsidRDefault="0075413E" w:rsidP="0075413E">
      <w:pPr>
        <w:pStyle w:val="2"/>
        <w:keepNext w:val="0"/>
        <w:ind w:firstLine="284"/>
        <w:jc w:val="both"/>
        <w:rPr>
          <w:bCs/>
          <w:sz w:val="20"/>
          <w:lang w:eastAsia="en-US"/>
        </w:rPr>
      </w:pPr>
      <w:r w:rsidRPr="0075413E">
        <w:rPr>
          <w:bCs/>
          <w:sz w:val="20"/>
          <w:lang w:eastAsia="en-US"/>
        </w:rPr>
        <w:t xml:space="preserve">Административный регламент Администрации  </w:t>
      </w:r>
      <w:proofErr w:type="spellStart"/>
      <w:r>
        <w:rPr>
          <w:bCs/>
          <w:sz w:val="20"/>
          <w:lang w:eastAsia="en-US"/>
        </w:rPr>
        <w:t>Званновского</w:t>
      </w:r>
      <w:proofErr w:type="spellEnd"/>
      <w:r w:rsidRPr="0075413E">
        <w:rPr>
          <w:bCs/>
          <w:sz w:val="20"/>
          <w:lang w:eastAsia="en-US"/>
        </w:rPr>
        <w:t xml:space="preserve">  сельсовета </w:t>
      </w:r>
      <w:proofErr w:type="spellStart"/>
      <w:r w:rsidRPr="0075413E">
        <w:rPr>
          <w:bCs/>
          <w:sz w:val="20"/>
          <w:lang w:eastAsia="en-US"/>
        </w:rPr>
        <w:t>Глушковского</w:t>
      </w:r>
      <w:proofErr w:type="spellEnd"/>
      <w:r w:rsidRPr="0075413E">
        <w:rPr>
          <w:bCs/>
          <w:sz w:val="20"/>
          <w:lang w:eastAsia="en-US"/>
        </w:rPr>
        <w:t xml:space="preserve"> района Курской области (далее -  Администрация) по предоставлению муниципальной услуги   «Присвоение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75413E">
        <w:rPr>
          <w:bCs/>
          <w:sz w:val="20"/>
          <w:lang w:eastAsia="en-US"/>
        </w:rPr>
        <w:t>контроля за</w:t>
      </w:r>
      <w:proofErr w:type="gramEnd"/>
      <w:r w:rsidRPr="0075413E">
        <w:rPr>
          <w:bCs/>
          <w:sz w:val="20"/>
          <w:lang w:eastAsia="en-US"/>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75413E" w:rsidRPr="0075413E" w:rsidRDefault="0075413E" w:rsidP="0075413E">
      <w:pPr>
        <w:rPr>
          <w:rFonts w:ascii="Times New Roman" w:hAnsi="Times New Roman" w:cs="Times New Roman"/>
          <w:sz w:val="20"/>
          <w:szCs w:val="20"/>
          <w:lang w:eastAsia="en-US"/>
        </w:rPr>
      </w:pPr>
    </w:p>
    <w:p w:rsidR="0075413E" w:rsidRPr="0075413E" w:rsidRDefault="0075413E" w:rsidP="0075413E">
      <w:pPr>
        <w:pStyle w:val="af3"/>
        <w:numPr>
          <w:ilvl w:val="1"/>
          <w:numId w:val="4"/>
        </w:numPr>
        <w:ind w:left="1271"/>
        <w:jc w:val="center"/>
        <w:rPr>
          <w:rFonts w:ascii="Times New Roman" w:hAnsi="Times New Roman" w:cs="Times New Roman"/>
          <w:sz w:val="20"/>
          <w:szCs w:val="20"/>
        </w:rPr>
      </w:pPr>
      <w:r w:rsidRPr="0075413E">
        <w:rPr>
          <w:rFonts w:ascii="Times New Roman" w:hAnsi="Times New Roman" w:cs="Times New Roman"/>
          <w:sz w:val="20"/>
          <w:szCs w:val="20"/>
        </w:rPr>
        <w:t>Круг заявителей</w:t>
      </w:r>
    </w:p>
    <w:p w:rsidR="0075413E" w:rsidRPr="0075413E" w:rsidRDefault="0075413E" w:rsidP="0075413E">
      <w:pPr>
        <w:pStyle w:val="af3"/>
        <w:ind w:left="420"/>
        <w:rPr>
          <w:rFonts w:ascii="Times New Roman" w:hAnsi="Times New Roman" w:cs="Times New Roman"/>
          <w:sz w:val="20"/>
          <w:szCs w:val="20"/>
        </w:rPr>
      </w:pPr>
    </w:p>
    <w:p w:rsidR="0075413E" w:rsidRPr="0075413E" w:rsidRDefault="0075413E" w:rsidP="0075413E">
      <w:pPr>
        <w:pStyle w:val="2"/>
        <w:keepNext w:val="0"/>
        <w:ind w:firstLine="284"/>
        <w:jc w:val="both"/>
        <w:rPr>
          <w:bCs/>
          <w:sz w:val="20"/>
          <w:lang w:eastAsia="en-US"/>
        </w:rPr>
      </w:pPr>
      <w:r w:rsidRPr="0075413E">
        <w:rPr>
          <w:bCs/>
          <w:sz w:val="20"/>
          <w:lang w:eastAsia="en-US"/>
        </w:rPr>
        <w:t xml:space="preserve">Заявителями муниципальной услуги являются физические или юридические лица либо их уполномоченные представители. </w:t>
      </w:r>
    </w:p>
    <w:p w:rsidR="0075413E" w:rsidRPr="0075413E" w:rsidRDefault="0075413E" w:rsidP="0075413E">
      <w:pPr>
        <w:pStyle w:val="consplusnormal1"/>
        <w:spacing w:before="0" w:beforeAutospacing="0" w:after="0" w:afterAutospacing="0"/>
        <w:jc w:val="both"/>
        <w:rPr>
          <w:sz w:val="20"/>
          <w:szCs w:val="20"/>
        </w:rPr>
      </w:pPr>
      <w:r w:rsidRPr="0075413E">
        <w:rPr>
          <w:sz w:val="20"/>
          <w:szCs w:val="20"/>
        </w:rPr>
        <w:tab/>
      </w:r>
    </w:p>
    <w:p w:rsidR="0075413E" w:rsidRPr="0075413E" w:rsidRDefault="0075413E" w:rsidP="0075413E">
      <w:pPr>
        <w:autoSpaceDE w:val="0"/>
        <w:autoSpaceDN w:val="0"/>
        <w:adjustRightInd w:val="0"/>
        <w:ind w:firstLine="709"/>
        <w:jc w:val="center"/>
        <w:rPr>
          <w:rFonts w:ascii="Times New Roman" w:hAnsi="Times New Roman" w:cs="Times New Roman"/>
          <w:color w:val="000000"/>
          <w:sz w:val="20"/>
          <w:szCs w:val="20"/>
        </w:rPr>
      </w:pPr>
      <w:r w:rsidRPr="0075413E">
        <w:rPr>
          <w:rFonts w:ascii="Times New Roman" w:hAnsi="Times New Roman" w:cs="Times New Roman"/>
          <w:color w:val="000000"/>
          <w:sz w:val="20"/>
          <w:szCs w:val="20"/>
        </w:rPr>
        <w:t>1.3 Требования к порядку информирования</w:t>
      </w:r>
    </w:p>
    <w:p w:rsidR="0075413E" w:rsidRPr="0075413E" w:rsidRDefault="0075413E" w:rsidP="0075413E">
      <w:pPr>
        <w:autoSpaceDE w:val="0"/>
        <w:autoSpaceDN w:val="0"/>
        <w:adjustRightInd w:val="0"/>
        <w:ind w:firstLine="709"/>
        <w:jc w:val="center"/>
        <w:rPr>
          <w:rFonts w:ascii="Times New Roman" w:hAnsi="Times New Roman" w:cs="Times New Roman"/>
          <w:color w:val="000000"/>
          <w:sz w:val="20"/>
          <w:szCs w:val="20"/>
        </w:rPr>
      </w:pPr>
      <w:r w:rsidRPr="0075413E">
        <w:rPr>
          <w:rFonts w:ascii="Times New Roman" w:hAnsi="Times New Roman" w:cs="Times New Roman"/>
          <w:color w:val="000000"/>
          <w:sz w:val="20"/>
          <w:szCs w:val="20"/>
        </w:rPr>
        <w:t>о предоставлении муниципальной услуги</w:t>
      </w: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r w:rsidRPr="0075413E">
        <w:rPr>
          <w:rFonts w:ascii="Times New Roman" w:hAnsi="Times New Roman" w:cs="Times New Roman"/>
          <w:color w:val="000000"/>
          <w:sz w:val="20"/>
          <w:szCs w:val="20"/>
        </w:rPr>
        <w:t xml:space="preserve">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w:t>
      </w:r>
      <w:proofErr w:type="spellStart"/>
      <w:r w:rsidRPr="0075413E">
        <w:rPr>
          <w:rFonts w:ascii="Times New Roman" w:hAnsi="Times New Roman" w:cs="Times New Roman"/>
          <w:color w:val="000000"/>
          <w:sz w:val="20"/>
          <w:szCs w:val="20"/>
        </w:rPr>
        <w:t>Глушковскому</w:t>
      </w:r>
      <w:proofErr w:type="spellEnd"/>
      <w:r w:rsidRPr="0075413E">
        <w:rPr>
          <w:rFonts w:ascii="Times New Roman" w:hAnsi="Times New Roman" w:cs="Times New Roman"/>
          <w:color w:val="000000"/>
          <w:sz w:val="20"/>
          <w:szCs w:val="20"/>
        </w:rPr>
        <w:t xml:space="preserve">  району (далее МФЦ).</w:t>
      </w: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r w:rsidRPr="0075413E">
        <w:rPr>
          <w:rFonts w:ascii="Times New Roman" w:hAnsi="Times New Roman" w:cs="Times New Roman"/>
          <w:color w:val="000000"/>
          <w:sz w:val="20"/>
          <w:szCs w:val="20"/>
        </w:rPr>
        <w:t xml:space="preserve">Администрация расположена по адресу: </w:t>
      </w: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r w:rsidRPr="0075413E">
        <w:rPr>
          <w:rFonts w:ascii="Times New Roman" w:hAnsi="Times New Roman" w:cs="Times New Roman"/>
          <w:color w:val="000000"/>
          <w:sz w:val="20"/>
          <w:szCs w:val="20"/>
        </w:rPr>
        <w:t xml:space="preserve">307456 , Курская область, </w:t>
      </w:r>
      <w:proofErr w:type="spellStart"/>
      <w:r w:rsidRPr="0075413E">
        <w:rPr>
          <w:rFonts w:ascii="Times New Roman" w:hAnsi="Times New Roman" w:cs="Times New Roman"/>
          <w:color w:val="000000"/>
          <w:sz w:val="20"/>
          <w:szCs w:val="20"/>
        </w:rPr>
        <w:t>Глушковский</w:t>
      </w:r>
      <w:proofErr w:type="spellEnd"/>
      <w:r w:rsidRPr="0075413E">
        <w:rPr>
          <w:rFonts w:ascii="Times New Roman" w:hAnsi="Times New Roman" w:cs="Times New Roman"/>
          <w:color w:val="000000"/>
          <w:sz w:val="20"/>
          <w:szCs w:val="20"/>
        </w:rPr>
        <w:t xml:space="preserve"> район, с</w:t>
      </w:r>
      <w:proofErr w:type="gramStart"/>
      <w:r w:rsidRPr="0075413E">
        <w:rPr>
          <w:rFonts w:ascii="Times New Roman" w:hAnsi="Times New Roman" w:cs="Times New Roman"/>
          <w:color w:val="000000"/>
          <w:sz w:val="20"/>
          <w:szCs w:val="20"/>
        </w:rPr>
        <w:t>.</w:t>
      </w:r>
      <w:r>
        <w:rPr>
          <w:rFonts w:ascii="Times New Roman" w:hAnsi="Times New Roman" w:cs="Times New Roman"/>
          <w:color w:val="000000"/>
          <w:sz w:val="20"/>
          <w:szCs w:val="20"/>
        </w:rPr>
        <w:t>З</w:t>
      </w:r>
      <w:proofErr w:type="gramEnd"/>
      <w:r>
        <w:rPr>
          <w:rFonts w:ascii="Times New Roman" w:hAnsi="Times New Roman" w:cs="Times New Roman"/>
          <w:color w:val="000000"/>
          <w:sz w:val="20"/>
          <w:szCs w:val="20"/>
        </w:rPr>
        <w:t>ванное</w:t>
      </w:r>
      <w:r w:rsidRPr="0075413E">
        <w:rPr>
          <w:rFonts w:ascii="Times New Roman" w:hAnsi="Times New Roman" w:cs="Times New Roman"/>
          <w:color w:val="000000"/>
          <w:sz w:val="20"/>
          <w:szCs w:val="20"/>
        </w:rPr>
        <w:t xml:space="preserve">,  ул. </w:t>
      </w:r>
      <w:r>
        <w:rPr>
          <w:rFonts w:ascii="Times New Roman" w:hAnsi="Times New Roman" w:cs="Times New Roman"/>
          <w:color w:val="000000"/>
          <w:sz w:val="20"/>
          <w:szCs w:val="20"/>
        </w:rPr>
        <w:t>Центральная</w:t>
      </w:r>
      <w:r w:rsidRPr="0075413E">
        <w:rPr>
          <w:rFonts w:ascii="Times New Roman" w:hAnsi="Times New Roman" w:cs="Times New Roman"/>
          <w:color w:val="000000"/>
          <w:sz w:val="20"/>
          <w:szCs w:val="20"/>
        </w:rPr>
        <w:t xml:space="preserve"> , д.1.</w:t>
      </w: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r w:rsidRPr="0075413E">
        <w:rPr>
          <w:rFonts w:ascii="Times New Roman" w:hAnsi="Times New Roman" w:cs="Times New Roman"/>
          <w:color w:val="000000"/>
          <w:sz w:val="20"/>
          <w:szCs w:val="20"/>
        </w:rPr>
        <w:t>График работы:</w:t>
      </w: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r w:rsidRPr="0075413E">
        <w:rPr>
          <w:rFonts w:ascii="Times New Roman" w:hAnsi="Times New Roman" w:cs="Times New Roman"/>
          <w:color w:val="000000"/>
          <w:sz w:val="20"/>
          <w:szCs w:val="20"/>
        </w:rPr>
        <w:t>ежедневно - с 8.00 до 17.00 часов (в предпраздничные дни до 16.00), кроме выходных и нерабочих дней, перерыв - с 12.00 до 14.00 часов.</w:t>
      </w: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r w:rsidRPr="0075413E">
        <w:rPr>
          <w:rFonts w:ascii="Times New Roman" w:hAnsi="Times New Roman" w:cs="Times New Roman"/>
          <w:color w:val="000000"/>
          <w:sz w:val="20"/>
          <w:szCs w:val="20"/>
        </w:rPr>
        <w:t>Выходные дни – суббота, воскресенье.</w:t>
      </w: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r w:rsidRPr="0075413E">
        <w:rPr>
          <w:rFonts w:ascii="Times New Roman" w:hAnsi="Times New Roman" w:cs="Times New Roman"/>
          <w:color w:val="000000"/>
          <w:sz w:val="20"/>
          <w:szCs w:val="20"/>
        </w:rPr>
        <w:t xml:space="preserve">Управление Федеральной службы государственной регистрации, кадастра и картографии по Курской области (Управление </w:t>
      </w:r>
      <w:proofErr w:type="spellStart"/>
      <w:r w:rsidRPr="0075413E">
        <w:rPr>
          <w:rFonts w:ascii="Times New Roman" w:hAnsi="Times New Roman" w:cs="Times New Roman"/>
          <w:color w:val="000000"/>
          <w:sz w:val="20"/>
          <w:szCs w:val="20"/>
        </w:rPr>
        <w:t>Росреестра</w:t>
      </w:r>
      <w:proofErr w:type="spellEnd"/>
      <w:r w:rsidRPr="0075413E">
        <w:rPr>
          <w:rFonts w:ascii="Times New Roman" w:hAnsi="Times New Roman" w:cs="Times New Roman"/>
          <w:color w:val="000000"/>
          <w:sz w:val="20"/>
          <w:szCs w:val="20"/>
        </w:rPr>
        <w:t xml:space="preserve"> по Курской области) располагается по адресу: 305016, г. Курск, ул. 50 лет Октября, д. 4/6  </w:t>
      </w: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r w:rsidRPr="0075413E">
        <w:rPr>
          <w:rFonts w:ascii="Times New Roman" w:hAnsi="Times New Roman" w:cs="Times New Roman"/>
          <w:color w:val="000000"/>
          <w:sz w:val="20"/>
          <w:szCs w:val="20"/>
        </w:rPr>
        <w:t>График работы:</w:t>
      </w: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r w:rsidRPr="0075413E">
        <w:rPr>
          <w:rFonts w:ascii="Times New Roman" w:hAnsi="Times New Roman" w:cs="Times New Roman"/>
          <w:color w:val="000000"/>
          <w:sz w:val="20"/>
          <w:szCs w:val="20"/>
        </w:rPr>
        <w:t>понедельник – пятница с 9:00 до 18:00 часов.</w:t>
      </w: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r w:rsidRPr="0075413E">
        <w:rPr>
          <w:rFonts w:ascii="Times New Roman" w:hAnsi="Times New Roman" w:cs="Times New Roman"/>
          <w:color w:val="000000"/>
          <w:sz w:val="20"/>
          <w:szCs w:val="20"/>
        </w:rPr>
        <w:t xml:space="preserve">Выходные дни  - суббота, воскресенье.   </w:t>
      </w: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r w:rsidRPr="0075413E">
        <w:rPr>
          <w:rFonts w:ascii="Times New Roman" w:hAnsi="Times New Roman" w:cs="Times New Roman"/>
          <w:color w:val="000000"/>
          <w:sz w:val="20"/>
          <w:szCs w:val="20"/>
        </w:rPr>
        <w:t>МФЦ расположен по адресу: 307450, Курская область, п. Глушково, ул. Советская, д. 1, кабинет 29.</w:t>
      </w: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r w:rsidRPr="0075413E">
        <w:rPr>
          <w:rFonts w:ascii="Times New Roman" w:hAnsi="Times New Roman" w:cs="Times New Roman"/>
          <w:color w:val="000000"/>
          <w:sz w:val="20"/>
          <w:szCs w:val="20"/>
        </w:rPr>
        <w:t xml:space="preserve">График приема заявителей: </w:t>
      </w: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r w:rsidRPr="0075413E">
        <w:rPr>
          <w:rFonts w:ascii="Times New Roman" w:hAnsi="Times New Roman" w:cs="Times New Roman"/>
          <w:color w:val="000000"/>
          <w:sz w:val="20"/>
          <w:szCs w:val="20"/>
        </w:rPr>
        <w:t xml:space="preserve">понедельник -  пятница – с 09.00 часов до 17.00 часов, </w:t>
      </w: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r w:rsidRPr="0075413E">
        <w:rPr>
          <w:rFonts w:ascii="Times New Roman" w:hAnsi="Times New Roman" w:cs="Times New Roman"/>
          <w:color w:val="000000"/>
          <w:sz w:val="20"/>
          <w:szCs w:val="20"/>
        </w:rPr>
        <w:t>Без перерыва.</w:t>
      </w: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r w:rsidRPr="0075413E">
        <w:rPr>
          <w:rFonts w:ascii="Times New Roman" w:hAnsi="Times New Roman" w:cs="Times New Roman"/>
          <w:color w:val="000000"/>
          <w:sz w:val="20"/>
          <w:szCs w:val="20"/>
        </w:rPr>
        <w:t>Выходной день: суббота воскресенье.</w:t>
      </w: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r w:rsidRPr="0075413E">
        <w:rPr>
          <w:rFonts w:ascii="Times New Roman" w:hAnsi="Times New Roman" w:cs="Times New Roman"/>
          <w:color w:val="000000"/>
          <w:sz w:val="20"/>
          <w:szCs w:val="20"/>
        </w:rPr>
        <w:t xml:space="preserve">1.3.2. Справочные телефоны Администрации, предоставляющей муниципальную услугу, организаций, участвующих в предоставлении  муниципальной услуги и МФЦ, в том числе номер </w:t>
      </w:r>
      <w:proofErr w:type="spellStart"/>
      <w:r w:rsidRPr="0075413E">
        <w:rPr>
          <w:rFonts w:ascii="Times New Roman" w:hAnsi="Times New Roman" w:cs="Times New Roman"/>
          <w:color w:val="000000"/>
          <w:sz w:val="20"/>
          <w:szCs w:val="20"/>
        </w:rPr>
        <w:t>телефона-автоинформатора</w:t>
      </w:r>
      <w:proofErr w:type="spellEnd"/>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r w:rsidRPr="0075413E">
        <w:rPr>
          <w:rFonts w:ascii="Times New Roman" w:hAnsi="Times New Roman" w:cs="Times New Roman"/>
          <w:color w:val="000000"/>
          <w:sz w:val="20"/>
          <w:szCs w:val="20"/>
        </w:rPr>
        <w:t>Телефон для справок Администрации: 8(47132) 3-</w:t>
      </w:r>
      <w:r w:rsidR="00B1109C">
        <w:rPr>
          <w:rFonts w:ascii="Times New Roman" w:hAnsi="Times New Roman" w:cs="Times New Roman"/>
          <w:color w:val="000000"/>
          <w:sz w:val="20"/>
          <w:szCs w:val="20"/>
        </w:rPr>
        <w:t>13-38</w:t>
      </w:r>
      <w:r w:rsidRPr="0075413E">
        <w:rPr>
          <w:rFonts w:ascii="Times New Roman" w:hAnsi="Times New Roman" w:cs="Times New Roman"/>
          <w:color w:val="000000"/>
          <w:sz w:val="20"/>
          <w:szCs w:val="20"/>
        </w:rPr>
        <w:t>. Телефон для направления обращений факсимильной связью: 8 (47132) 3-</w:t>
      </w:r>
      <w:r w:rsidR="00B1109C">
        <w:rPr>
          <w:rFonts w:ascii="Times New Roman" w:hAnsi="Times New Roman" w:cs="Times New Roman"/>
          <w:color w:val="000000"/>
          <w:sz w:val="20"/>
          <w:szCs w:val="20"/>
        </w:rPr>
        <w:t>13-39.</w:t>
      </w: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r w:rsidRPr="0075413E">
        <w:rPr>
          <w:rFonts w:ascii="Times New Roman" w:hAnsi="Times New Roman" w:cs="Times New Roman"/>
          <w:color w:val="000000"/>
          <w:sz w:val="20"/>
          <w:szCs w:val="20"/>
        </w:rPr>
        <w:t xml:space="preserve">Телефон управления Федеральной службы государственной регистрации, кадастра и картографии по Курской области (Управление </w:t>
      </w:r>
      <w:proofErr w:type="spellStart"/>
      <w:r w:rsidRPr="0075413E">
        <w:rPr>
          <w:rFonts w:ascii="Times New Roman" w:hAnsi="Times New Roman" w:cs="Times New Roman"/>
          <w:color w:val="000000"/>
          <w:sz w:val="20"/>
          <w:szCs w:val="20"/>
        </w:rPr>
        <w:t>Росреестра</w:t>
      </w:r>
      <w:proofErr w:type="spellEnd"/>
      <w:r w:rsidRPr="0075413E">
        <w:rPr>
          <w:rFonts w:ascii="Times New Roman" w:hAnsi="Times New Roman" w:cs="Times New Roman"/>
          <w:color w:val="000000"/>
          <w:sz w:val="20"/>
          <w:szCs w:val="20"/>
        </w:rPr>
        <w:t xml:space="preserve"> по Курской области) 8(4712)51-17-01 Факс: 8(4712)51-16-62. </w:t>
      </w: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p>
    <w:p w:rsidR="0075413E" w:rsidRPr="0075413E" w:rsidRDefault="0075413E" w:rsidP="0075413E">
      <w:pPr>
        <w:autoSpaceDE w:val="0"/>
        <w:autoSpaceDN w:val="0"/>
        <w:adjustRightInd w:val="0"/>
        <w:jc w:val="both"/>
        <w:rPr>
          <w:rFonts w:ascii="Times New Roman" w:hAnsi="Times New Roman" w:cs="Times New Roman"/>
          <w:color w:val="000000"/>
          <w:sz w:val="20"/>
          <w:szCs w:val="20"/>
        </w:rPr>
      </w:pPr>
      <w:r w:rsidRPr="0075413E">
        <w:rPr>
          <w:rFonts w:ascii="Times New Roman" w:hAnsi="Times New Roman" w:cs="Times New Roman"/>
          <w:color w:val="000000"/>
          <w:sz w:val="20"/>
          <w:szCs w:val="20"/>
        </w:rPr>
        <w:t xml:space="preserve">         Телефон МФЦ: 8 (47132) 2-15-72.</w:t>
      </w: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r w:rsidRPr="0075413E">
        <w:rPr>
          <w:rFonts w:ascii="Times New Roman" w:hAnsi="Times New Roman" w:cs="Times New Roman"/>
          <w:color w:val="000000"/>
          <w:sz w:val="20"/>
          <w:szCs w:val="20"/>
        </w:rPr>
        <w:t xml:space="preserve">1.3.3. Адреса официальных сайтов Администрации, организаций, </w:t>
      </w:r>
      <w:proofErr w:type="spellStart"/>
      <w:proofErr w:type="gramStart"/>
      <w:r w:rsidRPr="0075413E">
        <w:rPr>
          <w:rFonts w:ascii="Times New Roman" w:hAnsi="Times New Roman" w:cs="Times New Roman"/>
          <w:color w:val="000000"/>
          <w:sz w:val="20"/>
          <w:szCs w:val="20"/>
        </w:rPr>
        <w:t>участвую-щих</w:t>
      </w:r>
      <w:proofErr w:type="spellEnd"/>
      <w:proofErr w:type="gramEnd"/>
      <w:r w:rsidRPr="0075413E">
        <w:rPr>
          <w:rFonts w:ascii="Times New Roman" w:hAnsi="Times New Roman" w:cs="Times New Roman"/>
          <w:color w:val="000000"/>
          <w:sz w:val="20"/>
          <w:szCs w:val="20"/>
        </w:rPr>
        <w:t xml:space="preserve"> в предоставлении муниципальной услуги и МФЦ в информационно-телекоммуникационной сети «Интернет», содержащих информацию о </w:t>
      </w:r>
      <w:proofErr w:type="spellStart"/>
      <w:r w:rsidRPr="0075413E">
        <w:rPr>
          <w:rFonts w:ascii="Times New Roman" w:hAnsi="Times New Roman" w:cs="Times New Roman"/>
          <w:color w:val="000000"/>
          <w:sz w:val="20"/>
          <w:szCs w:val="20"/>
        </w:rPr>
        <w:t>предо-ставлении</w:t>
      </w:r>
      <w:proofErr w:type="spellEnd"/>
      <w:r w:rsidRPr="0075413E">
        <w:rPr>
          <w:rFonts w:ascii="Times New Roman" w:hAnsi="Times New Roman" w:cs="Times New Roman"/>
          <w:color w:val="000000"/>
          <w:sz w:val="20"/>
          <w:szCs w:val="20"/>
        </w:rPr>
        <w:t xml:space="preserve">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p>
    <w:p w:rsidR="0075413E" w:rsidRPr="0075413E" w:rsidRDefault="0075413E" w:rsidP="0075413E">
      <w:pPr>
        <w:widowControl w:val="0"/>
        <w:autoSpaceDE w:val="0"/>
        <w:autoSpaceDN w:val="0"/>
        <w:adjustRightInd w:val="0"/>
        <w:ind w:firstLine="284"/>
        <w:jc w:val="both"/>
        <w:outlineLvl w:val="1"/>
        <w:rPr>
          <w:rFonts w:ascii="Times New Roman" w:hAnsi="Times New Roman" w:cs="Times New Roman"/>
          <w:sz w:val="20"/>
          <w:szCs w:val="20"/>
        </w:rPr>
      </w:pPr>
      <w:r w:rsidRPr="0075413E">
        <w:rPr>
          <w:rFonts w:ascii="Times New Roman" w:hAnsi="Times New Roman" w:cs="Times New Roman"/>
          <w:bCs/>
          <w:sz w:val="20"/>
          <w:szCs w:val="20"/>
          <w:lang w:eastAsia="en-US"/>
        </w:rPr>
        <w:t xml:space="preserve">Адрес официального интернет-сайта Администрации: </w:t>
      </w:r>
      <w:hyperlink r:id="rId5" w:history="1">
        <w:proofErr w:type="spellStart"/>
        <w:r w:rsidR="00B1109C">
          <w:rPr>
            <w:rStyle w:val="a3"/>
            <w:rFonts w:ascii="Times New Roman" w:hAnsi="Times New Roman" w:cs="Times New Roman"/>
            <w:sz w:val="20"/>
            <w:szCs w:val="20"/>
            <w:lang w:val="en-US"/>
          </w:rPr>
          <w:t>glush</w:t>
        </w:r>
        <w:proofErr w:type="spellEnd"/>
        <w:r w:rsidR="00B1109C" w:rsidRPr="00B1109C">
          <w:rPr>
            <w:rStyle w:val="a3"/>
            <w:rFonts w:ascii="Times New Roman" w:hAnsi="Times New Roman" w:cs="Times New Roman"/>
            <w:sz w:val="20"/>
            <w:szCs w:val="20"/>
          </w:rPr>
          <w:t>.</w:t>
        </w:r>
        <w:proofErr w:type="spellStart"/>
        <w:r w:rsidR="00B1109C">
          <w:rPr>
            <w:rStyle w:val="a3"/>
            <w:rFonts w:ascii="Times New Roman" w:hAnsi="Times New Roman" w:cs="Times New Roman"/>
            <w:sz w:val="20"/>
            <w:szCs w:val="20"/>
            <w:lang w:val="en-US"/>
          </w:rPr>
          <w:t>rkursk</w:t>
        </w:r>
        <w:proofErr w:type="spellEnd"/>
        <w:r w:rsidR="00B1109C" w:rsidRPr="00B1109C">
          <w:rPr>
            <w:rStyle w:val="a3"/>
            <w:rFonts w:ascii="Times New Roman" w:hAnsi="Times New Roman" w:cs="Times New Roman"/>
            <w:sz w:val="20"/>
            <w:szCs w:val="20"/>
          </w:rPr>
          <w:t>.</w:t>
        </w:r>
        <w:proofErr w:type="spellStart"/>
        <w:r w:rsidR="00B1109C">
          <w:rPr>
            <w:rStyle w:val="a3"/>
            <w:rFonts w:ascii="Times New Roman" w:hAnsi="Times New Roman" w:cs="Times New Roman"/>
            <w:sz w:val="20"/>
            <w:szCs w:val="20"/>
            <w:lang w:val="en-US"/>
          </w:rPr>
          <w:t>ru</w:t>
        </w:r>
        <w:proofErr w:type="spellEnd"/>
      </w:hyperlink>
      <w:r w:rsidRPr="0075413E">
        <w:rPr>
          <w:rFonts w:ascii="Times New Roman" w:hAnsi="Times New Roman" w:cs="Times New Roman"/>
          <w:sz w:val="20"/>
          <w:szCs w:val="20"/>
        </w:rPr>
        <w:t>.</w:t>
      </w:r>
    </w:p>
    <w:p w:rsidR="0075413E" w:rsidRPr="0075413E" w:rsidRDefault="0075413E" w:rsidP="0075413E">
      <w:pPr>
        <w:widowControl w:val="0"/>
        <w:autoSpaceDE w:val="0"/>
        <w:autoSpaceDN w:val="0"/>
        <w:adjustRightInd w:val="0"/>
        <w:ind w:firstLine="284"/>
        <w:jc w:val="both"/>
        <w:outlineLvl w:val="1"/>
        <w:rPr>
          <w:rFonts w:ascii="Times New Roman" w:hAnsi="Times New Roman" w:cs="Times New Roman"/>
          <w:sz w:val="20"/>
          <w:szCs w:val="20"/>
        </w:rPr>
      </w:pPr>
      <w:r w:rsidRPr="0075413E">
        <w:rPr>
          <w:rFonts w:ascii="Times New Roman" w:hAnsi="Times New Roman" w:cs="Times New Roman"/>
          <w:sz w:val="20"/>
          <w:szCs w:val="20"/>
        </w:rPr>
        <w:t xml:space="preserve">Адрес электронной почты Администрации: </w:t>
      </w:r>
      <w:proofErr w:type="spellStart"/>
      <w:r w:rsidR="00B1109C">
        <w:rPr>
          <w:rFonts w:ascii="Times New Roman" w:hAnsi="Times New Roman" w:cs="Times New Roman"/>
          <w:sz w:val="20"/>
          <w:szCs w:val="20"/>
          <w:lang w:val="en-US"/>
        </w:rPr>
        <w:t>adm</w:t>
      </w:r>
      <w:proofErr w:type="spellEnd"/>
      <w:r w:rsidR="00B1109C" w:rsidRPr="00B1109C">
        <w:rPr>
          <w:rFonts w:ascii="Times New Roman" w:hAnsi="Times New Roman" w:cs="Times New Roman"/>
          <w:sz w:val="20"/>
          <w:szCs w:val="20"/>
        </w:rPr>
        <w:t>307470@</w:t>
      </w:r>
      <w:r w:rsidR="00B1109C">
        <w:rPr>
          <w:rFonts w:ascii="Times New Roman" w:hAnsi="Times New Roman" w:cs="Times New Roman"/>
          <w:sz w:val="20"/>
          <w:szCs w:val="20"/>
          <w:lang w:val="en-US"/>
        </w:rPr>
        <w:t>mail</w:t>
      </w:r>
      <w:r w:rsidRPr="0075413E">
        <w:rPr>
          <w:rFonts w:ascii="Times New Roman" w:hAnsi="Times New Roman" w:cs="Times New Roman"/>
          <w:sz w:val="20"/>
          <w:szCs w:val="20"/>
        </w:rPr>
        <w:t>.</w:t>
      </w:r>
      <w:proofErr w:type="spellStart"/>
      <w:r w:rsidRPr="0075413E">
        <w:rPr>
          <w:rFonts w:ascii="Times New Roman" w:hAnsi="Times New Roman" w:cs="Times New Roman"/>
          <w:sz w:val="20"/>
          <w:szCs w:val="20"/>
        </w:rPr>
        <w:t>ru</w:t>
      </w:r>
      <w:proofErr w:type="spellEnd"/>
      <w:r w:rsidRPr="0075413E">
        <w:rPr>
          <w:rFonts w:ascii="Times New Roman" w:hAnsi="Times New Roman" w:cs="Times New Roman"/>
          <w:sz w:val="20"/>
          <w:szCs w:val="20"/>
        </w:rPr>
        <w:t>.</w:t>
      </w: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r w:rsidRPr="0075413E">
        <w:rPr>
          <w:rFonts w:ascii="Times New Roman" w:hAnsi="Times New Roman" w:cs="Times New Roman"/>
          <w:color w:val="000000"/>
          <w:sz w:val="20"/>
          <w:szCs w:val="20"/>
        </w:rPr>
        <w:t>Адрес в сети Интернет  региональной информационной  системы «Портал государственных и муниципальных услуг (функций) Курской области» (http://rpgu.rkursk.ru);</w:t>
      </w: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r w:rsidRPr="0075413E">
        <w:rPr>
          <w:rFonts w:ascii="Times New Roman" w:hAnsi="Times New Roman" w:cs="Times New Roman"/>
          <w:color w:val="000000"/>
          <w:sz w:val="20"/>
          <w:szCs w:val="20"/>
        </w:rPr>
        <w:t>Адрес в сети Интернет  федеральной государственной информационной системе «Единый портал государственных и муниципальных услуг (функций)» (http://gosuslugi.ru).</w:t>
      </w: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r w:rsidRPr="0075413E">
        <w:rPr>
          <w:rFonts w:ascii="Times New Roman" w:hAnsi="Times New Roman" w:cs="Times New Roman"/>
          <w:color w:val="000000"/>
          <w:sz w:val="20"/>
          <w:szCs w:val="20"/>
        </w:rPr>
        <w:t xml:space="preserve">Адрес официального интернет сайта управления Федеральной службы государственной регистрации, кадастра и картографии по Курской области (Управление </w:t>
      </w:r>
      <w:proofErr w:type="spellStart"/>
      <w:r w:rsidRPr="0075413E">
        <w:rPr>
          <w:rFonts w:ascii="Times New Roman" w:hAnsi="Times New Roman" w:cs="Times New Roman"/>
          <w:color w:val="000000"/>
          <w:sz w:val="20"/>
          <w:szCs w:val="20"/>
        </w:rPr>
        <w:t>Росреестра</w:t>
      </w:r>
      <w:proofErr w:type="spellEnd"/>
      <w:r w:rsidRPr="0075413E">
        <w:rPr>
          <w:rFonts w:ascii="Times New Roman" w:hAnsi="Times New Roman" w:cs="Times New Roman"/>
          <w:color w:val="000000"/>
          <w:sz w:val="20"/>
          <w:szCs w:val="20"/>
        </w:rPr>
        <w:t xml:space="preserve"> по Курской области) http://to46.rosreestr.ru</w:t>
      </w: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r w:rsidRPr="0075413E">
        <w:rPr>
          <w:rFonts w:ascii="Times New Roman" w:hAnsi="Times New Roman" w:cs="Times New Roman"/>
          <w:color w:val="000000"/>
          <w:sz w:val="20"/>
          <w:szCs w:val="20"/>
        </w:rPr>
        <w:t xml:space="preserve">Адрес электронной почты управления Федеральной службы государственной регистрации, кадастра и картографии по Курской области (Управление </w:t>
      </w:r>
      <w:proofErr w:type="spellStart"/>
      <w:r w:rsidRPr="0075413E">
        <w:rPr>
          <w:rFonts w:ascii="Times New Roman" w:hAnsi="Times New Roman" w:cs="Times New Roman"/>
          <w:color w:val="000000"/>
          <w:sz w:val="20"/>
          <w:szCs w:val="20"/>
        </w:rPr>
        <w:t>Росреестра</w:t>
      </w:r>
      <w:proofErr w:type="spellEnd"/>
      <w:r w:rsidRPr="0075413E">
        <w:rPr>
          <w:rFonts w:ascii="Times New Roman" w:hAnsi="Times New Roman" w:cs="Times New Roman"/>
          <w:color w:val="000000"/>
          <w:sz w:val="20"/>
          <w:szCs w:val="20"/>
        </w:rPr>
        <w:t xml:space="preserve"> по Курской области) 46_upr@rosreestr.ru. </w:t>
      </w: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r w:rsidRPr="0075413E">
        <w:rPr>
          <w:rFonts w:ascii="Times New Roman" w:hAnsi="Times New Roman" w:cs="Times New Roman"/>
          <w:color w:val="000000"/>
          <w:sz w:val="20"/>
          <w:szCs w:val="20"/>
        </w:rPr>
        <w:t>Адрес официального сайта МФЦ:  mfc@rkursk.ru</w:t>
      </w: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r w:rsidRPr="0075413E">
        <w:rPr>
          <w:rFonts w:ascii="Times New Roman" w:hAnsi="Times New Roman" w:cs="Times New Roman"/>
          <w:color w:val="000000"/>
          <w:sz w:val="20"/>
          <w:szCs w:val="20"/>
        </w:rPr>
        <w:t xml:space="preserve">Адрес электронной почты МФЦ 4603@mfc-kursk.ru, </w:t>
      </w: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r w:rsidRPr="0075413E">
        <w:rPr>
          <w:rFonts w:ascii="Times New Roman" w:hAnsi="Times New Roman" w:cs="Times New Roman"/>
          <w:color w:val="000000"/>
          <w:sz w:val="20"/>
          <w:szCs w:val="20"/>
        </w:rPr>
        <w:t xml:space="preserve">1.3.4. </w:t>
      </w:r>
      <w:proofErr w:type="gramStart"/>
      <w:r w:rsidRPr="0075413E">
        <w:rPr>
          <w:rFonts w:ascii="Times New Roman" w:hAnsi="Times New Roman" w:cs="Times New Roman"/>
          <w:color w:val="000000"/>
          <w:sz w:val="20"/>
          <w:szCs w:val="20"/>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roofErr w:type="gramEnd"/>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r w:rsidRPr="0075413E">
        <w:rPr>
          <w:rFonts w:ascii="Times New Roman" w:hAnsi="Times New Roman" w:cs="Times New Roman"/>
          <w:color w:val="000000"/>
          <w:sz w:val="20"/>
          <w:szCs w:val="20"/>
        </w:rPr>
        <w:t xml:space="preserve">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w:t>
      </w:r>
      <w:proofErr w:type="gramStart"/>
      <w:r w:rsidRPr="0075413E">
        <w:rPr>
          <w:rFonts w:ascii="Times New Roman" w:hAnsi="Times New Roman" w:cs="Times New Roman"/>
          <w:color w:val="000000"/>
          <w:sz w:val="20"/>
          <w:szCs w:val="20"/>
        </w:rPr>
        <w:t>при</w:t>
      </w:r>
      <w:proofErr w:type="gramEnd"/>
      <w:r w:rsidRPr="0075413E">
        <w:rPr>
          <w:rFonts w:ascii="Times New Roman" w:hAnsi="Times New Roman" w:cs="Times New Roman"/>
          <w:color w:val="000000"/>
          <w:sz w:val="20"/>
          <w:szCs w:val="20"/>
        </w:rPr>
        <w:t>:</w:t>
      </w: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r w:rsidRPr="0075413E">
        <w:rPr>
          <w:rFonts w:ascii="Times New Roman" w:hAnsi="Times New Roman" w:cs="Times New Roman"/>
          <w:color w:val="000000"/>
          <w:sz w:val="20"/>
          <w:szCs w:val="20"/>
        </w:rPr>
        <w:t xml:space="preserve">личном </w:t>
      </w:r>
      <w:proofErr w:type="gramStart"/>
      <w:r w:rsidRPr="0075413E">
        <w:rPr>
          <w:rFonts w:ascii="Times New Roman" w:hAnsi="Times New Roman" w:cs="Times New Roman"/>
          <w:color w:val="000000"/>
          <w:sz w:val="20"/>
          <w:szCs w:val="20"/>
        </w:rPr>
        <w:t>обращении</w:t>
      </w:r>
      <w:proofErr w:type="gramEnd"/>
      <w:r w:rsidRPr="0075413E">
        <w:rPr>
          <w:rFonts w:ascii="Times New Roman" w:hAnsi="Times New Roman" w:cs="Times New Roman"/>
          <w:color w:val="000000"/>
          <w:sz w:val="20"/>
          <w:szCs w:val="20"/>
        </w:rPr>
        <w:t xml:space="preserve"> заявителя;</w:t>
      </w: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r w:rsidRPr="0075413E">
        <w:rPr>
          <w:rFonts w:ascii="Times New Roman" w:hAnsi="Times New Roman" w:cs="Times New Roman"/>
          <w:color w:val="000000"/>
          <w:sz w:val="20"/>
          <w:szCs w:val="20"/>
        </w:rPr>
        <w:t xml:space="preserve">письменном </w:t>
      </w:r>
      <w:proofErr w:type="gramStart"/>
      <w:r w:rsidRPr="0075413E">
        <w:rPr>
          <w:rFonts w:ascii="Times New Roman" w:hAnsi="Times New Roman" w:cs="Times New Roman"/>
          <w:color w:val="000000"/>
          <w:sz w:val="20"/>
          <w:szCs w:val="20"/>
        </w:rPr>
        <w:t>обращении</w:t>
      </w:r>
      <w:proofErr w:type="gramEnd"/>
      <w:r w:rsidRPr="0075413E">
        <w:rPr>
          <w:rFonts w:ascii="Times New Roman" w:hAnsi="Times New Roman" w:cs="Times New Roman"/>
          <w:color w:val="000000"/>
          <w:sz w:val="20"/>
          <w:szCs w:val="20"/>
        </w:rPr>
        <w:t xml:space="preserve"> заявителя;</w:t>
      </w: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r w:rsidRPr="0075413E">
        <w:rPr>
          <w:rFonts w:ascii="Times New Roman" w:hAnsi="Times New Roman" w:cs="Times New Roman"/>
          <w:color w:val="000000"/>
          <w:sz w:val="20"/>
          <w:szCs w:val="20"/>
        </w:rPr>
        <w:t>при обращении заявителя посредством телефонной связи;</w:t>
      </w: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r w:rsidRPr="0075413E">
        <w:rPr>
          <w:rFonts w:ascii="Times New Roman" w:hAnsi="Times New Roman" w:cs="Times New Roman"/>
          <w:color w:val="000000"/>
          <w:sz w:val="20"/>
          <w:szCs w:val="20"/>
        </w:rPr>
        <w:t xml:space="preserve">через официальный сайт и электронную почту, </w:t>
      </w:r>
      <w:proofErr w:type="gramStart"/>
      <w:r w:rsidRPr="0075413E">
        <w:rPr>
          <w:rFonts w:ascii="Times New Roman" w:hAnsi="Times New Roman" w:cs="Times New Roman"/>
          <w:color w:val="000000"/>
          <w:sz w:val="20"/>
          <w:szCs w:val="20"/>
        </w:rPr>
        <w:t>указанные</w:t>
      </w:r>
      <w:proofErr w:type="gramEnd"/>
      <w:r w:rsidRPr="0075413E">
        <w:rPr>
          <w:rFonts w:ascii="Times New Roman" w:hAnsi="Times New Roman" w:cs="Times New Roman"/>
          <w:color w:val="000000"/>
          <w:sz w:val="20"/>
          <w:szCs w:val="20"/>
        </w:rPr>
        <w:t xml:space="preserve"> в п. 1.3.3. Административного регламента.</w:t>
      </w: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r w:rsidRPr="0075413E">
        <w:rPr>
          <w:rFonts w:ascii="Times New Roman" w:hAnsi="Times New Roman" w:cs="Times New Roman"/>
          <w:color w:val="000000"/>
          <w:sz w:val="20"/>
          <w:szCs w:val="20"/>
        </w:rPr>
        <w:t xml:space="preserve">1.3.5. </w:t>
      </w:r>
      <w:proofErr w:type="gramStart"/>
      <w:r w:rsidRPr="0075413E">
        <w:rPr>
          <w:rFonts w:ascii="Times New Roman" w:hAnsi="Times New Roman" w:cs="Times New Roman"/>
          <w:color w:val="000000"/>
          <w:sz w:val="20"/>
          <w:szCs w:val="20"/>
        </w:rPr>
        <w:t>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w:t>
      </w:r>
      <w:proofErr w:type="gramEnd"/>
      <w:r w:rsidRPr="0075413E">
        <w:rPr>
          <w:rFonts w:ascii="Times New Roman" w:hAnsi="Times New Roman" w:cs="Times New Roman"/>
          <w:color w:val="000000"/>
          <w:sz w:val="20"/>
          <w:szCs w:val="20"/>
        </w:rPr>
        <w:t xml:space="preserve"> и муниципальных услуг (функций)», региональной информационной системы «Портал государственных и муниципальных услуг (функций) Курской области».</w:t>
      </w: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r w:rsidRPr="0075413E">
        <w:rPr>
          <w:rFonts w:ascii="Times New Roman" w:hAnsi="Times New Roman" w:cs="Times New Roman"/>
          <w:color w:val="000000"/>
          <w:sz w:val="20"/>
          <w:szCs w:val="20"/>
        </w:rPr>
        <w:t>На информационных стендах Администрации, МФЦ размещается следующая информация:</w:t>
      </w: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r w:rsidRPr="0075413E">
        <w:rPr>
          <w:rFonts w:ascii="Times New Roman" w:hAnsi="Times New Roman" w:cs="Times New Roman"/>
          <w:color w:val="000000"/>
          <w:sz w:val="20"/>
          <w:szCs w:val="20"/>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r w:rsidRPr="0075413E">
        <w:rPr>
          <w:rFonts w:ascii="Times New Roman" w:hAnsi="Times New Roman" w:cs="Times New Roman"/>
          <w:color w:val="000000"/>
          <w:sz w:val="20"/>
          <w:szCs w:val="20"/>
        </w:rPr>
        <w:t>перечень документов, необходимых для получения муниципальной услуги, и требования, предъявляемые к этим документам;</w:t>
      </w: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r w:rsidRPr="0075413E">
        <w:rPr>
          <w:rFonts w:ascii="Times New Roman" w:hAnsi="Times New Roman" w:cs="Times New Roman"/>
          <w:color w:val="000000"/>
          <w:sz w:val="20"/>
          <w:szCs w:val="20"/>
        </w:rPr>
        <w:t>формы документов для заполнения, образцы заполнения документов;</w:t>
      </w: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r w:rsidRPr="0075413E">
        <w:rPr>
          <w:rFonts w:ascii="Times New Roman" w:hAnsi="Times New Roman" w:cs="Times New Roman"/>
          <w:color w:val="000000"/>
          <w:sz w:val="20"/>
          <w:szCs w:val="20"/>
        </w:rPr>
        <w:t>перечень оснований для отказа в предоставлении муниципальной услуги;</w:t>
      </w: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r w:rsidRPr="0075413E">
        <w:rPr>
          <w:rFonts w:ascii="Times New Roman" w:hAnsi="Times New Roman" w:cs="Times New Roman"/>
          <w:color w:val="000000"/>
          <w:sz w:val="20"/>
          <w:szCs w:val="20"/>
        </w:rPr>
        <w:lastRenderedPageBreak/>
        <w:t>сроки предоставления муниципальной услуги;</w:t>
      </w: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r w:rsidRPr="0075413E">
        <w:rPr>
          <w:rFonts w:ascii="Times New Roman" w:hAnsi="Times New Roman" w:cs="Times New Roman"/>
          <w:color w:val="000000"/>
          <w:sz w:val="20"/>
          <w:szCs w:val="20"/>
        </w:rPr>
        <w:t>размеры государственных пошлин и иных платежей, связанных с получением муниципальной услуги, порядок их уплаты;</w:t>
      </w: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r w:rsidRPr="0075413E">
        <w:rPr>
          <w:rFonts w:ascii="Times New Roman" w:hAnsi="Times New Roman" w:cs="Times New Roman"/>
          <w:color w:val="000000"/>
          <w:sz w:val="20"/>
          <w:szCs w:val="20"/>
        </w:rP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r w:rsidRPr="0075413E">
        <w:rPr>
          <w:rFonts w:ascii="Times New Roman" w:hAnsi="Times New Roman" w:cs="Times New Roman"/>
          <w:color w:val="000000"/>
          <w:sz w:val="20"/>
          <w:szCs w:val="20"/>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r w:rsidRPr="0075413E">
        <w:rPr>
          <w:rFonts w:ascii="Times New Roman" w:hAnsi="Times New Roman" w:cs="Times New Roman"/>
          <w:color w:val="000000"/>
          <w:sz w:val="20"/>
          <w:szCs w:val="20"/>
        </w:rPr>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r w:rsidRPr="0075413E">
        <w:rPr>
          <w:rFonts w:ascii="Times New Roman" w:hAnsi="Times New Roman" w:cs="Times New Roman"/>
          <w:color w:val="000000"/>
          <w:sz w:val="20"/>
          <w:szCs w:val="20"/>
        </w:rPr>
        <w:t>- полное наименование и почтовый адрес Администрации и МФЦ;</w:t>
      </w: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r w:rsidRPr="0075413E">
        <w:rPr>
          <w:rFonts w:ascii="Times New Roman" w:hAnsi="Times New Roman" w:cs="Times New Roman"/>
          <w:color w:val="000000"/>
          <w:sz w:val="20"/>
          <w:szCs w:val="20"/>
        </w:rPr>
        <w:t>- справочные телефоны Администрации и МФЦ, по которым можно получить консультацию по порядку предоставления муниципальной услуги;</w:t>
      </w: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r w:rsidRPr="0075413E">
        <w:rPr>
          <w:rFonts w:ascii="Times New Roman" w:hAnsi="Times New Roman" w:cs="Times New Roman"/>
          <w:color w:val="000000"/>
          <w:sz w:val="20"/>
          <w:szCs w:val="20"/>
        </w:rPr>
        <w:t>- адреса электронной почты Администрации и МФЦ;</w:t>
      </w: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r w:rsidRPr="0075413E">
        <w:rPr>
          <w:rFonts w:ascii="Times New Roman" w:hAnsi="Times New Roman" w:cs="Times New Roman"/>
          <w:color w:val="000000"/>
          <w:sz w:val="20"/>
          <w:szCs w:val="20"/>
        </w:rPr>
        <w:t>- текст административного регламента;</w:t>
      </w: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r w:rsidRPr="0075413E">
        <w:rPr>
          <w:rFonts w:ascii="Times New Roman" w:hAnsi="Times New Roman" w:cs="Times New Roman"/>
          <w:color w:val="000000"/>
          <w:sz w:val="20"/>
          <w:szCs w:val="20"/>
        </w:rPr>
        <w:t>- информационные материалы (полная версия), содержащиеся на стендах в местах предоставления муниципальной услуги.</w:t>
      </w:r>
    </w:p>
    <w:p w:rsidR="0075413E" w:rsidRPr="0075413E" w:rsidRDefault="0075413E" w:rsidP="0075413E">
      <w:pPr>
        <w:tabs>
          <w:tab w:val="left" w:pos="1134"/>
          <w:tab w:val="left" w:pos="1273"/>
          <w:tab w:val="left" w:pos="1541"/>
        </w:tabs>
        <w:spacing w:line="360" w:lineRule="auto"/>
        <w:jc w:val="center"/>
        <w:rPr>
          <w:rFonts w:ascii="Times New Roman" w:hAnsi="Times New Roman" w:cs="Times New Roman"/>
          <w:b/>
          <w:sz w:val="20"/>
          <w:szCs w:val="20"/>
        </w:rPr>
      </w:pPr>
    </w:p>
    <w:p w:rsidR="0075413E" w:rsidRPr="0075413E" w:rsidRDefault="0075413E" w:rsidP="0075413E">
      <w:pPr>
        <w:jc w:val="center"/>
        <w:rPr>
          <w:rFonts w:ascii="Times New Roman" w:hAnsi="Times New Roman" w:cs="Times New Roman"/>
          <w:smallCaps/>
          <w:sz w:val="20"/>
          <w:szCs w:val="20"/>
          <w:lang w:eastAsia="en-US"/>
        </w:rPr>
      </w:pPr>
      <w:r w:rsidRPr="0075413E">
        <w:rPr>
          <w:rFonts w:ascii="Times New Roman" w:hAnsi="Times New Roman" w:cs="Times New Roman"/>
          <w:smallCaps/>
          <w:sz w:val="20"/>
          <w:szCs w:val="20"/>
          <w:lang w:eastAsia="en-US"/>
        </w:rPr>
        <w:t>II. СТАНДАРТ ПРЕДОСТАВЛЕНИЯ МУНИЦИ</w:t>
      </w:r>
      <w:r w:rsidRPr="0075413E">
        <w:rPr>
          <w:rFonts w:ascii="Times New Roman" w:hAnsi="Times New Roman" w:cs="Times New Roman"/>
          <w:smallCaps/>
          <w:sz w:val="20"/>
          <w:szCs w:val="20"/>
          <w:lang w:eastAsia="en-US"/>
        </w:rPr>
        <w:softHyphen/>
        <w:t>ПАЛЬНОЙ УСЛУГИ</w:t>
      </w:r>
    </w:p>
    <w:p w:rsidR="0075413E" w:rsidRPr="0075413E" w:rsidRDefault="0075413E" w:rsidP="0075413E">
      <w:pPr>
        <w:tabs>
          <w:tab w:val="left" w:pos="1134"/>
          <w:tab w:val="left" w:pos="1541"/>
        </w:tabs>
        <w:ind w:left="-30" w:firstLine="739"/>
        <w:jc w:val="center"/>
        <w:rPr>
          <w:rFonts w:ascii="Times New Roman" w:hAnsi="Times New Roman" w:cs="Times New Roman"/>
          <w:sz w:val="20"/>
          <w:szCs w:val="20"/>
        </w:rPr>
      </w:pPr>
    </w:p>
    <w:p w:rsidR="0075413E" w:rsidRPr="0075413E" w:rsidRDefault="0075413E" w:rsidP="0075413E">
      <w:pPr>
        <w:pStyle w:val="af3"/>
        <w:ind w:left="690"/>
        <w:jc w:val="center"/>
        <w:rPr>
          <w:rFonts w:ascii="Times New Roman" w:hAnsi="Times New Roman" w:cs="Times New Roman"/>
          <w:sz w:val="20"/>
          <w:szCs w:val="20"/>
        </w:rPr>
      </w:pPr>
      <w:r w:rsidRPr="0075413E">
        <w:rPr>
          <w:rFonts w:ascii="Times New Roman" w:hAnsi="Times New Roman" w:cs="Times New Roman"/>
          <w:sz w:val="20"/>
          <w:szCs w:val="20"/>
        </w:rPr>
        <w:t>2.1. Наименование муниципальной услуги</w:t>
      </w:r>
    </w:p>
    <w:p w:rsidR="0075413E" w:rsidRPr="0075413E" w:rsidRDefault="0075413E" w:rsidP="0075413E">
      <w:pPr>
        <w:pStyle w:val="af3"/>
        <w:jc w:val="center"/>
        <w:rPr>
          <w:rFonts w:ascii="Times New Roman" w:hAnsi="Times New Roman" w:cs="Times New Roman"/>
          <w:bCs/>
          <w:sz w:val="20"/>
          <w:szCs w:val="20"/>
        </w:rPr>
      </w:pPr>
    </w:p>
    <w:p w:rsidR="0075413E" w:rsidRPr="0075413E" w:rsidRDefault="0075413E" w:rsidP="0075413E">
      <w:pPr>
        <w:jc w:val="both"/>
        <w:rPr>
          <w:rFonts w:ascii="Times New Roman" w:hAnsi="Times New Roman" w:cs="Times New Roman"/>
          <w:bCs/>
          <w:sz w:val="20"/>
          <w:szCs w:val="20"/>
          <w:lang w:eastAsia="en-US"/>
        </w:rPr>
      </w:pPr>
      <w:r w:rsidRPr="0075413E">
        <w:rPr>
          <w:rFonts w:ascii="Times New Roman" w:hAnsi="Times New Roman" w:cs="Times New Roman"/>
          <w:bCs/>
          <w:color w:val="000000"/>
          <w:sz w:val="20"/>
          <w:szCs w:val="20"/>
        </w:rPr>
        <w:t xml:space="preserve">      «</w:t>
      </w:r>
      <w:r w:rsidRPr="0075413E">
        <w:rPr>
          <w:rFonts w:ascii="Times New Roman" w:hAnsi="Times New Roman" w:cs="Times New Roman"/>
          <w:sz w:val="20"/>
          <w:szCs w:val="20"/>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Pr="0075413E">
        <w:rPr>
          <w:rFonts w:ascii="Times New Roman" w:hAnsi="Times New Roman" w:cs="Times New Roman"/>
          <w:bCs/>
          <w:sz w:val="20"/>
          <w:szCs w:val="20"/>
          <w:lang w:eastAsia="en-US"/>
        </w:rPr>
        <w:t>».</w:t>
      </w:r>
    </w:p>
    <w:p w:rsidR="0075413E" w:rsidRPr="0075413E" w:rsidRDefault="0075413E" w:rsidP="0075413E">
      <w:pPr>
        <w:ind w:firstLine="284"/>
        <w:jc w:val="center"/>
        <w:rPr>
          <w:rFonts w:ascii="Times New Roman" w:hAnsi="Times New Roman" w:cs="Times New Roman"/>
          <w:kern w:val="2"/>
          <w:sz w:val="20"/>
          <w:szCs w:val="20"/>
        </w:rPr>
      </w:pPr>
    </w:p>
    <w:p w:rsidR="0075413E" w:rsidRPr="0075413E" w:rsidRDefault="0075413E" w:rsidP="0075413E">
      <w:pPr>
        <w:pStyle w:val="af3"/>
        <w:ind w:left="690"/>
        <w:jc w:val="center"/>
        <w:rPr>
          <w:rFonts w:ascii="Times New Roman" w:hAnsi="Times New Roman" w:cs="Times New Roman"/>
          <w:sz w:val="20"/>
          <w:szCs w:val="20"/>
        </w:rPr>
      </w:pPr>
      <w:r w:rsidRPr="0075413E">
        <w:rPr>
          <w:rFonts w:ascii="Times New Roman" w:hAnsi="Times New Roman" w:cs="Times New Roman"/>
          <w:sz w:val="20"/>
          <w:szCs w:val="20"/>
        </w:rPr>
        <w:t>2.2. Наименование органа местного самоуправления, предоставляющего</w:t>
      </w:r>
    </w:p>
    <w:p w:rsidR="0075413E" w:rsidRPr="0075413E" w:rsidRDefault="0075413E" w:rsidP="0075413E">
      <w:pPr>
        <w:pStyle w:val="af3"/>
        <w:ind w:left="690"/>
        <w:jc w:val="center"/>
        <w:rPr>
          <w:rFonts w:ascii="Times New Roman" w:hAnsi="Times New Roman" w:cs="Times New Roman"/>
          <w:sz w:val="20"/>
          <w:szCs w:val="20"/>
        </w:rPr>
      </w:pPr>
      <w:r w:rsidRPr="0075413E">
        <w:rPr>
          <w:rFonts w:ascii="Times New Roman" w:hAnsi="Times New Roman" w:cs="Times New Roman"/>
          <w:sz w:val="20"/>
          <w:szCs w:val="20"/>
        </w:rPr>
        <w:t xml:space="preserve">муниципальную услугу </w:t>
      </w:r>
    </w:p>
    <w:p w:rsidR="0075413E" w:rsidRPr="0075413E" w:rsidRDefault="0075413E" w:rsidP="0075413E">
      <w:pPr>
        <w:ind w:firstLine="284"/>
        <w:jc w:val="center"/>
        <w:rPr>
          <w:rFonts w:ascii="Times New Roman" w:hAnsi="Times New Roman" w:cs="Times New Roman"/>
          <w:b/>
          <w:sz w:val="20"/>
          <w:szCs w:val="20"/>
        </w:rPr>
      </w:pPr>
    </w:p>
    <w:p w:rsidR="0075413E" w:rsidRPr="0075413E" w:rsidRDefault="0075413E" w:rsidP="0075413E">
      <w:pPr>
        <w:ind w:firstLine="284"/>
        <w:jc w:val="both"/>
        <w:rPr>
          <w:rFonts w:ascii="Times New Roman" w:hAnsi="Times New Roman" w:cs="Times New Roman"/>
          <w:bCs/>
          <w:sz w:val="20"/>
          <w:szCs w:val="20"/>
          <w:lang w:eastAsia="en-US"/>
        </w:rPr>
      </w:pPr>
      <w:r w:rsidRPr="0075413E">
        <w:rPr>
          <w:rFonts w:ascii="Times New Roman" w:hAnsi="Times New Roman" w:cs="Times New Roman"/>
          <w:bCs/>
          <w:sz w:val="20"/>
          <w:szCs w:val="20"/>
          <w:lang w:eastAsia="en-US"/>
        </w:rPr>
        <w:t xml:space="preserve">2.2.1. Муниципальная  услуга предоставляется Администрацией </w:t>
      </w:r>
      <w:proofErr w:type="spellStart"/>
      <w:r>
        <w:rPr>
          <w:rFonts w:ascii="Times New Roman" w:hAnsi="Times New Roman" w:cs="Times New Roman"/>
          <w:bCs/>
          <w:sz w:val="20"/>
          <w:szCs w:val="20"/>
          <w:lang w:eastAsia="en-US"/>
        </w:rPr>
        <w:t>Званновского</w:t>
      </w:r>
      <w:proofErr w:type="spellEnd"/>
      <w:r w:rsidRPr="0075413E">
        <w:rPr>
          <w:rFonts w:ascii="Times New Roman" w:hAnsi="Times New Roman" w:cs="Times New Roman"/>
          <w:bCs/>
          <w:sz w:val="20"/>
          <w:szCs w:val="20"/>
          <w:lang w:eastAsia="en-US"/>
        </w:rPr>
        <w:t xml:space="preserve"> сельсовета  </w:t>
      </w:r>
      <w:proofErr w:type="spellStart"/>
      <w:r w:rsidRPr="0075413E">
        <w:rPr>
          <w:rFonts w:ascii="Times New Roman" w:hAnsi="Times New Roman" w:cs="Times New Roman"/>
          <w:bCs/>
          <w:sz w:val="20"/>
          <w:szCs w:val="20"/>
          <w:lang w:eastAsia="en-US"/>
        </w:rPr>
        <w:t>Глушковского</w:t>
      </w:r>
      <w:proofErr w:type="spellEnd"/>
      <w:r w:rsidRPr="0075413E">
        <w:rPr>
          <w:rFonts w:ascii="Times New Roman" w:hAnsi="Times New Roman" w:cs="Times New Roman"/>
          <w:bCs/>
          <w:sz w:val="20"/>
          <w:szCs w:val="20"/>
          <w:lang w:eastAsia="en-US"/>
        </w:rPr>
        <w:t xml:space="preserve"> района Курской области. </w:t>
      </w:r>
    </w:p>
    <w:p w:rsidR="0075413E" w:rsidRPr="0075413E" w:rsidRDefault="0075413E" w:rsidP="0075413E">
      <w:pPr>
        <w:ind w:firstLine="284"/>
        <w:jc w:val="both"/>
        <w:rPr>
          <w:rFonts w:ascii="Times New Roman" w:hAnsi="Times New Roman" w:cs="Times New Roman"/>
          <w:bCs/>
          <w:sz w:val="20"/>
          <w:szCs w:val="20"/>
          <w:lang w:eastAsia="en-US"/>
        </w:rPr>
      </w:pPr>
      <w:r w:rsidRPr="0075413E">
        <w:rPr>
          <w:rFonts w:ascii="Times New Roman" w:hAnsi="Times New Roman" w:cs="Times New Roman"/>
          <w:bCs/>
          <w:sz w:val="20"/>
          <w:szCs w:val="20"/>
          <w:lang w:eastAsia="en-US"/>
        </w:rPr>
        <w:t>2.2.2. В предоставлении муниципальной услуги участвуют:</w:t>
      </w:r>
    </w:p>
    <w:p w:rsidR="0075413E" w:rsidRPr="0075413E" w:rsidRDefault="0075413E" w:rsidP="0075413E">
      <w:pPr>
        <w:ind w:firstLine="284"/>
        <w:jc w:val="both"/>
        <w:rPr>
          <w:rFonts w:ascii="Times New Roman" w:hAnsi="Times New Roman" w:cs="Times New Roman"/>
          <w:bCs/>
          <w:sz w:val="20"/>
          <w:szCs w:val="20"/>
          <w:lang w:eastAsia="en-US"/>
        </w:rPr>
      </w:pPr>
      <w:r w:rsidRPr="0075413E">
        <w:rPr>
          <w:rFonts w:ascii="Times New Roman" w:hAnsi="Times New Roman" w:cs="Times New Roman"/>
          <w:bCs/>
          <w:sz w:val="20"/>
          <w:szCs w:val="20"/>
          <w:lang w:eastAsia="en-US"/>
        </w:rPr>
        <w:t xml:space="preserve">- Управление Федеральной службы государственной регистрации, кадастра и картографии по Курской области (Управление </w:t>
      </w:r>
      <w:proofErr w:type="spellStart"/>
      <w:r w:rsidRPr="0075413E">
        <w:rPr>
          <w:rFonts w:ascii="Times New Roman" w:hAnsi="Times New Roman" w:cs="Times New Roman"/>
          <w:bCs/>
          <w:sz w:val="20"/>
          <w:szCs w:val="20"/>
          <w:lang w:eastAsia="en-US"/>
        </w:rPr>
        <w:t>Росреестра</w:t>
      </w:r>
      <w:proofErr w:type="spellEnd"/>
      <w:r w:rsidRPr="0075413E">
        <w:rPr>
          <w:rFonts w:ascii="Times New Roman" w:hAnsi="Times New Roman" w:cs="Times New Roman"/>
          <w:bCs/>
          <w:sz w:val="20"/>
          <w:szCs w:val="20"/>
          <w:lang w:eastAsia="en-US"/>
        </w:rPr>
        <w:t xml:space="preserve"> по Курской области); </w:t>
      </w:r>
    </w:p>
    <w:p w:rsidR="0075413E" w:rsidRPr="0075413E" w:rsidRDefault="0075413E" w:rsidP="0075413E">
      <w:pPr>
        <w:ind w:firstLine="284"/>
        <w:jc w:val="both"/>
        <w:rPr>
          <w:rFonts w:ascii="Times New Roman" w:hAnsi="Times New Roman" w:cs="Times New Roman"/>
          <w:bCs/>
          <w:sz w:val="20"/>
          <w:szCs w:val="20"/>
          <w:lang w:eastAsia="en-US"/>
        </w:rPr>
      </w:pPr>
      <w:r w:rsidRPr="0075413E">
        <w:rPr>
          <w:rFonts w:ascii="Times New Roman" w:hAnsi="Times New Roman" w:cs="Times New Roman"/>
          <w:bCs/>
          <w:sz w:val="20"/>
          <w:szCs w:val="20"/>
          <w:lang w:eastAsia="en-US"/>
        </w:rPr>
        <w:t xml:space="preserve">- филиал областного бюджетного учреждения «Многофункциональный центр по предоставлению государственных и муниципальных услуг» по </w:t>
      </w:r>
      <w:proofErr w:type="spellStart"/>
      <w:r w:rsidRPr="0075413E">
        <w:rPr>
          <w:rFonts w:ascii="Times New Roman" w:hAnsi="Times New Roman" w:cs="Times New Roman"/>
          <w:bCs/>
          <w:sz w:val="20"/>
          <w:szCs w:val="20"/>
          <w:lang w:eastAsia="en-US"/>
        </w:rPr>
        <w:t>Глушковскому</w:t>
      </w:r>
      <w:proofErr w:type="spellEnd"/>
      <w:r w:rsidRPr="0075413E">
        <w:rPr>
          <w:rFonts w:ascii="Times New Roman" w:hAnsi="Times New Roman" w:cs="Times New Roman"/>
          <w:bCs/>
          <w:sz w:val="20"/>
          <w:szCs w:val="20"/>
          <w:lang w:eastAsia="en-US"/>
        </w:rPr>
        <w:t xml:space="preserve"> району.</w:t>
      </w:r>
    </w:p>
    <w:p w:rsidR="0075413E" w:rsidRPr="0075413E" w:rsidRDefault="0075413E" w:rsidP="0075413E">
      <w:pPr>
        <w:ind w:firstLine="284"/>
        <w:jc w:val="both"/>
        <w:rPr>
          <w:rFonts w:ascii="Times New Roman" w:hAnsi="Times New Roman" w:cs="Times New Roman"/>
          <w:bCs/>
          <w:sz w:val="20"/>
          <w:szCs w:val="20"/>
        </w:rPr>
      </w:pPr>
      <w:r w:rsidRPr="0075413E">
        <w:rPr>
          <w:rFonts w:ascii="Times New Roman" w:hAnsi="Times New Roman" w:cs="Times New Roman"/>
          <w:bCs/>
          <w:sz w:val="20"/>
          <w:szCs w:val="20"/>
          <w:lang w:eastAsia="en-US"/>
        </w:rPr>
        <w:t xml:space="preserve">2.2.3. </w:t>
      </w:r>
      <w:proofErr w:type="gramStart"/>
      <w:r w:rsidRPr="0075413E">
        <w:rPr>
          <w:rFonts w:ascii="Times New Roman" w:hAnsi="Times New Roman" w:cs="Times New Roman"/>
          <w:sz w:val="20"/>
          <w:szCs w:val="20"/>
        </w:rPr>
        <w:t xml:space="preserve">В соответствии с пунктом 3 статьи 7 Федерального закона от 27.07.2010 года № 210-ФЗ «Об организации предоставления государственных и муниципальных услуг» орган местного самоуправления  не вправе требовать от заявителя осуществления действий, в том числе согласований, необходимых для </w:t>
      </w:r>
      <w:r w:rsidRPr="0075413E">
        <w:rPr>
          <w:rFonts w:ascii="Times New Roman" w:hAnsi="Times New Roman" w:cs="Times New Roman"/>
          <w:sz w:val="20"/>
          <w:szCs w:val="20"/>
        </w:rPr>
        <w:lastRenderedPageBreak/>
        <w:t>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w:t>
      </w:r>
      <w:proofErr w:type="gramEnd"/>
      <w:r w:rsidRPr="0075413E">
        <w:rPr>
          <w:rFonts w:ascii="Times New Roman" w:hAnsi="Times New Roman" w:cs="Times New Roman"/>
          <w:sz w:val="20"/>
          <w:szCs w:val="20"/>
        </w:rPr>
        <w:t xml:space="preserve"> и </w:t>
      </w:r>
      <w:proofErr w:type="gramStart"/>
      <w:r w:rsidRPr="0075413E">
        <w:rPr>
          <w:rFonts w:ascii="Times New Roman" w:hAnsi="Times New Roman" w:cs="Times New Roman"/>
          <w:sz w:val="20"/>
          <w:szCs w:val="20"/>
        </w:rPr>
        <w:t>обязательными</w:t>
      </w:r>
      <w:proofErr w:type="gramEnd"/>
      <w:r w:rsidRPr="0075413E">
        <w:rPr>
          <w:rFonts w:ascii="Times New Roman" w:hAnsi="Times New Roman" w:cs="Times New Roman"/>
          <w:sz w:val="20"/>
          <w:szCs w:val="20"/>
        </w:rPr>
        <w:t xml:space="preserve"> для предоставления муниципальной услуги, </w:t>
      </w:r>
      <w:r w:rsidRPr="0075413E">
        <w:rPr>
          <w:rFonts w:ascii="Times New Roman" w:hAnsi="Times New Roman" w:cs="Times New Roman"/>
          <w:bCs/>
          <w:sz w:val="20"/>
          <w:szCs w:val="20"/>
        </w:rPr>
        <w:t>утвержденных нормативным правовым актом представительного органа местного самоуправления.</w:t>
      </w:r>
    </w:p>
    <w:p w:rsidR="0075413E" w:rsidRPr="0075413E" w:rsidRDefault="0075413E" w:rsidP="0075413E">
      <w:pPr>
        <w:ind w:firstLine="284"/>
        <w:jc w:val="both"/>
        <w:rPr>
          <w:rFonts w:ascii="Times New Roman" w:hAnsi="Times New Roman" w:cs="Times New Roman"/>
          <w:kern w:val="2"/>
          <w:sz w:val="20"/>
          <w:szCs w:val="20"/>
        </w:rPr>
      </w:pPr>
    </w:p>
    <w:p w:rsidR="0075413E" w:rsidRPr="0075413E" w:rsidRDefault="0075413E" w:rsidP="0075413E">
      <w:pPr>
        <w:pStyle w:val="af3"/>
        <w:ind w:left="690"/>
        <w:jc w:val="center"/>
        <w:rPr>
          <w:rFonts w:ascii="Times New Roman" w:hAnsi="Times New Roman" w:cs="Times New Roman"/>
          <w:sz w:val="20"/>
          <w:szCs w:val="20"/>
        </w:rPr>
      </w:pPr>
      <w:r w:rsidRPr="0075413E">
        <w:rPr>
          <w:rFonts w:ascii="Times New Roman" w:hAnsi="Times New Roman" w:cs="Times New Roman"/>
          <w:sz w:val="20"/>
          <w:szCs w:val="20"/>
        </w:rPr>
        <w:t>2.3. Описание результата предоставления муниципальной услуги</w:t>
      </w:r>
    </w:p>
    <w:p w:rsidR="0075413E" w:rsidRPr="0075413E" w:rsidRDefault="0075413E" w:rsidP="0075413E">
      <w:pPr>
        <w:ind w:firstLine="709"/>
        <w:jc w:val="center"/>
        <w:rPr>
          <w:rFonts w:ascii="Times New Roman" w:hAnsi="Times New Roman" w:cs="Times New Roman"/>
          <w:bCs/>
          <w:sz w:val="20"/>
          <w:szCs w:val="20"/>
        </w:rPr>
      </w:pPr>
    </w:p>
    <w:p w:rsidR="0075413E" w:rsidRPr="0075413E" w:rsidRDefault="0075413E" w:rsidP="0075413E">
      <w:pPr>
        <w:ind w:firstLine="284"/>
        <w:jc w:val="both"/>
        <w:rPr>
          <w:rFonts w:ascii="Times New Roman" w:hAnsi="Times New Roman" w:cs="Times New Roman"/>
          <w:bCs/>
          <w:sz w:val="20"/>
          <w:szCs w:val="20"/>
          <w:lang w:eastAsia="en-US"/>
        </w:rPr>
      </w:pPr>
      <w:r w:rsidRPr="0075413E">
        <w:rPr>
          <w:rFonts w:ascii="Times New Roman" w:hAnsi="Times New Roman" w:cs="Times New Roman"/>
          <w:sz w:val="20"/>
          <w:szCs w:val="20"/>
        </w:rPr>
        <w:t xml:space="preserve"> </w:t>
      </w:r>
      <w:r w:rsidRPr="0075413E">
        <w:rPr>
          <w:rFonts w:ascii="Times New Roman" w:hAnsi="Times New Roman" w:cs="Times New Roman"/>
          <w:bCs/>
          <w:sz w:val="20"/>
          <w:szCs w:val="20"/>
          <w:lang w:eastAsia="en-US"/>
        </w:rPr>
        <w:t>Конечными результатами предоставления муниципальной услуги яв</w:t>
      </w:r>
      <w:r w:rsidRPr="0075413E">
        <w:rPr>
          <w:rFonts w:ascii="Times New Roman" w:hAnsi="Times New Roman" w:cs="Times New Roman"/>
          <w:bCs/>
          <w:sz w:val="20"/>
          <w:szCs w:val="20"/>
          <w:lang w:eastAsia="en-US"/>
        </w:rPr>
        <w:softHyphen/>
        <w:t>ляются:</w:t>
      </w:r>
    </w:p>
    <w:p w:rsidR="0075413E" w:rsidRPr="0075413E" w:rsidRDefault="0075413E" w:rsidP="0075413E">
      <w:pPr>
        <w:ind w:firstLine="284"/>
        <w:jc w:val="both"/>
        <w:rPr>
          <w:rFonts w:ascii="Times New Roman" w:hAnsi="Times New Roman" w:cs="Times New Roman"/>
          <w:bCs/>
          <w:sz w:val="20"/>
          <w:szCs w:val="20"/>
          <w:lang w:eastAsia="en-US"/>
        </w:rPr>
      </w:pPr>
      <w:r w:rsidRPr="0075413E">
        <w:rPr>
          <w:rFonts w:ascii="Times New Roman" w:hAnsi="Times New Roman" w:cs="Times New Roman"/>
          <w:bCs/>
          <w:sz w:val="20"/>
          <w:szCs w:val="20"/>
          <w:lang w:eastAsia="en-US"/>
        </w:rPr>
        <w:t>- 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p>
    <w:p w:rsidR="0075413E" w:rsidRPr="0075413E" w:rsidRDefault="0075413E" w:rsidP="0075413E">
      <w:pPr>
        <w:ind w:firstLine="284"/>
        <w:jc w:val="both"/>
        <w:rPr>
          <w:rFonts w:ascii="Times New Roman" w:hAnsi="Times New Roman" w:cs="Times New Roman"/>
          <w:bCs/>
          <w:sz w:val="20"/>
          <w:szCs w:val="20"/>
          <w:lang w:eastAsia="en-US"/>
        </w:rPr>
      </w:pPr>
      <w:r w:rsidRPr="0075413E">
        <w:rPr>
          <w:rFonts w:ascii="Times New Roman" w:hAnsi="Times New Roman" w:cs="Times New Roman"/>
          <w:bCs/>
          <w:sz w:val="20"/>
          <w:szCs w:val="20"/>
          <w:lang w:eastAsia="en-US"/>
        </w:rPr>
        <w:t>- официальный мотивированный отказ в предоставлении муниципальной услуги.</w:t>
      </w:r>
    </w:p>
    <w:p w:rsidR="0075413E" w:rsidRPr="0075413E" w:rsidRDefault="0075413E" w:rsidP="0075413E">
      <w:pPr>
        <w:pStyle w:val="af3"/>
        <w:ind w:firstLine="284"/>
        <w:jc w:val="both"/>
        <w:rPr>
          <w:rFonts w:ascii="Times New Roman" w:hAnsi="Times New Roman" w:cs="Times New Roman"/>
          <w:sz w:val="20"/>
          <w:szCs w:val="20"/>
        </w:rPr>
      </w:pPr>
    </w:p>
    <w:p w:rsidR="0075413E" w:rsidRPr="0075413E" w:rsidRDefault="0075413E" w:rsidP="0075413E">
      <w:pPr>
        <w:pStyle w:val="af3"/>
        <w:ind w:left="690"/>
        <w:jc w:val="center"/>
        <w:rPr>
          <w:rFonts w:ascii="Times New Roman" w:hAnsi="Times New Roman" w:cs="Times New Roman"/>
          <w:sz w:val="20"/>
          <w:szCs w:val="20"/>
        </w:rPr>
      </w:pPr>
      <w:r w:rsidRPr="0075413E">
        <w:rPr>
          <w:rFonts w:ascii="Times New Roman" w:hAnsi="Times New Roman" w:cs="Times New Roman"/>
          <w:sz w:val="20"/>
          <w:szCs w:val="20"/>
        </w:rPr>
        <w:t xml:space="preserve">2.4. Срок предоставления муниципальной услуги </w:t>
      </w:r>
    </w:p>
    <w:p w:rsidR="0075413E" w:rsidRPr="0075413E" w:rsidRDefault="0075413E" w:rsidP="0075413E">
      <w:pPr>
        <w:ind w:firstLine="284"/>
        <w:jc w:val="center"/>
        <w:rPr>
          <w:rFonts w:ascii="Times New Roman" w:hAnsi="Times New Roman" w:cs="Times New Roman"/>
          <w:b/>
          <w:sz w:val="20"/>
          <w:szCs w:val="20"/>
        </w:rPr>
      </w:pPr>
    </w:p>
    <w:p w:rsidR="0075413E" w:rsidRPr="0075413E" w:rsidRDefault="0075413E" w:rsidP="0075413E">
      <w:pPr>
        <w:ind w:firstLine="284"/>
        <w:jc w:val="both"/>
        <w:rPr>
          <w:rFonts w:ascii="Times New Roman" w:hAnsi="Times New Roman" w:cs="Times New Roman"/>
          <w:bCs/>
          <w:sz w:val="20"/>
          <w:szCs w:val="20"/>
          <w:lang w:eastAsia="en-US"/>
        </w:rPr>
      </w:pPr>
      <w:r w:rsidRPr="0075413E">
        <w:rPr>
          <w:rFonts w:ascii="Times New Roman" w:hAnsi="Times New Roman" w:cs="Times New Roman"/>
          <w:bCs/>
          <w:sz w:val="20"/>
          <w:szCs w:val="20"/>
          <w:lang w:eastAsia="en-US"/>
        </w:rPr>
        <w:t xml:space="preserve">Общий срок предоставления муниципальной услуги не должен превышать 18 рабочих дней с момента регистрации обращения заявителя. </w:t>
      </w:r>
    </w:p>
    <w:p w:rsidR="0075413E" w:rsidRPr="0075413E" w:rsidRDefault="0075413E" w:rsidP="0075413E">
      <w:pPr>
        <w:ind w:firstLine="284"/>
        <w:jc w:val="both"/>
        <w:rPr>
          <w:rFonts w:ascii="Times New Roman" w:hAnsi="Times New Roman" w:cs="Times New Roman"/>
          <w:bCs/>
          <w:sz w:val="20"/>
          <w:szCs w:val="20"/>
          <w:lang w:eastAsia="en-US"/>
        </w:rPr>
      </w:pPr>
      <w:r w:rsidRPr="0075413E">
        <w:rPr>
          <w:rFonts w:ascii="Times New Roman" w:hAnsi="Times New Roman" w:cs="Times New Roman"/>
          <w:bCs/>
          <w:sz w:val="20"/>
          <w:szCs w:val="20"/>
          <w:lang w:eastAsia="en-US"/>
        </w:rPr>
        <w:t>Срок приостановления предоставления муниципальной услуги не предусмотрен.</w:t>
      </w:r>
    </w:p>
    <w:p w:rsidR="0075413E" w:rsidRPr="0075413E" w:rsidRDefault="0075413E" w:rsidP="0075413E">
      <w:pPr>
        <w:ind w:firstLine="284"/>
        <w:jc w:val="both"/>
        <w:rPr>
          <w:rFonts w:ascii="Times New Roman" w:hAnsi="Times New Roman" w:cs="Times New Roman"/>
          <w:bCs/>
          <w:sz w:val="20"/>
          <w:szCs w:val="20"/>
          <w:lang w:eastAsia="en-US"/>
        </w:rPr>
      </w:pPr>
      <w:r w:rsidRPr="0075413E">
        <w:rPr>
          <w:rFonts w:ascii="Times New Roman" w:hAnsi="Times New Roman" w:cs="Times New Roman"/>
          <w:bCs/>
          <w:sz w:val="20"/>
          <w:szCs w:val="20"/>
          <w:lang w:eastAsia="en-US"/>
        </w:rPr>
        <w:t xml:space="preserve">Срок выдачи документов, являющихся результатом предоставления муниципальной услуги, составляет  3 рабочих дня. </w:t>
      </w:r>
    </w:p>
    <w:p w:rsidR="0075413E" w:rsidRPr="0075413E" w:rsidRDefault="0075413E" w:rsidP="0075413E">
      <w:pPr>
        <w:ind w:firstLine="284"/>
        <w:jc w:val="both"/>
        <w:rPr>
          <w:rFonts w:ascii="Times New Roman" w:hAnsi="Times New Roman" w:cs="Times New Roman"/>
          <w:bCs/>
          <w:sz w:val="20"/>
          <w:szCs w:val="20"/>
          <w:lang w:eastAsia="en-US"/>
        </w:rPr>
      </w:pPr>
    </w:p>
    <w:p w:rsidR="0075413E" w:rsidRPr="0075413E" w:rsidRDefault="0075413E" w:rsidP="0075413E">
      <w:pPr>
        <w:pStyle w:val="af3"/>
        <w:ind w:left="690"/>
        <w:jc w:val="center"/>
        <w:rPr>
          <w:rFonts w:ascii="Times New Roman" w:hAnsi="Times New Roman" w:cs="Times New Roman"/>
          <w:sz w:val="20"/>
          <w:szCs w:val="20"/>
        </w:rPr>
      </w:pPr>
      <w:r w:rsidRPr="0075413E">
        <w:rPr>
          <w:rFonts w:ascii="Times New Roman" w:hAnsi="Times New Roman" w:cs="Times New Roman"/>
          <w:sz w:val="20"/>
          <w:szCs w:val="20"/>
        </w:rPr>
        <w:t>2.5. Перечень нормативных правовых актов, регулирующих</w:t>
      </w:r>
    </w:p>
    <w:p w:rsidR="0075413E" w:rsidRPr="0075413E" w:rsidRDefault="0075413E" w:rsidP="0075413E">
      <w:pPr>
        <w:pStyle w:val="af3"/>
        <w:ind w:left="690"/>
        <w:jc w:val="center"/>
        <w:rPr>
          <w:rFonts w:ascii="Times New Roman" w:hAnsi="Times New Roman" w:cs="Times New Roman"/>
          <w:sz w:val="20"/>
          <w:szCs w:val="20"/>
        </w:rPr>
      </w:pPr>
      <w:r w:rsidRPr="0075413E">
        <w:rPr>
          <w:rFonts w:ascii="Times New Roman" w:hAnsi="Times New Roman" w:cs="Times New Roman"/>
          <w:sz w:val="20"/>
          <w:szCs w:val="20"/>
        </w:rPr>
        <w:t>отношения, возникающие в связи с предоставлением</w:t>
      </w:r>
    </w:p>
    <w:p w:rsidR="0075413E" w:rsidRPr="0075413E" w:rsidRDefault="0075413E" w:rsidP="0075413E">
      <w:pPr>
        <w:pStyle w:val="af3"/>
        <w:ind w:left="690"/>
        <w:jc w:val="center"/>
        <w:rPr>
          <w:rFonts w:ascii="Times New Roman" w:hAnsi="Times New Roman" w:cs="Times New Roman"/>
          <w:sz w:val="20"/>
          <w:szCs w:val="20"/>
        </w:rPr>
      </w:pPr>
      <w:r w:rsidRPr="0075413E">
        <w:rPr>
          <w:rFonts w:ascii="Times New Roman" w:hAnsi="Times New Roman" w:cs="Times New Roman"/>
          <w:sz w:val="20"/>
          <w:szCs w:val="20"/>
        </w:rPr>
        <w:t>муниципальной услуги</w:t>
      </w:r>
    </w:p>
    <w:p w:rsidR="0075413E" w:rsidRPr="0075413E" w:rsidRDefault="0075413E" w:rsidP="0075413E">
      <w:pPr>
        <w:pStyle w:val="af3"/>
        <w:ind w:left="690"/>
        <w:jc w:val="center"/>
        <w:rPr>
          <w:rFonts w:ascii="Times New Roman" w:hAnsi="Times New Roman" w:cs="Times New Roman"/>
          <w:sz w:val="20"/>
          <w:szCs w:val="20"/>
        </w:rPr>
      </w:pPr>
    </w:p>
    <w:p w:rsidR="0075413E" w:rsidRPr="0075413E" w:rsidRDefault="0075413E" w:rsidP="0075413E">
      <w:pPr>
        <w:widowControl w:val="0"/>
        <w:autoSpaceDE w:val="0"/>
        <w:ind w:firstLine="284"/>
        <w:jc w:val="both"/>
        <w:rPr>
          <w:rFonts w:ascii="Times New Roman" w:hAnsi="Times New Roman" w:cs="Times New Roman"/>
          <w:bCs/>
          <w:sz w:val="20"/>
          <w:szCs w:val="20"/>
          <w:lang w:eastAsia="en-US"/>
        </w:rPr>
      </w:pPr>
      <w:r w:rsidRPr="0075413E">
        <w:rPr>
          <w:rFonts w:ascii="Times New Roman" w:hAnsi="Times New Roman" w:cs="Times New Roman"/>
          <w:bCs/>
          <w:sz w:val="20"/>
          <w:szCs w:val="20"/>
          <w:lang w:eastAsia="en-US"/>
        </w:rPr>
        <w:t xml:space="preserve">Предоставление услуги осуществляется в соответствии </w:t>
      </w:r>
      <w:proofErr w:type="gramStart"/>
      <w:r w:rsidRPr="0075413E">
        <w:rPr>
          <w:rFonts w:ascii="Times New Roman" w:hAnsi="Times New Roman" w:cs="Times New Roman"/>
          <w:bCs/>
          <w:sz w:val="20"/>
          <w:szCs w:val="20"/>
          <w:lang w:eastAsia="en-US"/>
        </w:rPr>
        <w:t>с</w:t>
      </w:r>
      <w:proofErr w:type="gramEnd"/>
      <w:r w:rsidRPr="0075413E">
        <w:rPr>
          <w:rFonts w:ascii="Times New Roman" w:hAnsi="Times New Roman" w:cs="Times New Roman"/>
          <w:bCs/>
          <w:sz w:val="20"/>
          <w:szCs w:val="20"/>
          <w:lang w:eastAsia="en-US"/>
        </w:rPr>
        <w:t>:</w:t>
      </w:r>
    </w:p>
    <w:p w:rsidR="0075413E" w:rsidRPr="0075413E" w:rsidRDefault="0075413E" w:rsidP="0075413E">
      <w:pPr>
        <w:ind w:firstLine="284"/>
        <w:jc w:val="both"/>
        <w:rPr>
          <w:rFonts w:ascii="Times New Roman" w:hAnsi="Times New Roman" w:cs="Times New Roman"/>
          <w:bCs/>
          <w:sz w:val="20"/>
          <w:szCs w:val="20"/>
          <w:lang w:eastAsia="en-US"/>
        </w:rPr>
      </w:pPr>
      <w:r w:rsidRPr="0075413E">
        <w:rPr>
          <w:rFonts w:ascii="Times New Roman" w:hAnsi="Times New Roman" w:cs="Times New Roman"/>
          <w:bCs/>
          <w:sz w:val="20"/>
          <w:szCs w:val="20"/>
          <w:lang w:eastAsia="en-US"/>
        </w:rPr>
        <w:t>- Градостроительным кодексом Российской Федерации от 29.12.2004 № 190-ФЗ («Российская газета» от 30 декабря 2004 г. № 290,  «Парламентская газета» от 14 января 2005 г. № 5-6, Собрание законодательства Российской Федерации от 3 января 2005 г.  №1 (часть I) ст. 16);</w:t>
      </w:r>
    </w:p>
    <w:p w:rsidR="0075413E" w:rsidRPr="0075413E" w:rsidRDefault="0075413E" w:rsidP="0075413E">
      <w:pPr>
        <w:ind w:firstLine="284"/>
        <w:jc w:val="both"/>
        <w:rPr>
          <w:rFonts w:ascii="Times New Roman" w:hAnsi="Times New Roman" w:cs="Times New Roman"/>
          <w:bCs/>
          <w:sz w:val="20"/>
          <w:szCs w:val="20"/>
          <w:lang w:eastAsia="en-US"/>
        </w:rPr>
      </w:pPr>
      <w:r w:rsidRPr="0075413E">
        <w:rPr>
          <w:rFonts w:ascii="Times New Roman" w:hAnsi="Times New Roman" w:cs="Times New Roman"/>
          <w:bCs/>
          <w:sz w:val="20"/>
          <w:szCs w:val="20"/>
          <w:lang w:eastAsia="en-US"/>
        </w:rPr>
        <w:t>- Земельным кодексом Российской Федерации от 25 октября 2001 № 136-ФЗ («Российская газета» от 30 октября 2001 г. № 211-212, «Парламентская газета» от 30 октября 2001 г. № 204-205, в Собрании законодательства Российской Федерации от 29 октября 2001 г. N 44 ст. 4147);</w:t>
      </w:r>
    </w:p>
    <w:p w:rsidR="0075413E" w:rsidRPr="0075413E" w:rsidRDefault="0075413E" w:rsidP="0075413E">
      <w:pPr>
        <w:ind w:firstLine="284"/>
        <w:jc w:val="both"/>
        <w:rPr>
          <w:rFonts w:ascii="Times New Roman" w:hAnsi="Times New Roman" w:cs="Times New Roman"/>
          <w:sz w:val="20"/>
          <w:szCs w:val="20"/>
          <w:lang w:eastAsia="en-US"/>
        </w:rPr>
      </w:pPr>
      <w:r w:rsidRPr="0075413E">
        <w:rPr>
          <w:rFonts w:ascii="Times New Roman" w:hAnsi="Times New Roman" w:cs="Times New Roman"/>
          <w:bCs/>
          <w:sz w:val="20"/>
          <w:szCs w:val="20"/>
          <w:lang w:eastAsia="en-US"/>
        </w:rPr>
        <w:t xml:space="preserve"> - Федеральным законом Российской Федерации от 21 июля 1997 года №122-ФЗ «О государственной регистрации прав на недвижимое имущество и сделок с ним» («Российская газета» от 30 июля 1997 г. № 145,  Собрание законодательства Российской Федерации от 28 июля 1997 г. № 30, ст. 3594;</w:t>
      </w:r>
      <w:r w:rsidRPr="0075413E">
        <w:rPr>
          <w:rFonts w:ascii="Times New Roman" w:hAnsi="Times New Roman" w:cs="Times New Roman"/>
          <w:sz w:val="20"/>
          <w:szCs w:val="20"/>
          <w:lang w:eastAsia="en-US"/>
        </w:rPr>
        <w:t xml:space="preserve"> </w:t>
      </w:r>
    </w:p>
    <w:p w:rsidR="0075413E" w:rsidRPr="0075413E" w:rsidRDefault="0075413E" w:rsidP="0075413E">
      <w:pPr>
        <w:ind w:firstLine="284"/>
        <w:jc w:val="both"/>
        <w:rPr>
          <w:rFonts w:ascii="Times New Roman" w:hAnsi="Times New Roman" w:cs="Times New Roman"/>
          <w:bCs/>
          <w:sz w:val="20"/>
          <w:szCs w:val="20"/>
          <w:lang w:eastAsia="en-US"/>
        </w:rPr>
      </w:pPr>
      <w:r w:rsidRPr="0075413E">
        <w:rPr>
          <w:rFonts w:ascii="Times New Roman" w:hAnsi="Times New Roman" w:cs="Times New Roman"/>
          <w:bCs/>
          <w:sz w:val="20"/>
          <w:szCs w:val="20"/>
          <w:lang w:eastAsia="en-US"/>
        </w:rPr>
        <w:t>- Федеральным законом Российской Федерации от 18 июня 2001 года №78-ФЗ «О землеустройстве» («Российская газета», № 118-119,от  23.06.2001);</w:t>
      </w:r>
    </w:p>
    <w:p w:rsidR="0075413E" w:rsidRPr="0075413E" w:rsidRDefault="0075413E" w:rsidP="0075413E">
      <w:pPr>
        <w:ind w:firstLine="284"/>
        <w:jc w:val="both"/>
        <w:rPr>
          <w:rFonts w:ascii="Times New Roman" w:hAnsi="Times New Roman" w:cs="Times New Roman"/>
          <w:bCs/>
          <w:sz w:val="20"/>
          <w:szCs w:val="20"/>
          <w:lang w:eastAsia="en-US"/>
        </w:rPr>
      </w:pPr>
      <w:r w:rsidRPr="0075413E">
        <w:rPr>
          <w:rFonts w:ascii="Times New Roman" w:hAnsi="Times New Roman" w:cs="Times New Roman"/>
          <w:bCs/>
          <w:sz w:val="20"/>
          <w:szCs w:val="20"/>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75413E" w:rsidRPr="0075413E" w:rsidRDefault="0075413E" w:rsidP="0075413E">
      <w:pPr>
        <w:ind w:firstLine="284"/>
        <w:jc w:val="both"/>
        <w:rPr>
          <w:rFonts w:ascii="Times New Roman" w:hAnsi="Times New Roman" w:cs="Times New Roman"/>
          <w:bCs/>
          <w:sz w:val="20"/>
          <w:szCs w:val="20"/>
          <w:lang w:eastAsia="en-US"/>
        </w:rPr>
      </w:pPr>
      <w:r w:rsidRPr="0075413E">
        <w:rPr>
          <w:rFonts w:ascii="Times New Roman" w:hAnsi="Times New Roman" w:cs="Times New Roman"/>
          <w:sz w:val="20"/>
          <w:szCs w:val="20"/>
        </w:rPr>
        <w:t xml:space="preserve">   </w:t>
      </w:r>
      <w:r w:rsidRPr="0075413E">
        <w:rPr>
          <w:rFonts w:ascii="Times New Roman" w:hAnsi="Times New Roman" w:cs="Times New Roman"/>
          <w:bCs/>
          <w:sz w:val="20"/>
          <w:szCs w:val="20"/>
          <w:lang w:eastAsia="en-US"/>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75413E" w:rsidRPr="0075413E" w:rsidRDefault="0075413E" w:rsidP="0075413E">
      <w:pPr>
        <w:pStyle w:val="ConsPlusNormal0"/>
        <w:ind w:firstLine="0"/>
        <w:jc w:val="both"/>
        <w:rPr>
          <w:rFonts w:ascii="Times New Roman" w:hAnsi="Times New Roman" w:cs="Times New Roman"/>
          <w:sz w:val="20"/>
          <w:szCs w:val="20"/>
        </w:rPr>
      </w:pPr>
      <w:r w:rsidRPr="0075413E">
        <w:rPr>
          <w:rFonts w:ascii="Times New Roman" w:hAnsi="Times New Roman" w:cs="Times New Roman"/>
          <w:sz w:val="20"/>
          <w:szCs w:val="20"/>
        </w:rPr>
        <w:lastRenderedPageBreak/>
        <w:t xml:space="preserve"> - Федеральный закон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N 52 (часть I), ст. 7008);</w:t>
      </w:r>
    </w:p>
    <w:p w:rsidR="0075413E" w:rsidRPr="0075413E" w:rsidRDefault="0075413E" w:rsidP="0075413E">
      <w:pPr>
        <w:jc w:val="both"/>
        <w:rPr>
          <w:rFonts w:ascii="Times New Roman" w:hAnsi="Times New Roman" w:cs="Times New Roman"/>
          <w:bCs/>
          <w:sz w:val="20"/>
          <w:szCs w:val="20"/>
          <w:lang w:eastAsia="en-US"/>
        </w:rPr>
      </w:pPr>
      <w:r w:rsidRPr="0075413E">
        <w:rPr>
          <w:rFonts w:ascii="Times New Roman" w:hAnsi="Times New Roman" w:cs="Times New Roman"/>
          <w:bCs/>
          <w:sz w:val="20"/>
          <w:szCs w:val="20"/>
          <w:lang w:eastAsia="en-US"/>
        </w:rPr>
        <w:t>- Постановлением Правительства Российской Федерации от 24.10.2011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2011 г. № 246, Собрание законодательства Российской Федерации от 31 октября 2011 г. № 44 ст. 6274);</w:t>
      </w:r>
    </w:p>
    <w:p w:rsidR="0075413E" w:rsidRPr="0075413E" w:rsidRDefault="0075413E" w:rsidP="0075413E">
      <w:pPr>
        <w:autoSpaceDE w:val="0"/>
        <w:autoSpaceDN w:val="0"/>
        <w:adjustRightInd w:val="0"/>
        <w:jc w:val="both"/>
        <w:rPr>
          <w:rFonts w:ascii="Times New Roman" w:hAnsi="Times New Roman" w:cs="Times New Roman"/>
          <w:sz w:val="20"/>
          <w:szCs w:val="20"/>
        </w:rPr>
      </w:pPr>
      <w:r w:rsidRPr="0075413E">
        <w:rPr>
          <w:rFonts w:ascii="Times New Roman" w:hAnsi="Times New Roman" w:cs="Times New Roman"/>
          <w:sz w:val="20"/>
          <w:szCs w:val="20"/>
        </w:rPr>
        <w:t>-  Постановление Правительства РФ от 19.11.2014 N 1221 (ред. от 24.04.2015) "Об утверждении Правил присвоения, изменения и аннулирования адресов" ("Собрание законодательства РФ", 01.12.2014, N 48, ст. 6861);</w:t>
      </w:r>
    </w:p>
    <w:p w:rsidR="0075413E" w:rsidRPr="0075413E" w:rsidRDefault="0075413E" w:rsidP="0075413E">
      <w:pPr>
        <w:ind w:firstLine="284"/>
        <w:jc w:val="both"/>
        <w:rPr>
          <w:rFonts w:ascii="Times New Roman" w:hAnsi="Times New Roman" w:cs="Times New Roman"/>
          <w:bCs/>
          <w:sz w:val="20"/>
          <w:szCs w:val="20"/>
          <w:lang w:eastAsia="en-US"/>
        </w:rPr>
      </w:pPr>
      <w:proofErr w:type="gramStart"/>
      <w:r w:rsidRPr="0075413E">
        <w:rPr>
          <w:rFonts w:ascii="Times New Roman" w:hAnsi="Times New Roman" w:cs="Times New Roman"/>
          <w:bCs/>
          <w:sz w:val="20"/>
          <w:szCs w:val="20"/>
          <w:lang w:eastAsia="en-US"/>
        </w:rPr>
        <w:t>- Постановлением Правительства Российской Федерации от 16.08.2012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от 22 августа 2012 г. № 192,  Собрание законодательства Российской Федерации от 27 августа 2012 г. № 35 ст. 4829);</w:t>
      </w:r>
      <w:proofErr w:type="gramEnd"/>
    </w:p>
    <w:p w:rsidR="0075413E" w:rsidRPr="0075413E" w:rsidRDefault="0075413E" w:rsidP="0075413E">
      <w:pPr>
        <w:ind w:firstLine="284"/>
        <w:jc w:val="both"/>
        <w:rPr>
          <w:rFonts w:ascii="Times New Roman" w:hAnsi="Times New Roman" w:cs="Times New Roman"/>
          <w:bCs/>
          <w:sz w:val="20"/>
          <w:szCs w:val="20"/>
          <w:lang w:eastAsia="en-US"/>
        </w:rPr>
      </w:pPr>
      <w:r w:rsidRPr="0075413E">
        <w:rPr>
          <w:rFonts w:ascii="Times New Roman" w:hAnsi="Times New Roman" w:cs="Times New Roman"/>
          <w:bCs/>
          <w:sz w:val="20"/>
          <w:szCs w:val="20"/>
          <w:lang w:eastAsia="en-US"/>
        </w:rPr>
        <w:t xml:space="preserve">- Законом Курской области от 04.01.2003 № 1-ЗКО «Об административных правонарушениях в Курской области» </w:t>
      </w:r>
      <w:r w:rsidRPr="0075413E">
        <w:rPr>
          <w:rFonts w:ascii="Times New Roman" w:hAnsi="Times New Roman" w:cs="Times New Roman"/>
          <w:sz w:val="20"/>
          <w:szCs w:val="20"/>
        </w:rPr>
        <w:t>("</w:t>
      </w:r>
      <w:proofErr w:type="gramStart"/>
      <w:r w:rsidRPr="0075413E">
        <w:rPr>
          <w:rFonts w:ascii="Times New Roman" w:hAnsi="Times New Roman" w:cs="Times New Roman"/>
          <w:sz w:val="20"/>
          <w:szCs w:val="20"/>
        </w:rPr>
        <w:t>Курская</w:t>
      </w:r>
      <w:proofErr w:type="gramEnd"/>
      <w:r w:rsidRPr="0075413E">
        <w:rPr>
          <w:rFonts w:ascii="Times New Roman" w:hAnsi="Times New Roman" w:cs="Times New Roman"/>
          <w:sz w:val="20"/>
          <w:szCs w:val="20"/>
        </w:rPr>
        <w:t xml:space="preserve"> правда", N 4-5, 11.01.2003);</w:t>
      </w:r>
    </w:p>
    <w:p w:rsidR="0075413E" w:rsidRPr="0075413E" w:rsidRDefault="0075413E" w:rsidP="0075413E">
      <w:pPr>
        <w:spacing w:line="228" w:lineRule="auto"/>
        <w:jc w:val="both"/>
        <w:rPr>
          <w:rFonts w:ascii="Times New Roman" w:hAnsi="Times New Roman" w:cs="Times New Roman"/>
          <w:sz w:val="20"/>
          <w:szCs w:val="20"/>
        </w:rPr>
      </w:pPr>
      <w:r w:rsidRPr="0075413E">
        <w:rPr>
          <w:rStyle w:val="a5"/>
          <w:rFonts w:eastAsia="Calibri"/>
          <w:b w:val="0"/>
          <w:bCs/>
          <w:sz w:val="20"/>
          <w:szCs w:val="20"/>
        </w:rPr>
        <w:t>-</w:t>
      </w:r>
      <w:r w:rsidRPr="0075413E">
        <w:rPr>
          <w:rStyle w:val="a5"/>
          <w:rFonts w:eastAsia="Calibri"/>
          <w:b w:val="0"/>
          <w:bCs/>
          <w:sz w:val="20"/>
          <w:szCs w:val="20"/>
        </w:rPr>
        <w:tab/>
      </w:r>
      <w:r w:rsidRPr="0075413E">
        <w:rPr>
          <w:rFonts w:ascii="Times New Roman" w:hAnsi="Times New Roman" w:cs="Times New Roman"/>
          <w:sz w:val="20"/>
          <w:szCs w:val="20"/>
        </w:rPr>
        <w:t xml:space="preserve">постановлением Администрации </w:t>
      </w:r>
      <w:proofErr w:type="spellStart"/>
      <w:r>
        <w:rPr>
          <w:rFonts w:ascii="Times New Roman" w:hAnsi="Times New Roman" w:cs="Times New Roman"/>
          <w:sz w:val="20"/>
          <w:szCs w:val="20"/>
        </w:rPr>
        <w:t>Званновского</w:t>
      </w:r>
      <w:proofErr w:type="spellEnd"/>
      <w:r w:rsidRPr="0075413E">
        <w:rPr>
          <w:rFonts w:ascii="Times New Roman" w:hAnsi="Times New Roman" w:cs="Times New Roman"/>
          <w:sz w:val="20"/>
          <w:szCs w:val="20"/>
        </w:rPr>
        <w:t xml:space="preserve"> сельсовета </w:t>
      </w:r>
      <w:proofErr w:type="spellStart"/>
      <w:r w:rsidRPr="0075413E">
        <w:rPr>
          <w:rFonts w:ascii="Times New Roman" w:hAnsi="Times New Roman" w:cs="Times New Roman"/>
          <w:sz w:val="20"/>
          <w:szCs w:val="20"/>
        </w:rPr>
        <w:t>Глушковского</w:t>
      </w:r>
      <w:proofErr w:type="spellEnd"/>
      <w:r w:rsidRPr="0075413E">
        <w:rPr>
          <w:rFonts w:ascii="Times New Roman" w:hAnsi="Times New Roman" w:cs="Times New Roman"/>
          <w:sz w:val="20"/>
          <w:szCs w:val="20"/>
        </w:rPr>
        <w:t xml:space="preserve">  района Курской области </w:t>
      </w:r>
      <w:r w:rsidR="00D54D3D">
        <w:rPr>
          <w:rFonts w:ascii="Times New Roman" w:hAnsi="Times New Roman" w:cs="Times New Roman"/>
          <w:sz w:val="20"/>
          <w:szCs w:val="20"/>
        </w:rPr>
        <w:t>№36</w:t>
      </w:r>
      <w:r w:rsidRPr="0075413E">
        <w:rPr>
          <w:rFonts w:ascii="Times New Roman" w:hAnsi="Times New Roman" w:cs="Times New Roman"/>
          <w:sz w:val="20"/>
          <w:szCs w:val="20"/>
        </w:rPr>
        <w:t xml:space="preserve"> от </w:t>
      </w:r>
      <w:r w:rsidR="00D54D3D">
        <w:rPr>
          <w:rFonts w:ascii="Times New Roman" w:hAnsi="Times New Roman" w:cs="Times New Roman"/>
          <w:sz w:val="20"/>
          <w:szCs w:val="20"/>
        </w:rPr>
        <w:t>26.05.2014 г</w:t>
      </w:r>
      <w:r w:rsidRPr="0075413E">
        <w:rPr>
          <w:rFonts w:ascii="Times New Roman" w:hAnsi="Times New Roman" w:cs="Times New Roman"/>
          <w:sz w:val="20"/>
          <w:szCs w:val="20"/>
        </w:rPr>
        <w:t xml:space="preserve">. </w:t>
      </w:r>
      <w:r w:rsidRPr="0075413E">
        <w:rPr>
          <w:rFonts w:ascii="Times New Roman" w:hAnsi="Times New Roman" w:cs="Times New Roman"/>
          <w:b/>
          <w:sz w:val="20"/>
          <w:szCs w:val="20"/>
        </w:rPr>
        <w:t>«</w:t>
      </w:r>
      <w:r w:rsidRPr="0075413E">
        <w:rPr>
          <w:rFonts w:ascii="Times New Roman" w:hAnsi="Times New Roman" w:cs="Times New Roman"/>
          <w:bCs/>
          <w:sz w:val="20"/>
          <w:szCs w:val="20"/>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Pr="0075413E">
        <w:rPr>
          <w:rFonts w:ascii="Times New Roman" w:hAnsi="Times New Roman" w:cs="Times New Roman"/>
          <w:b/>
          <w:sz w:val="20"/>
          <w:szCs w:val="20"/>
        </w:rPr>
        <w:t>»</w:t>
      </w:r>
      <w:r w:rsidRPr="0075413E">
        <w:rPr>
          <w:rFonts w:ascii="Times New Roman" w:hAnsi="Times New Roman" w:cs="Times New Roman"/>
          <w:sz w:val="20"/>
          <w:szCs w:val="20"/>
        </w:rPr>
        <w:t xml:space="preserve"> (официально опубликован</w:t>
      </w:r>
      <w:r w:rsidR="00D54D3D">
        <w:rPr>
          <w:rFonts w:ascii="Times New Roman" w:hAnsi="Times New Roman" w:cs="Times New Roman"/>
          <w:sz w:val="20"/>
          <w:szCs w:val="20"/>
        </w:rPr>
        <w:t>о</w:t>
      </w:r>
      <w:r w:rsidRPr="0075413E">
        <w:rPr>
          <w:rFonts w:ascii="Times New Roman" w:hAnsi="Times New Roman" w:cs="Times New Roman"/>
          <w:sz w:val="20"/>
          <w:szCs w:val="20"/>
        </w:rPr>
        <w:t xml:space="preserve"> не был</w:t>
      </w:r>
      <w:r w:rsidR="00D54D3D">
        <w:rPr>
          <w:rFonts w:ascii="Times New Roman" w:hAnsi="Times New Roman" w:cs="Times New Roman"/>
          <w:sz w:val="20"/>
          <w:szCs w:val="20"/>
        </w:rPr>
        <w:t>о)</w:t>
      </w:r>
      <w:r w:rsidRPr="0075413E">
        <w:rPr>
          <w:rFonts w:ascii="Times New Roman" w:hAnsi="Times New Roman" w:cs="Times New Roman"/>
          <w:sz w:val="20"/>
          <w:szCs w:val="20"/>
        </w:rPr>
        <w:t>;</w:t>
      </w:r>
    </w:p>
    <w:p w:rsidR="0075413E" w:rsidRPr="0075413E" w:rsidRDefault="0075413E" w:rsidP="0075413E">
      <w:pPr>
        <w:jc w:val="both"/>
        <w:rPr>
          <w:rFonts w:ascii="Times New Roman" w:hAnsi="Times New Roman" w:cs="Times New Roman"/>
          <w:sz w:val="20"/>
          <w:szCs w:val="20"/>
        </w:rPr>
      </w:pPr>
      <w:r w:rsidRPr="0075413E">
        <w:rPr>
          <w:rFonts w:ascii="Times New Roman" w:hAnsi="Times New Roman" w:cs="Times New Roman"/>
          <w:sz w:val="20"/>
          <w:szCs w:val="20"/>
        </w:rPr>
        <w:t xml:space="preserve">- Постановлением Администрации </w:t>
      </w:r>
      <w:proofErr w:type="spellStart"/>
      <w:r>
        <w:rPr>
          <w:rFonts w:ascii="Times New Roman" w:hAnsi="Times New Roman" w:cs="Times New Roman"/>
          <w:sz w:val="20"/>
          <w:szCs w:val="20"/>
        </w:rPr>
        <w:t>Званновского</w:t>
      </w:r>
      <w:proofErr w:type="spellEnd"/>
      <w:r w:rsidRPr="0075413E">
        <w:rPr>
          <w:rFonts w:ascii="Times New Roman" w:hAnsi="Times New Roman" w:cs="Times New Roman"/>
          <w:sz w:val="20"/>
          <w:szCs w:val="20"/>
        </w:rPr>
        <w:t xml:space="preserve"> сельсовета </w:t>
      </w:r>
      <w:proofErr w:type="spellStart"/>
      <w:r w:rsidRPr="0075413E">
        <w:rPr>
          <w:rFonts w:ascii="Times New Roman" w:hAnsi="Times New Roman" w:cs="Times New Roman"/>
          <w:sz w:val="20"/>
          <w:szCs w:val="20"/>
        </w:rPr>
        <w:t>Глушковского</w:t>
      </w:r>
      <w:proofErr w:type="spellEnd"/>
      <w:r w:rsidRPr="0075413E">
        <w:rPr>
          <w:rFonts w:ascii="Times New Roman" w:hAnsi="Times New Roman" w:cs="Times New Roman"/>
          <w:sz w:val="20"/>
          <w:szCs w:val="20"/>
        </w:rPr>
        <w:t xml:space="preserve"> района Курской области № </w:t>
      </w:r>
      <w:r w:rsidR="00D54D3D">
        <w:rPr>
          <w:rFonts w:ascii="Times New Roman" w:hAnsi="Times New Roman" w:cs="Times New Roman"/>
          <w:sz w:val="20"/>
          <w:szCs w:val="20"/>
        </w:rPr>
        <w:t>47</w:t>
      </w:r>
      <w:r w:rsidRPr="0075413E">
        <w:rPr>
          <w:rFonts w:ascii="Times New Roman" w:hAnsi="Times New Roman" w:cs="Times New Roman"/>
          <w:sz w:val="20"/>
          <w:szCs w:val="20"/>
        </w:rPr>
        <w:t xml:space="preserve"> от </w:t>
      </w:r>
      <w:r w:rsidR="00D54D3D">
        <w:rPr>
          <w:rFonts w:ascii="Times New Roman" w:hAnsi="Times New Roman" w:cs="Times New Roman"/>
          <w:sz w:val="20"/>
          <w:szCs w:val="20"/>
        </w:rPr>
        <w:t>31</w:t>
      </w:r>
      <w:r w:rsidRPr="0075413E">
        <w:rPr>
          <w:rFonts w:ascii="Times New Roman" w:hAnsi="Times New Roman" w:cs="Times New Roman"/>
          <w:sz w:val="20"/>
          <w:szCs w:val="20"/>
        </w:rPr>
        <w:t xml:space="preserve">июля 2014 г. «Об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hAnsi="Times New Roman" w:cs="Times New Roman"/>
          <w:sz w:val="20"/>
          <w:szCs w:val="20"/>
        </w:rPr>
        <w:t>Званновского</w:t>
      </w:r>
      <w:proofErr w:type="spellEnd"/>
      <w:r w:rsidRPr="0075413E">
        <w:rPr>
          <w:rFonts w:ascii="Times New Roman" w:hAnsi="Times New Roman" w:cs="Times New Roman"/>
          <w:sz w:val="20"/>
          <w:szCs w:val="20"/>
        </w:rPr>
        <w:t xml:space="preserve">  сельсовета </w:t>
      </w:r>
      <w:proofErr w:type="spellStart"/>
      <w:r w:rsidRPr="0075413E">
        <w:rPr>
          <w:rFonts w:ascii="Times New Roman" w:hAnsi="Times New Roman" w:cs="Times New Roman"/>
          <w:sz w:val="20"/>
          <w:szCs w:val="20"/>
        </w:rPr>
        <w:t>Глушковского</w:t>
      </w:r>
      <w:proofErr w:type="spellEnd"/>
      <w:r w:rsidRPr="0075413E">
        <w:rPr>
          <w:rFonts w:ascii="Times New Roman" w:hAnsi="Times New Roman" w:cs="Times New Roman"/>
          <w:sz w:val="20"/>
          <w:szCs w:val="20"/>
        </w:rPr>
        <w:t xml:space="preserve"> района  Курской  области и должностных лиц, муниципальных служащих Администрации  </w:t>
      </w:r>
      <w:proofErr w:type="spellStart"/>
      <w:r>
        <w:rPr>
          <w:rFonts w:ascii="Times New Roman" w:hAnsi="Times New Roman" w:cs="Times New Roman"/>
          <w:sz w:val="20"/>
          <w:szCs w:val="20"/>
        </w:rPr>
        <w:t>Званновского</w:t>
      </w:r>
      <w:proofErr w:type="spellEnd"/>
      <w:r w:rsidRPr="0075413E">
        <w:rPr>
          <w:rFonts w:ascii="Times New Roman" w:hAnsi="Times New Roman" w:cs="Times New Roman"/>
          <w:sz w:val="20"/>
          <w:szCs w:val="20"/>
        </w:rPr>
        <w:t xml:space="preserve"> сельсовета </w:t>
      </w:r>
      <w:proofErr w:type="spellStart"/>
      <w:r w:rsidRPr="0075413E">
        <w:rPr>
          <w:rFonts w:ascii="Times New Roman" w:hAnsi="Times New Roman" w:cs="Times New Roman"/>
          <w:sz w:val="20"/>
          <w:szCs w:val="20"/>
        </w:rPr>
        <w:t>Глушковского</w:t>
      </w:r>
      <w:proofErr w:type="spellEnd"/>
      <w:r w:rsidRPr="0075413E">
        <w:rPr>
          <w:rFonts w:ascii="Times New Roman" w:hAnsi="Times New Roman" w:cs="Times New Roman"/>
          <w:sz w:val="20"/>
          <w:szCs w:val="20"/>
        </w:rPr>
        <w:t xml:space="preserve"> района (официально опубликовано не было);</w:t>
      </w:r>
    </w:p>
    <w:p w:rsidR="0075413E" w:rsidRPr="0075413E" w:rsidRDefault="0075413E" w:rsidP="0075413E">
      <w:pPr>
        <w:spacing w:line="312" w:lineRule="atLeast"/>
        <w:jc w:val="both"/>
        <w:rPr>
          <w:rFonts w:ascii="Times New Roman" w:hAnsi="Times New Roman" w:cs="Times New Roman"/>
          <w:sz w:val="20"/>
          <w:szCs w:val="20"/>
        </w:rPr>
      </w:pPr>
      <w:r w:rsidRPr="0075413E">
        <w:rPr>
          <w:rFonts w:ascii="Times New Roman" w:hAnsi="Times New Roman" w:cs="Times New Roman"/>
          <w:sz w:val="20"/>
          <w:szCs w:val="20"/>
        </w:rPr>
        <w:t xml:space="preserve">      </w:t>
      </w:r>
      <w:proofErr w:type="gramStart"/>
      <w:r w:rsidRPr="0075413E">
        <w:rPr>
          <w:rFonts w:ascii="Times New Roman" w:hAnsi="Times New Roman" w:cs="Times New Roman"/>
          <w:sz w:val="20"/>
          <w:szCs w:val="20"/>
        </w:rPr>
        <w:t>- Уставом муниципального образования «</w:t>
      </w:r>
      <w:proofErr w:type="spellStart"/>
      <w:r>
        <w:rPr>
          <w:rFonts w:ascii="Times New Roman" w:hAnsi="Times New Roman" w:cs="Times New Roman"/>
          <w:sz w:val="20"/>
          <w:szCs w:val="20"/>
        </w:rPr>
        <w:t>Званновский</w:t>
      </w:r>
      <w:proofErr w:type="spellEnd"/>
      <w:r w:rsidRPr="0075413E">
        <w:rPr>
          <w:rFonts w:ascii="Times New Roman" w:hAnsi="Times New Roman" w:cs="Times New Roman"/>
          <w:sz w:val="20"/>
          <w:szCs w:val="20"/>
        </w:rPr>
        <w:t xml:space="preserve">  сельсовет» </w:t>
      </w:r>
      <w:proofErr w:type="spellStart"/>
      <w:r w:rsidRPr="0075413E">
        <w:rPr>
          <w:rFonts w:ascii="Times New Roman" w:hAnsi="Times New Roman" w:cs="Times New Roman"/>
          <w:sz w:val="20"/>
          <w:szCs w:val="20"/>
        </w:rPr>
        <w:t>Глушковского</w:t>
      </w:r>
      <w:proofErr w:type="spellEnd"/>
      <w:r w:rsidRPr="0075413E">
        <w:rPr>
          <w:rFonts w:ascii="Times New Roman" w:hAnsi="Times New Roman" w:cs="Times New Roman"/>
          <w:sz w:val="20"/>
          <w:szCs w:val="20"/>
        </w:rPr>
        <w:t xml:space="preserve"> района Курской области (принят решением  Собрания депутатов  </w:t>
      </w:r>
      <w:proofErr w:type="spellStart"/>
      <w:r>
        <w:rPr>
          <w:rFonts w:ascii="Times New Roman" w:hAnsi="Times New Roman" w:cs="Times New Roman"/>
          <w:sz w:val="20"/>
          <w:szCs w:val="20"/>
        </w:rPr>
        <w:t>Званновского</w:t>
      </w:r>
      <w:proofErr w:type="spellEnd"/>
      <w:r w:rsidRPr="0075413E">
        <w:rPr>
          <w:rFonts w:ascii="Times New Roman" w:hAnsi="Times New Roman" w:cs="Times New Roman"/>
          <w:sz w:val="20"/>
          <w:szCs w:val="20"/>
        </w:rPr>
        <w:t xml:space="preserve"> сельсовета </w:t>
      </w:r>
      <w:proofErr w:type="spellStart"/>
      <w:r w:rsidRPr="0075413E">
        <w:rPr>
          <w:rFonts w:ascii="Times New Roman" w:hAnsi="Times New Roman" w:cs="Times New Roman"/>
          <w:sz w:val="20"/>
          <w:szCs w:val="20"/>
        </w:rPr>
        <w:t>Глушковского</w:t>
      </w:r>
      <w:proofErr w:type="spellEnd"/>
      <w:r w:rsidRPr="0075413E">
        <w:rPr>
          <w:rFonts w:ascii="Times New Roman" w:hAnsi="Times New Roman" w:cs="Times New Roman"/>
          <w:sz w:val="20"/>
          <w:szCs w:val="20"/>
        </w:rPr>
        <w:t xml:space="preserve"> района Курской области от </w:t>
      </w:r>
      <w:r w:rsidR="00D54D3D">
        <w:rPr>
          <w:rFonts w:ascii="Times New Roman" w:hAnsi="Times New Roman" w:cs="Times New Roman"/>
          <w:sz w:val="20"/>
          <w:szCs w:val="20"/>
        </w:rPr>
        <w:t>22.11. 2010г. № 18</w:t>
      </w:r>
      <w:r w:rsidRPr="0075413E">
        <w:rPr>
          <w:rFonts w:ascii="Times New Roman" w:hAnsi="Times New Roman" w:cs="Times New Roman"/>
          <w:sz w:val="20"/>
          <w:szCs w:val="20"/>
        </w:rPr>
        <w:t xml:space="preserve">, зарегистрирован в Главном управлении Министерства  юстиции Российской Федерации по Центральному федеральному округу </w:t>
      </w:r>
      <w:r w:rsidR="00D54D3D">
        <w:rPr>
          <w:rFonts w:ascii="Times New Roman" w:hAnsi="Times New Roman" w:cs="Times New Roman"/>
          <w:sz w:val="20"/>
          <w:szCs w:val="20"/>
        </w:rPr>
        <w:t>16.12.2010</w:t>
      </w:r>
      <w:r w:rsidRPr="0075413E">
        <w:rPr>
          <w:rFonts w:ascii="Times New Roman" w:hAnsi="Times New Roman" w:cs="Times New Roman"/>
          <w:sz w:val="20"/>
          <w:szCs w:val="20"/>
        </w:rPr>
        <w:t xml:space="preserve"> г., государственн</w:t>
      </w:r>
      <w:r w:rsidR="00D54D3D">
        <w:rPr>
          <w:rFonts w:ascii="Times New Roman" w:hAnsi="Times New Roman" w:cs="Times New Roman"/>
          <w:sz w:val="20"/>
          <w:szCs w:val="20"/>
        </w:rPr>
        <w:t>ый регистрационный № ru.465033172010</w:t>
      </w:r>
      <w:r w:rsidRPr="0075413E">
        <w:rPr>
          <w:rFonts w:ascii="Times New Roman" w:hAnsi="Times New Roman" w:cs="Times New Roman"/>
          <w:sz w:val="20"/>
          <w:szCs w:val="20"/>
        </w:rPr>
        <w:t>001</w:t>
      </w:r>
      <w:r w:rsidR="00D54D3D">
        <w:rPr>
          <w:rFonts w:ascii="Times New Roman" w:hAnsi="Times New Roman" w:cs="Times New Roman"/>
          <w:sz w:val="20"/>
          <w:szCs w:val="20"/>
        </w:rPr>
        <w:t>.</w:t>
      </w:r>
      <w:proofErr w:type="gramEnd"/>
    </w:p>
    <w:p w:rsidR="0075413E" w:rsidRPr="0075413E" w:rsidRDefault="0075413E" w:rsidP="0075413E">
      <w:pPr>
        <w:autoSpaceDE w:val="0"/>
        <w:autoSpaceDN w:val="0"/>
        <w:adjustRightInd w:val="0"/>
        <w:ind w:firstLine="284"/>
        <w:jc w:val="both"/>
        <w:rPr>
          <w:rFonts w:ascii="Times New Roman" w:hAnsi="Times New Roman" w:cs="Times New Roman"/>
          <w:b/>
          <w:sz w:val="20"/>
          <w:szCs w:val="20"/>
        </w:rPr>
      </w:pPr>
    </w:p>
    <w:p w:rsidR="0075413E" w:rsidRPr="0075413E" w:rsidRDefault="0075413E" w:rsidP="0075413E">
      <w:pPr>
        <w:pStyle w:val="af3"/>
        <w:ind w:left="690"/>
        <w:jc w:val="center"/>
        <w:rPr>
          <w:rFonts w:ascii="Times New Roman" w:hAnsi="Times New Roman" w:cs="Times New Roman"/>
          <w:sz w:val="20"/>
          <w:szCs w:val="20"/>
        </w:rPr>
      </w:pPr>
      <w:r w:rsidRPr="0075413E">
        <w:rPr>
          <w:rFonts w:ascii="Times New Roman" w:hAnsi="Times New Roman" w:cs="Times New Roman"/>
          <w:sz w:val="20"/>
          <w:szCs w:val="2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5413E" w:rsidRPr="0075413E" w:rsidRDefault="0075413E" w:rsidP="0075413E">
      <w:pPr>
        <w:autoSpaceDE w:val="0"/>
        <w:autoSpaceDN w:val="0"/>
        <w:adjustRightInd w:val="0"/>
        <w:ind w:firstLine="284"/>
        <w:jc w:val="both"/>
        <w:rPr>
          <w:rFonts w:ascii="Times New Roman" w:hAnsi="Times New Roman" w:cs="Times New Roman"/>
          <w:b/>
          <w:sz w:val="20"/>
          <w:szCs w:val="20"/>
        </w:rPr>
      </w:pPr>
    </w:p>
    <w:p w:rsidR="0075413E" w:rsidRPr="0075413E" w:rsidRDefault="0075413E" w:rsidP="0075413E">
      <w:pPr>
        <w:pStyle w:val="Default"/>
        <w:ind w:firstLine="284"/>
        <w:jc w:val="both"/>
        <w:rPr>
          <w:sz w:val="20"/>
          <w:szCs w:val="20"/>
        </w:rPr>
      </w:pPr>
      <w:r w:rsidRPr="0075413E">
        <w:rPr>
          <w:sz w:val="20"/>
          <w:szCs w:val="20"/>
        </w:rPr>
        <w:t>2.6.1. Для получения муниципальной услуги по п</w:t>
      </w:r>
      <w:r w:rsidRPr="0075413E">
        <w:rPr>
          <w:bCs/>
          <w:sz w:val="20"/>
          <w:szCs w:val="20"/>
          <w:lang w:eastAsia="en-US"/>
        </w:rPr>
        <w:t>рисвоению (изменению)  наименований улицам, площадям и иным территориям проживания граждан в муниципальном образовании «</w:t>
      </w:r>
      <w:proofErr w:type="spellStart"/>
      <w:r>
        <w:rPr>
          <w:bCs/>
          <w:sz w:val="20"/>
          <w:szCs w:val="20"/>
          <w:lang w:eastAsia="en-US"/>
        </w:rPr>
        <w:t>Званновский</w:t>
      </w:r>
      <w:proofErr w:type="spellEnd"/>
      <w:r w:rsidRPr="0075413E">
        <w:rPr>
          <w:bCs/>
          <w:sz w:val="20"/>
          <w:szCs w:val="20"/>
          <w:lang w:eastAsia="en-US"/>
        </w:rPr>
        <w:t xml:space="preserve"> сельсовет» и адресов земельным участкам, установлению нумерации домов</w:t>
      </w:r>
      <w:r w:rsidRPr="0075413E">
        <w:rPr>
          <w:sz w:val="20"/>
          <w:szCs w:val="20"/>
        </w:rPr>
        <w:t xml:space="preserve"> заявителем предоставляется заявление по форме устанавливаемой </w:t>
      </w:r>
      <w:r w:rsidRPr="0075413E">
        <w:rPr>
          <w:color w:val="auto"/>
          <w:sz w:val="20"/>
          <w:szCs w:val="20"/>
          <w:shd w:val="clear" w:color="auto" w:fill="FFFFFF"/>
        </w:rPr>
        <w:t>Министерством финансов Российской Федерации</w:t>
      </w:r>
      <w:r w:rsidRPr="0075413E">
        <w:rPr>
          <w:color w:val="464C55"/>
          <w:sz w:val="20"/>
          <w:szCs w:val="20"/>
          <w:shd w:val="clear" w:color="auto" w:fill="FFFFFF"/>
        </w:rPr>
        <w:t>.</w:t>
      </w:r>
      <w:r w:rsidRPr="0075413E">
        <w:rPr>
          <w:sz w:val="20"/>
          <w:szCs w:val="20"/>
        </w:rPr>
        <w:t xml:space="preserve"> (Приложение № 1).</w:t>
      </w:r>
      <w:r w:rsidRPr="0075413E">
        <w:rPr>
          <w:color w:val="FF00FF"/>
          <w:sz w:val="20"/>
          <w:szCs w:val="20"/>
        </w:rPr>
        <w:t xml:space="preserve"> </w:t>
      </w:r>
    </w:p>
    <w:p w:rsidR="0075413E" w:rsidRPr="0075413E" w:rsidRDefault="0075413E" w:rsidP="0075413E">
      <w:pPr>
        <w:widowControl w:val="0"/>
        <w:autoSpaceDE w:val="0"/>
        <w:ind w:firstLine="284"/>
        <w:jc w:val="both"/>
        <w:rPr>
          <w:rFonts w:ascii="Times New Roman" w:hAnsi="Times New Roman" w:cs="Times New Roman"/>
          <w:sz w:val="20"/>
          <w:szCs w:val="20"/>
          <w:lang w:eastAsia="en-US"/>
        </w:rPr>
      </w:pPr>
      <w:r w:rsidRPr="0075413E">
        <w:rPr>
          <w:rFonts w:ascii="Times New Roman" w:hAnsi="Times New Roman" w:cs="Times New Roman"/>
          <w:sz w:val="20"/>
          <w:szCs w:val="20"/>
          <w:lang w:eastAsia="en-US"/>
        </w:rPr>
        <w:t>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75413E" w:rsidRPr="0075413E" w:rsidRDefault="0075413E" w:rsidP="0075413E">
      <w:pPr>
        <w:widowControl w:val="0"/>
        <w:autoSpaceDE w:val="0"/>
        <w:ind w:firstLine="284"/>
        <w:jc w:val="both"/>
        <w:rPr>
          <w:rFonts w:ascii="Times New Roman" w:hAnsi="Times New Roman" w:cs="Times New Roman"/>
          <w:sz w:val="20"/>
          <w:szCs w:val="20"/>
          <w:lang w:eastAsia="en-US"/>
        </w:rPr>
      </w:pPr>
      <w:r w:rsidRPr="0075413E">
        <w:rPr>
          <w:rFonts w:ascii="Times New Roman" w:hAnsi="Times New Roman" w:cs="Times New Roman"/>
          <w:sz w:val="20"/>
          <w:szCs w:val="20"/>
          <w:lang w:eastAsia="en-US"/>
        </w:rPr>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rsidR="0075413E" w:rsidRPr="0075413E" w:rsidRDefault="0075413E" w:rsidP="0075413E">
      <w:pPr>
        <w:jc w:val="both"/>
        <w:rPr>
          <w:rFonts w:ascii="Times New Roman" w:hAnsi="Times New Roman" w:cs="Times New Roman"/>
          <w:bCs/>
          <w:sz w:val="20"/>
          <w:szCs w:val="20"/>
        </w:rPr>
      </w:pPr>
      <w:r w:rsidRPr="0075413E">
        <w:rPr>
          <w:rFonts w:ascii="Times New Roman" w:hAnsi="Times New Roman" w:cs="Times New Roman"/>
          <w:bCs/>
          <w:sz w:val="20"/>
          <w:szCs w:val="20"/>
        </w:rPr>
        <w:t>2.6.3.  К </w:t>
      </w:r>
      <w:hyperlink r:id="rId6" w:anchor="block_1000" w:history="1">
        <w:r w:rsidRPr="0075413E">
          <w:rPr>
            <w:rStyle w:val="a3"/>
            <w:rFonts w:ascii="Times New Roman" w:hAnsi="Times New Roman" w:cs="Times New Roman"/>
            <w:bCs/>
            <w:sz w:val="20"/>
            <w:szCs w:val="20"/>
          </w:rPr>
          <w:t>заявлению</w:t>
        </w:r>
      </w:hyperlink>
      <w:r w:rsidRPr="0075413E">
        <w:rPr>
          <w:rFonts w:ascii="Times New Roman" w:hAnsi="Times New Roman" w:cs="Times New Roman"/>
          <w:bCs/>
          <w:sz w:val="20"/>
          <w:szCs w:val="20"/>
        </w:rPr>
        <w:t> прилагаются следующие документы:</w:t>
      </w:r>
    </w:p>
    <w:p w:rsidR="0075413E" w:rsidRPr="0075413E" w:rsidRDefault="0075413E" w:rsidP="0075413E">
      <w:pPr>
        <w:jc w:val="both"/>
        <w:rPr>
          <w:rFonts w:ascii="Times New Roman" w:hAnsi="Times New Roman" w:cs="Times New Roman"/>
          <w:bCs/>
          <w:sz w:val="20"/>
          <w:szCs w:val="20"/>
        </w:rPr>
      </w:pPr>
      <w:r w:rsidRPr="0075413E">
        <w:rPr>
          <w:rFonts w:ascii="Times New Roman" w:hAnsi="Times New Roman" w:cs="Times New Roman"/>
          <w:bCs/>
          <w:sz w:val="20"/>
          <w:szCs w:val="20"/>
        </w:rPr>
        <w:lastRenderedPageBreak/>
        <w:t xml:space="preserve">а) правоустанавливающие и (или) </w:t>
      </w:r>
      <w:proofErr w:type="spellStart"/>
      <w:r w:rsidRPr="0075413E">
        <w:rPr>
          <w:rFonts w:ascii="Times New Roman" w:hAnsi="Times New Roman" w:cs="Times New Roman"/>
          <w:bCs/>
          <w:sz w:val="20"/>
          <w:szCs w:val="20"/>
        </w:rPr>
        <w:t>правоудостоверяющие</w:t>
      </w:r>
      <w:proofErr w:type="spellEnd"/>
      <w:r w:rsidRPr="0075413E">
        <w:rPr>
          <w:rFonts w:ascii="Times New Roman" w:hAnsi="Times New Roman" w:cs="Times New Roman"/>
          <w:bCs/>
          <w:sz w:val="20"/>
          <w:szCs w:val="20"/>
        </w:rPr>
        <w:t xml:space="preserve"> документы на объект (объекты) адресации;</w:t>
      </w:r>
    </w:p>
    <w:p w:rsidR="0075413E" w:rsidRPr="0075413E" w:rsidRDefault="0075413E" w:rsidP="0075413E">
      <w:pPr>
        <w:jc w:val="both"/>
        <w:rPr>
          <w:rFonts w:ascii="Times New Roman" w:hAnsi="Times New Roman" w:cs="Times New Roman"/>
          <w:bCs/>
          <w:sz w:val="20"/>
          <w:szCs w:val="20"/>
        </w:rPr>
      </w:pPr>
      <w:r w:rsidRPr="0075413E">
        <w:rPr>
          <w:rFonts w:ascii="Times New Roman" w:hAnsi="Times New Roman" w:cs="Times New Roman"/>
          <w:bCs/>
          <w:sz w:val="20"/>
          <w:szCs w:val="20"/>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5413E" w:rsidRPr="0075413E" w:rsidRDefault="0075413E" w:rsidP="0075413E">
      <w:pPr>
        <w:jc w:val="both"/>
        <w:rPr>
          <w:rFonts w:ascii="Times New Roman" w:hAnsi="Times New Roman" w:cs="Times New Roman"/>
          <w:bCs/>
          <w:sz w:val="20"/>
          <w:szCs w:val="20"/>
        </w:rPr>
      </w:pPr>
      <w:r w:rsidRPr="0075413E">
        <w:rPr>
          <w:rFonts w:ascii="Times New Roman" w:hAnsi="Times New Roman" w:cs="Times New Roman"/>
          <w:bCs/>
          <w:sz w:val="20"/>
          <w:szCs w:val="20"/>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75413E" w:rsidRPr="0075413E" w:rsidRDefault="0075413E" w:rsidP="0075413E">
      <w:pPr>
        <w:jc w:val="both"/>
        <w:rPr>
          <w:rFonts w:ascii="Times New Roman" w:hAnsi="Times New Roman" w:cs="Times New Roman"/>
          <w:bCs/>
          <w:sz w:val="20"/>
          <w:szCs w:val="20"/>
        </w:rPr>
      </w:pPr>
      <w:r w:rsidRPr="0075413E">
        <w:rPr>
          <w:rFonts w:ascii="Times New Roman" w:hAnsi="Times New Roman" w:cs="Times New Roman"/>
          <w:bCs/>
          <w:sz w:val="20"/>
          <w:szCs w:val="20"/>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5413E" w:rsidRPr="0075413E" w:rsidRDefault="0075413E" w:rsidP="0075413E">
      <w:pPr>
        <w:jc w:val="both"/>
        <w:rPr>
          <w:rFonts w:ascii="Times New Roman" w:hAnsi="Times New Roman" w:cs="Times New Roman"/>
          <w:bCs/>
          <w:sz w:val="20"/>
          <w:szCs w:val="20"/>
        </w:rPr>
      </w:pPr>
      <w:proofErr w:type="spellStart"/>
      <w:r w:rsidRPr="0075413E">
        <w:rPr>
          <w:rFonts w:ascii="Times New Roman" w:hAnsi="Times New Roman" w:cs="Times New Roman"/>
          <w:bCs/>
          <w:sz w:val="20"/>
          <w:szCs w:val="20"/>
        </w:rPr>
        <w:t>д</w:t>
      </w:r>
      <w:proofErr w:type="spellEnd"/>
      <w:r w:rsidRPr="0075413E">
        <w:rPr>
          <w:rFonts w:ascii="Times New Roman" w:hAnsi="Times New Roman" w:cs="Times New Roman"/>
          <w:bCs/>
          <w:sz w:val="20"/>
          <w:szCs w:val="20"/>
        </w:rPr>
        <w:t>) кадастровый паспорт объекта адресации (в случае присвоения адреса объекту адресации, поставленному на кадастровый учет);</w:t>
      </w:r>
    </w:p>
    <w:p w:rsidR="0075413E" w:rsidRPr="0075413E" w:rsidRDefault="0075413E" w:rsidP="0075413E">
      <w:pPr>
        <w:jc w:val="both"/>
        <w:rPr>
          <w:rFonts w:ascii="Times New Roman" w:hAnsi="Times New Roman" w:cs="Times New Roman"/>
          <w:bCs/>
          <w:sz w:val="20"/>
          <w:szCs w:val="20"/>
        </w:rPr>
      </w:pPr>
      <w:r w:rsidRPr="0075413E">
        <w:rPr>
          <w:rFonts w:ascii="Times New Roman" w:hAnsi="Times New Roman" w:cs="Times New Roman"/>
          <w:bCs/>
          <w:sz w:val="20"/>
          <w:szCs w:val="20"/>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5413E" w:rsidRPr="0075413E" w:rsidRDefault="0075413E" w:rsidP="0075413E">
      <w:pPr>
        <w:jc w:val="both"/>
        <w:rPr>
          <w:rFonts w:ascii="Times New Roman" w:hAnsi="Times New Roman" w:cs="Times New Roman"/>
          <w:bCs/>
          <w:sz w:val="20"/>
          <w:szCs w:val="20"/>
        </w:rPr>
      </w:pPr>
      <w:r w:rsidRPr="0075413E">
        <w:rPr>
          <w:rFonts w:ascii="Times New Roman" w:hAnsi="Times New Roman" w:cs="Times New Roman"/>
          <w:bCs/>
          <w:sz w:val="20"/>
          <w:szCs w:val="20"/>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5413E" w:rsidRPr="0075413E" w:rsidRDefault="0075413E" w:rsidP="0075413E">
      <w:pPr>
        <w:pStyle w:val="s1"/>
        <w:spacing w:before="0" w:beforeAutospacing="0" w:after="0" w:afterAutospacing="0"/>
        <w:jc w:val="both"/>
        <w:rPr>
          <w:bCs/>
          <w:sz w:val="20"/>
          <w:szCs w:val="20"/>
        </w:rPr>
      </w:pPr>
      <w:proofErr w:type="spellStart"/>
      <w:r w:rsidRPr="0075413E">
        <w:rPr>
          <w:bCs/>
          <w:sz w:val="20"/>
          <w:szCs w:val="20"/>
        </w:rPr>
        <w:t>з</w:t>
      </w:r>
      <w:proofErr w:type="spellEnd"/>
      <w:r w:rsidRPr="0075413E">
        <w:rPr>
          <w:bCs/>
          <w:sz w:val="20"/>
          <w:szCs w:val="20"/>
        </w:rPr>
        <w:t>) кадастровая выписка об объекте недвижимости, который снят с учета (в случае аннулирования адреса объекта адресации (прекращения существования объекта адресации) в соответствии с </w:t>
      </w:r>
      <w:hyperlink r:id="rId7" w:anchor="block_1141" w:history="1">
        <w:r w:rsidRPr="0075413E">
          <w:rPr>
            <w:rStyle w:val="a3"/>
            <w:bCs/>
            <w:sz w:val="20"/>
            <w:szCs w:val="20"/>
          </w:rPr>
          <w:t>подпунктом "а" пункта 14</w:t>
        </w:r>
      </w:hyperlink>
      <w:r w:rsidRPr="0075413E">
        <w:rPr>
          <w:bCs/>
          <w:sz w:val="20"/>
          <w:szCs w:val="20"/>
        </w:rPr>
        <w:t xml:space="preserve">  </w:t>
      </w:r>
      <w:r w:rsidRPr="0075413E">
        <w:rPr>
          <w:bCs/>
          <w:sz w:val="20"/>
          <w:szCs w:val="20"/>
          <w:shd w:val="clear" w:color="auto" w:fill="FFFFFF"/>
        </w:rPr>
        <w:t>Правил присвоения, изменения и аннулирования адресов, утвержденных Постановлением Правительства РФ № 1221 от 19.11.2014 года (далее - Правила</w:t>
      </w:r>
      <w:r w:rsidRPr="0075413E">
        <w:rPr>
          <w:bCs/>
          <w:sz w:val="20"/>
          <w:szCs w:val="20"/>
        </w:rPr>
        <w:t xml:space="preserve">);  </w:t>
      </w:r>
    </w:p>
    <w:p w:rsidR="0075413E" w:rsidRPr="0075413E" w:rsidRDefault="0075413E" w:rsidP="0075413E">
      <w:pPr>
        <w:jc w:val="both"/>
        <w:rPr>
          <w:rFonts w:ascii="Times New Roman" w:hAnsi="Times New Roman" w:cs="Times New Roman"/>
          <w:bCs/>
          <w:sz w:val="20"/>
          <w:szCs w:val="20"/>
        </w:rPr>
      </w:pPr>
      <w:r w:rsidRPr="0075413E">
        <w:rPr>
          <w:rFonts w:ascii="Times New Roman" w:hAnsi="Times New Roman" w:cs="Times New Roman"/>
          <w:bCs/>
          <w:sz w:val="20"/>
          <w:szCs w:val="20"/>
        </w:rPr>
        <w:br/>
      </w:r>
      <w:proofErr w:type="gramStart"/>
      <w:r w:rsidRPr="0075413E">
        <w:rPr>
          <w:rFonts w:ascii="Times New Roman" w:hAnsi="Times New Roman" w:cs="Times New Roman"/>
          <w:bCs/>
          <w:sz w:val="20"/>
          <w:szCs w:val="20"/>
        </w:rPr>
        <w:t>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8" w:anchor="block_1142" w:history="1">
        <w:r w:rsidRPr="0075413E">
          <w:rPr>
            <w:rStyle w:val="a3"/>
            <w:rFonts w:ascii="Times New Roman" w:hAnsi="Times New Roman" w:cs="Times New Roman"/>
            <w:bCs/>
            <w:sz w:val="20"/>
            <w:szCs w:val="20"/>
          </w:rPr>
          <w:t>подпункте "б" пункта 14</w:t>
        </w:r>
      </w:hyperlink>
      <w:r w:rsidRPr="0075413E">
        <w:rPr>
          <w:rFonts w:ascii="Times New Roman" w:hAnsi="Times New Roman" w:cs="Times New Roman"/>
          <w:bCs/>
          <w:sz w:val="20"/>
          <w:szCs w:val="20"/>
        </w:rPr>
        <w:t xml:space="preserve">  Правил, а именно </w:t>
      </w:r>
      <w:r w:rsidRPr="0075413E">
        <w:rPr>
          <w:rFonts w:ascii="Times New Roman" w:hAnsi="Times New Roman" w:cs="Times New Roman"/>
          <w:bCs/>
          <w:sz w:val="20"/>
          <w:szCs w:val="20"/>
          <w:shd w:val="clear" w:color="auto" w:fill="FFFFFF"/>
        </w:rPr>
        <w:t>отказа в осуществлении кадастрового учета объекта адресации по основаниям, указанным в </w:t>
      </w:r>
      <w:hyperlink r:id="rId9" w:anchor="block_27021" w:history="1">
        <w:r w:rsidRPr="0075413E">
          <w:rPr>
            <w:rStyle w:val="a3"/>
            <w:rFonts w:ascii="Times New Roman" w:hAnsi="Times New Roman" w:cs="Times New Roman"/>
            <w:bCs/>
            <w:sz w:val="20"/>
            <w:szCs w:val="20"/>
          </w:rPr>
          <w:t>пунктах 1</w:t>
        </w:r>
      </w:hyperlink>
      <w:r w:rsidRPr="0075413E">
        <w:rPr>
          <w:rFonts w:ascii="Times New Roman" w:hAnsi="Times New Roman" w:cs="Times New Roman"/>
          <w:bCs/>
          <w:sz w:val="20"/>
          <w:szCs w:val="20"/>
          <w:shd w:val="clear" w:color="auto" w:fill="FFFFFF"/>
        </w:rPr>
        <w:t> и </w:t>
      </w:r>
      <w:hyperlink r:id="rId10" w:anchor="block_27023" w:history="1">
        <w:r w:rsidRPr="0075413E">
          <w:rPr>
            <w:rStyle w:val="a3"/>
            <w:rFonts w:ascii="Times New Roman" w:hAnsi="Times New Roman" w:cs="Times New Roman"/>
            <w:bCs/>
            <w:sz w:val="20"/>
            <w:szCs w:val="20"/>
          </w:rPr>
          <w:t>3 части 2 статьи 27</w:t>
        </w:r>
      </w:hyperlink>
      <w:r w:rsidRPr="0075413E">
        <w:rPr>
          <w:rFonts w:ascii="Times New Roman" w:hAnsi="Times New Roman" w:cs="Times New Roman"/>
          <w:bCs/>
          <w:sz w:val="20"/>
          <w:szCs w:val="20"/>
          <w:shd w:val="clear" w:color="auto" w:fill="FFFFFF"/>
        </w:rPr>
        <w:t> Федерального закона "О государственном кадастре недвижимости</w:t>
      </w:r>
      <w:r w:rsidRPr="0075413E">
        <w:rPr>
          <w:rFonts w:ascii="Times New Roman" w:hAnsi="Times New Roman" w:cs="Times New Roman"/>
          <w:bCs/>
          <w:sz w:val="20"/>
          <w:szCs w:val="20"/>
        </w:rPr>
        <w:t>).</w:t>
      </w:r>
      <w:proofErr w:type="gramEnd"/>
    </w:p>
    <w:p w:rsidR="0075413E" w:rsidRPr="0075413E" w:rsidRDefault="0075413E" w:rsidP="0075413E">
      <w:pPr>
        <w:ind w:firstLine="284"/>
        <w:jc w:val="both"/>
        <w:rPr>
          <w:rFonts w:ascii="Times New Roman" w:hAnsi="Times New Roman" w:cs="Times New Roman"/>
          <w:bCs/>
          <w:color w:val="000000"/>
          <w:sz w:val="20"/>
          <w:szCs w:val="20"/>
        </w:rPr>
      </w:pPr>
      <w:r w:rsidRPr="0075413E">
        <w:rPr>
          <w:rFonts w:ascii="Times New Roman" w:hAnsi="Times New Roman" w:cs="Times New Roman"/>
          <w:bCs/>
          <w:color w:val="000000"/>
          <w:sz w:val="20"/>
          <w:szCs w:val="20"/>
        </w:rPr>
        <w:br/>
      </w:r>
    </w:p>
    <w:p w:rsidR="0075413E" w:rsidRPr="0075413E" w:rsidRDefault="0075413E" w:rsidP="0075413E">
      <w:pPr>
        <w:pStyle w:val="s1"/>
        <w:spacing w:before="0" w:beforeAutospacing="0" w:after="0" w:afterAutospacing="0"/>
        <w:jc w:val="both"/>
        <w:rPr>
          <w:bCs/>
          <w:sz w:val="20"/>
          <w:szCs w:val="20"/>
        </w:rPr>
      </w:pPr>
      <w:r w:rsidRPr="0075413E">
        <w:rPr>
          <w:bCs/>
          <w:sz w:val="20"/>
          <w:szCs w:val="20"/>
        </w:rPr>
        <w:t>Уполномоченные органы запрашивают документы, указанные в</w:t>
      </w:r>
      <w:r w:rsidRPr="0075413E">
        <w:rPr>
          <w:sz w:val="20"/>
          <w:szCs w:val="20"/>
        </w:rPr>
        <w:t> </w:t>
      </w:r>
      <w:hyperlink r:id="rId11" w:anchor="block_1034" w:history="1">
        <w:r w:rsidRPr="0075413E">
          <w:rPr>
            <w:rStyle w:val="a3"/>
            <w:sz w:val="20"/>
            <w:szCs w:val="20"/>
          </w:rPr>
          <w:t>пункте 2.6.3.</w:t>
        </w:r>
      </w:hyperlink>
      <w:r w:rsidRPr="0075413E">
        <w:rPr>
          <w:bCs/>
          <w:sz w:val="20"/>
          <w:szCs w:val="20"/>
        </w:rPr>
        <w:t xml:space="preserve"> </w:t>
      </w:r>
      <w:r w:rsidRPr="0075413E">
        <w:rPr>
          <w:sz w:val="20"/>
          <w:szCs w:val="20"/>
        </w:rPr>
        <w:t> </w:t>
      </w:r>
      <w:r w:rsidRPr="0075413E">
        <w:rPr>
          <w:bCs/>
          <w:sz w:val="20"/>
          <w:szCs w:val="20"/>
        </w:rPr>
        <w:t>настоящего Административного регламента</w:t>
      </w:r>
      <w:proofErr w:type="gramStart"/>
      <w:r w:rsidRPr="0075413E">
        <w:rPr>
          <w:bCs/>
          <w:sz w:val="20"/>
          <w:szCs w:val="20"/>
        </w:rPr>
        <w:t xml:space="preserve"> ,</w:t>
      </w:r>
      <w:proofErr w:type="gramEnd"/>
      <w:r w:rsidRPr="0075413E">
        <w:rPr>
          <w:bCs/>
          <w:sz w:val="20"/>
          <w:szCs w:val="20"/>
        </w:rPr>
        <w:t xml:space="preserve">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75413E" w:rsidRPr="0075413E" w:rsidRDefault="0075413E" w:rsidP="0075413E">
      <w:pPr>
        <w:pStyle w:val="s1"/>
        <w:spacing w:before="0" w:beforeAutospacing="0" w:after="0" w:afterAutospacing="0"/>
        <w:jc w:val="both"/>
        <w:rPr>
          <w:bCs/>
          <w:sz w:val="20"/>
          <w:szCs w:val="20"/>
        </w:rPr>
      </w:pPr>
      <w:r w:rsidRPr="0075413E">
        <w:rPr>
          <w:bCs/>
          <w:sz w:val="20"/>
          <w:szCs w:val="20"/>
        </w:rPr>
        <w:t>Заявители (представители заявителя) при подаче</w:t>
      </w:r>
      <w:r w:rsidRPr="0075413E">
        <w:rPr>
          <w:sz w:val="20"/>
          <w:szCs w:val="20"/>
        </w:rPr>
        <w:t> </w:t>
      </w:r>
      <w:hyperlink r:id="rId12" w:anchor="block_1000" w:history="1">
        <w:r w:rsidRPr="0075413E">
          <w:rPr>
            <w:rStyle w:val="a3"/>
            <w:sz w:val="20"/>
            <w:szCs w:val="20"/>
          </w:rPr>
          <w:t>заявления</w:t>
        </w:r>
      </w:hyperlink>
      <w:r w:rsidRPr="0075413E">
        <w:rPr>
          <w:sz w:val="20"/>
          <w:szCs w:val="20"/>
        </w:rPr>
        <w:t> </w:t>
      </w:r>
      <w:r w:rsidRPr="0075413E">
        <w:rPr>
          <w:bCs/>
          <w:sz w:val="20"/>
          <w:szCs w:val="20"/>
        </w:rPr>
        <w:t>вправе приложить к нему документы, указанные в</w:t>
      </w:r>
      <w:r w:rsidRPr="0075413E">
        <w:rPr>
          <w:sz w:val="20"/>
          <w:szCs w:val="20"/>
        </w:rPr>
        <w:t> </w:t>
      </w:r>
      <w:hyperlink r:id="rId13" w:anchor="block_1034" w:history="1">
        <w:r w:rsidRPr="0075413E">
          <w:rPr>
            <w:rStyle w:val="a3"/>
            <w:sz w:val="20"/>
            <w:szCs w:val="20"/>
          </w:rPr>
          <w:t>пункте 2.6.3.</w:t>
        </w:r>
      </w:hyperlink>
      <w:r w:rsidRPr="0075413E">
        <w:rPr>
          <w:sz w:val="20"/>
          <w:szCs w:val="20"/>
        </w:rPr>
        <w:t> </w:t>
      </w:r>
      <w:r w:rsidRPr="0075413E">
        <w:rPr>
          <w:bCs/>
          <w:sz w:val="20"/>
          <w:szCs w:val="20"/>
        </w:rPr>
        <w:t>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5413E" w:rsidRPr="0075413E" w:rsidRDefault="0075413E" w:rsidP="0075413E">
      <w:pPr>
        <w:ind w:firstLine="284"/>
        <w:jc w:val="both"/>
        <w:rPr>
          <w:rFonts w:ascii="Times New Roman" w:hAnsi="Times New Roman" w:cs="Times New Roman"/>
          <w:color w:val="00B0F0"/>
          <w:sz w:val="20"/>
          <w:szCs w:val="20"/>
        </w:rPr>
      </w:pPr>
      <w:r w:rsidRPr="0075413E">
        <w:rPr>
          <w:rFonts w:ascii="Times New Roman" w:hAnsi="Times New Roman" w:cs="Times New Roman"/>
          <w:b/>
          <w:bCs/>
          <w:color w:val="000000"/>
          <w:sz w:val="20"/>
          <w:szCs w:val="20"/>
        </w:rPr>
        <w:br/>
      </w:r>
      <w:r w:rsidRPr="0075413E">
        <w:rPr>
          <w:rFonts w:ascii="Times New Roman" w:hAnsi="Times New Roman" w:cs="Times New Roman"/>
          <w:b/>
          <w:bCs/>
          <w:color w:val="000000"/>
          <w:sz w:val="20"/>
          <w:szCs w:val="20"/>
        </w:rPr>
        <w:br/>
      </w:r>
    </w:p>
    <w:p w:rsidR="0075413E" w:rsidRPr="0075413E" w:rsidRDefault="0075413E" w:rsidP="0075413E">
      <w:pPr>
        <w:ind w:firstLine="284"/>
        <w:jc w:val="both"/>
        <w:rPr>
          <w:rFonts w:ascii="Times New Roman" w:hAnsi="Times New Roman" w:cs="Times New Roman"/>
          <w:sz w:val="20"/>
          <w:szCs w:val="20"/>
          <w:lang w:eastAsia="en-US"/>
        </w:rPr>
      </w:pPr>
      <w:r w:rsidRPr="0075413E">
        <w:rPr>
          <w:rFonts w:ascii="Times New Roman" w:hAnsi="Times New Roman" w:cs="Times New Roman"/>
          <w:sz w:val="20"/>
          <w:szCs w:val="20"/>
        </w:rPr>
        <w:t xml:space="preserve">2.6.3.  </w:t>
      </w:r>
      <w:r w:rsidRPr="0075413E">
        <w:rPr>
          <w:rFonts w:ascii="Times New Roman" w:hAnsi="Times New Roman" w:cs="Times New Roman"/>
          <w:sz w:val="20"/>
          <w:szCs w:val="20"/>
          <w:lang w:eastAsia="en-US"/>
        </w:rPr>
        <w:t>Для присвоения нумерации объектам недвижимости (земельным участкам, домам):</w:t>
      </w:r>
    </w:p>
    <w:p w:rsidR="0075413E" w:rsidRPr="0075413E" w:rsidRDefault="0075413E" w:rsidP="0075413E">
      <w:pPr>
        <w:ind w:firstLine="284"/>
        <w:jc w:val="both"/>
        <w:rPr>
          <w:rFonts w:ascii="Times New Roman" w:hAnsi="Times New Roman" w:cs="Times New Roman"/>
          <w:sz w:val="20"/>
          <w:szCs w:val="20"/>
          <w:lang w:eastAsia="en-US"/>
        </w:rPr>
      </w:pPr>
      <w:r w:rsidRPr="0075413E">
        <w:rPr>
          <w:rFonts w:ascii="Times New Roman" w:hAnsi="Times New Roman" w:cs="Times New Roman"/>
          <w:sz w:val="20"/>
          <w:szCs w:val="20"/>
          <w:lang w:eastAsia="en-US"/>
        </w:rPr>
        <w:t>- правоустанавливающие (</w:t>
      </w:r>
      <w:proofErr w:type="spellStart"/>
      <w:r w:rsidRPr="0075413E">
        <w:rPr>
          <w:rFonts w:ascii="Times New Roman" w:hAnsi="Times New Roman" w:cs="Times New Roman"/>
          <w:sz w:val="20"/>
          <w:szCs w:val="20"/>
          <w:lang w:eastAsia="en-US"/>
        </w:rPr>
        <w:t>правоудостоверяющие</w:t>
      </w:r>
      <w:proofErr w:type="spellEnd"/>
      <w:r w:rsidRPr="0075413E">
        <w:rPr>
          <w:rFonts w:ascii="Times New Roman" w:hAnsi="Times New Roman" w:cs="Times New Roman"/>
          <w:sz w:val="20"/>
          <w:szCs w:val="20"/>
          <w:lang w:eastAsia="en-US"/>
        </w:rPr>
        <w:t>) документы на земельный участок, права на которые не зарегистрированы в Едином реестре прав на недвижимое имущество  и сделок с ним;</w:t>
      </w:r>
    </w:p>
    <w:p w:rsidR="0075413E" w:rsidRPr="0075413E" w:rsidRDefault="0075413E" w:rsidP="0075413E">
      <w:pPr>
        <w:ind w:firstLine="284"/>
        <w:jc w:val="both"/>
        <w:rPr>
          <w:rFonts w:ascii="Times New Roman" w:hAnsi="Times New Roman" w:cs="Times New Roman"/>
          <w:sz w:val="20"/>
          <w:szCs w:val="20"/>
          <w:lang w:eastAsia="en-US"/>
        </w:rPr>
      </w:pPr>
      <w:r w:rsidRPr="0075413E">
        <w:rPr>
          <w:rFonts w:ascii="Times New Roman" w:hAnsi="Times New Roman" w:cs="Times New Roman"/>
          <w:sz w:val="20"/>
          <w:szCs w:val="20"/>
          <w:lang w:eastAsia="en-US"/>
        </w:rPr>
        <w:t xml:space="preserve">-  разрешение на строительство; </w:t>
      </w:r>
    </w:p>
    <w:p w:rsidR="0075413E" w:rsidRPr="0075413E" w:rsidRDefault="0075413E" w:rsidP="0075413E">
      <w:pPr>
        <w:ind w:firstLine="284"/>
        <w:jc w:val="both"/>
        <w:rPr>
          <w:rFonts w:ascii="Times New Roman" w:hAnsi="Times New Roman" w:cs="Times New Roman"/>
          <w:sz w:val="20"/>
          <w:szCs w:val="20"/>
          <w:lang w:eastAsia="en-US"/>
        </w:rPr>
      </w:pPr>
      <w:r w:rsidRPr="0075413E">
        <w:rPr>
          <w:rFonts w:ascii="Times New Roman" w:hAnsi="Times New Roman" w:cs="Times New Roman"/>
          <w:sz w:val="20"/>
          <w:szCs w:val="20"/>
          <w:lang w:eastAsia="en-US"/>
        </w:rPr>
        <w:t xml:space="preserve">- технический паспорт жилого (нежилого) здания;  </w:t>
      </w:r>
    </w:p>
    <w:p w:rsidR="0075413E" w:rsidRPr="0075413E" w:rsidRDefault="0075413E" w:rsidP="0075413E">
      <w:pPr>
        <w:ind w:firstLine="284"/>
        <w:jc w:val="both"/>
        <w:rPr>
          <w:rFonts w:ascii="Times New Roman" w:hAnsi="Times New Roman" w:cs="Times New Roman"/>
          <w:sz w:val="20"/>
          <w:szCs w:val="20"/>
          <w:lang w:eastAsia="en-US"/>
        </w:rPr>
      </w:pPr>
      <w:r w:rsidRPr="0075413E">
        <w:rPr>
          <w:rFonts w:ascii="Times New Roman" w:hAnsi="Times New Roman" w:cs="Times New Roman"/>
          <w:sz w:val="20"/>
          <w:szCs w:val="20"/>
          <w:lang w:eastAsia="en-US"/>
        </w:rPr>
        <w:lastRenderedPageBreak/>
        <w:t>- разрешение на ввод объекта в эксплуатацию (для присвоения почтового адреса вновь возведенным объектам недвижимости).     </w:t>
      </w:r>
    </w:p>
    <w:p w:rsidR="0075413E" w:rsidRPr="0075413E" w:rsidRDefault="0075413E" w:rsidP="0075413E">
      <w:pPr>
        <w:autoSpaceDE w:val="0"/>
        <w:autoSpaceDN w:val="0"/>
        <w:adjustRightInd w:val="0"/>
        <w:ind w:firstLine="540"/>
        <w:jc w:val="both"/>
        <w:rPr>
          <w:rFonts w:ascii="Times New Roman" w:hAnsi="Times New Roman" w:cs="Times New Roman"/>
          <w:b/>
          <w:bCs/>
          <w:sz w:val="20"/>
          <w:szCs w:val="20"/>
        </w:rPr>
      </w:pPr>
    </w:p>
    <w:p w:rsidR="0075413E" w:rsidRPr="0075413E" w:rsidRDefault="0075413E" w:rsidP="0075413E">
      <w:pPr>
        <w:ind w:firstLine="284"/>
        <w:jc w:val="both"/>
        <w:rPr>
          <w:rFonts w:ascii="Times New Roman" w:hAnsi="Times New Roman" w:cs="Times New Roman"/>
          <w:sz w:val="20"/>
          <w:szCs w:val="20"/>
          <w:lang w:eastAsia="en-US"/>
        </w:rPr>
      </w:pPr>
      <w:r w:rsidRPr="0075413E">
        <w:rPr>
          <w:rFonts w:ascii="Times New Roman" w:hAnsi="Times New Roman" w:cs="Times New Roman"/>
          <w:sz w:val="20"/>
          <w:szCs w:val="20"/>
          <w:lang w:eastAsia="en-US"/>
        </w:rPr>
        <w:t xml:space="preserve">Для изменения адреса объекта недвижимости </w:t>
      </w:r>
      <w:proofErr w:type="gramStart"/>
      <w:r w:rsidRPr="0075413E">
        <w:rPr>
          <w:rFonts w:ascii="Times New Roman" w:hAnsi="Times New Roman" w:cs="Times New Roman"/>
          <w:sz w:val="20"/>
          <w:szCs w:val="20"/>
          <w:lang w:eastAsia="en-US"/>
        </w:rPr>
        <w:t>предоставляются следующие документы</w:t>
      </w:r>
      <w:proofErr w:type="gramEnd"/>
      <w:r w:rsidRPr="0075413E">
        <w:rPr>
          <w:rFonts w:ascii="Times New Roman" w:hAnsi="Times New Roman" w:cs="Times New Roman"/>
          <w:sz w:val="20"/>
          <w:szCs w:val="20"/>
          <w:lang w:eastAsia="en-US"/>
        </w:rPr>
        <w:t>:</w:t>
      </w:r>
    </w:p>
    <w:p w:rsidR="0075413E" w:rsidRPr="0075413E" w:rsidRDefault="0075413E" w:rsidP="0075413E">
      <w:pPr>
        <w:ind w:firstLine="284"/>
        <w:jc w:val="both"/>
        <w:rPr>
          <w:rFonts w:ascii="Times New Roman" w:hAnsi="Times New Roman" w:cs="Times New Roman"/>
          <w:sz w:val="20"/>
          <w:szCs w:val="20"/>
          <w:lang w:eastAsia="en-US"/>
        </w:rPr>
      </w:pPr>
      <w:r w:rsidRPr="0075413E">
        <w:rPr>
          <w:rFonts w:ascii="Times New Roman" w:hAnsi="Times New Roman" w:cs="Times New Roman"/>
          <w:sz w:val="20"/>
          <w:szCs w:val="20"/>
          <w:lang w:eastAsia="en-US"/>
        </w:rPr>
        <w:t>- правоустанавливающие (</w:t>
      </w:r>
      <w:proofErr w:type="spellStart"/>
      <w:r w:rsidRPr="0075413E">
        <w:rPr>
          <w:rFonts w:ascii="Times New Roman" w:hAnsi="Times New Roman" w:cs="Times New Roman"/>
          <w:sz w:val="20"/>
          <w:szCs w:val="20"/>
          <w:lang w:eastAsia="en-US"/>
        </w:rPr>
        <w:t>правоудостоверяющие</w:t>
      </w:r>
      <w:proofErr w:type="spellEnd"/>
      <w:r w:rsidRPr="0075413E">
        <w:rPr>
          <w:rFonts w:ascii="Times New Roman" w:hAnsi="Times New Roman" w:cs="Times New Roman"/>
          <w:sz w:val="20"/>
          <w:szCs w:val="20"/>
          <w:lang w:eastAsia="en-US"/>
        </w:rPr>
        <w:t>) документы на земельный участок, права на которые не зарегистрированы в Едином реестре прав на недвижимое имущество  и сделок с ним;</w:t>
      </w:r>
    </w:p>
    <w:p w:rsidR="0075413E" w:rsidRPr="0075413E" w:rsidRDefault="0075413E" w:rsidP="0075413E">
      <w:pPr>
        <w:ind w:firstLine="284"/>
        <w:jc w:val="both"/>
        <w:rPr>
          <w:rFonts w:ascii="Times New Roman" w:hAnsi="Times New Roman" w:cs="Times New Roman"/>
          <w:sz w:val="20"/>
          <w:szCs w:val="20"/>
          <w:lang w:eastAsia="en-US"/>
        </w:rPr>
      </w:pPr>
      <w:r w:rsidRPr="0075413E">
        <w:rPr>
          <w:rFonts w:ascii="Times New Roman" w:hAnsi="Times New Roman" w:cs="Times New Roman"/>
          <w:sz w:val="20"/>
          <w:szCs w:val="20"/>
          <w:lang w:eastAsia="en-US"/>
        </w:rPr>
        <w:t>- документ, подтверждающий право собственности на объект недвижимости, права на которые не зарегистрированы в Едином реестре прав на недвижимое имущество  и сделок с ним;</w:t>
      </w:r>
    </w:p>
    <w:p w:rsidR="0075413E" w:rsidRPr="0075413E" w:rsidRDefault="0075413E" w:rsidP="0075413E">
      <w:pPr>
        <w:ind w:firstLine="284"/>
        <w:jc w:val="both"/>
        <w:rPr>
          <w:rFonts w:ascii="Times New Roman" w:hAnsi="Times New Roman" w:cs="Times New Roman"/>
          <w:sz w:val="20"/>
          <w:szCs w:val="20"/>
          <w:lang w:eastAsia="en-US"/>
        </w:rPr>
      </w:pPr>
      <w:r w:rsidRPr="0075413E">
        <w:rPr>
          <w:rFonts w:ascii="Times New Roman" w:hAnsi="Times New Roman" w:cs="Times New Roman"/>
          <w:sz w:val="20"/>
          <w:szCs w:val="20"/>
          <w:lang w:eastAsia="en-US"/>
        </w:rPr>
        <w:t>- документ, в котором содержатся сведения о прежнем адресе объекта недвижимости (договор застройки, технический, выписка из архива);</w:t>
      </w:r>
    </w:p>
    <w:p w:rsidR="0075413E" w:rsidRPr="0075413E" w:rsidRDefault="0075413E" w:rsidP="0075413E">
      <w:pPr>
        <w:pStyle w:val="ConsPlusNormal0"/>
        <w:ind w:firstLine="0"/>
        <w:jc w:val="both"/>
        <w:rPr>
          <w:rFonts w:ascii="Times New Roman" w:hAnsi="Times New Roman" w:cs="Times New Roman"/>
          <w:sz w:val="20"/>
          <w:szCs w:val="20"/>
        </w:rPr>
      </w:pPr>
      <w:r w:rsidRPr="0075413E">
        <w:rPr>
          <w:rFonts w:ascii="Times New Roman" w:hAnsi="Times New Roman" w:cs="Times New Roman"/>
          <w:sz w:val="20"/>
          <w:szCs w:val="20"/>
        </w:rPr>
        <w:t xml:space="preserve">   -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75413E" w:rsidRPr="0075413E" w:rsidRDefault="0075413E" w:rsidP="0075413E">
      <w:pPr>
        <w:pStyle w:val="ConsPlusNormal0"/>
        <w:ind w:firstLine="540"/>
        <w:jc w:val="both"/>
        <w:rPr>
          <w:rFonts w:ascii="Times New Roman" w:hAnsi="Times New Roman" w:cs="Times New Roman"/>
          <w:sz w:val="20"/>
          <w:szCs w:val="20"/>
        </w:rPr>
      </w:pPr>
      <w:r w:rsidRPr="0075413E">
        <w:rPr>
          <w:rFonts w:ascii="Times New Roman" w:hAnsi="Times New Roman" w:cs="Times New Roman"/>
          <w:sz w:val="20"/>
          <w:szCs w:val="20"/>
        </w:rPr>
        <w:t xml:space="preserve"> -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5413E" w:rsidRPr="0075413E" w:rsidRDefault="0075413E" w:rsidP="0075413E">
      <w:pPr>
        <w:ind w:firstLine="540"/>
        <w:jc w:val="both"/>
        <w:rPr>
          <w:rFonts w:ascii="Times New Roman" w:hAnsi="Times New Roman" w:cs="Times New Roman"/>
          <w:bCs/>
          <w:sz w:val="20"/>
          <w:szCs w:val="20"/>
        </w:rPr>
      </w:pPr>
    </w:p>
    <w:p w:rsidR="0075413E" w:rsidRPr="0075413E" w:rsidRDefault="0075413E" w:rsidP="0075413E">
      <w:pPr>
        <w:ind w:firstLine="540"/>
        <w:jc w:val="both"/>
        <w:rPr>
          <w:rFonts w:ascii="Times New Roman" w:hAnsi="Times New Roman" w:cs="Times New Roman"/>
          <w:bCs/>
          <w:sz w:val="20"/>
          <w:szCs w:val="20"/>
        </w:rPr>
      </w:pPr>
      <w:r w:rsidRPr="0075413E">
        <w:rPr>
          <w:rFonts w:ascii="Times New Roman" w:hAnsi="Times New Roman" w:cs="Times New Roman"/>
          <w:bCs/>
          <w:sz w:val="20"/>
          <w:szCs w:val="20"/>
        </w:rPr>
        <w:t>Для присвоения наименований улицам, площадям, иным территориям:</w:t>
      </w:r>
    </w:p>
    <w:p w:rsidR="0075413E" w:rsidRPr="0075413E" w:rsidRDefault="0075413E" w:rsidP="0075413E">
      <w:pPr>
        <w:ind w:firstLine="540"/>
        <w:jc w:val="both"/>
        <w:rPr>
          <w:rFonts w:ascii="Times New Roman" w:hAnsi="Times New Roman" w:cs="Times New Roman"/>
          <w:sz w:val="20"/>
          <w:szCs w:val="20"/>
        </w:rPr>
      </w:pPr>
      <w:r w:rsidRPr="0075413E">
        <w:rPr>
          <w:rFonts w:ascii="Times New Roman" w:hAnsi="Times New Roman" w:cs="Times New Roman"/>
          <w:sz w:val="20"/>
          <w:szCs w:val="20"/>
        </w:rPr>
        <w:t>- ходатайство инициативной группы о наименовании улицы, площади, иной территории;</w:t>
      </w:r>
    </w:p>
    <w:p w:rsidR="0075413E" w:rsidRPr="0075413E" w:rsidRDefault="0075413E" w:rsidP="0075413E">
      <w:pPr>
        <w:ind w:firstLine="540"/>
        <w:jc w:val="both"/>
        <w:rPr>
          <w:rFonts w:ascii="Times New Roman" w:hAnsi="Times New Roman" w:cs="Times New Roman"/>
          <w:sz w:val="20"/>
          <w:szCs w:val="20"/>
        </w:rPr>
      </w:pPr>
      <w:r w:rsidRPr="0075413E">
        <w:rPr>
          <w:rFonts w:ascii="Times New Roman" w:hAnsi="Times New Roman" w:cs="Times New Roman"/>
          <w:sz w:val="20"/>
          <w:szCs w:val="20"/>
        </w:rPr>
        <w:t>- протокол общего собрания схода граждан по месту жительства;</w:t>
      </w:r>
    </w:p>
    <w:p w:rsidR="0075413E" w:rsidRPr="0075413E" w:rsidRDefault="0075413E" w:rsidP="0075413E">
      <w:pPr>
        <w:ind w:firstLine="540"/>
        <w:jc w:val="both"/>
        <w:rPr>
          <w:rFonts w:ascii="Times New Roman" w:hAnsi="Times New Roman" w:cs="Times New Roman"/>
          <w:sz w:val="20"/>
          <w:szCs w:val="20"/>
        </w:rPr>
      </w:pPr>
      <w:r w:rsidRPr="0075413E">
        <w:rPr>
          <w:rFonts w:ascii="Times New Roman" w:hAnsi="Times New Roman" w:cs="Times New Roman"/>
          <w:sz w:val="20"/>
          <w:szCs w:val="20"/>
        </w:rPr>
        <w:t>- обоснование нового  наименования объекта и предполагаемое наименование объекта;</w:t>
      </w:r>
    </w:p>
    <w:p w:rsidR="0075413E" w:rsidRPr="0075413E" w:rsidRDefault="0075413E" w:rsidP="0075413E">
      <w:pPr>
        <w:ind w:firstLine="540"/>
        <w:jc w:val="both"/>
        <w:rPr>
          <w:rFonts w:ascii="Times New Roman" w:hAnsi="Times New Roman" w:cs="Times New Roman"/>
          <w:sz w:val="20"/>
          <w:szCs w:val="20"/>
        </w:rPr>
      </w:pPr>
      <w:r w:rsidRPr="0075413E">
        <w:rPr>
          <w:rFonts w:ascii="Times New Roman" w:hAnsi="Times New Roman" w:cs="Times New Roman"/>
          <w:sz w:val="20"/>
          <w:szCs w:val="20"/>
        </w:rPr>
        <w:t xml:space="preserve">- </w:t>
      </w:r>
      <w:proofErr w:type="spellStart"/>
      <w:r w:rsidRPr="0075413E">
        <w:rPr>
          <w:rFonts w:ascii="Times New Roman" w:hAnsi="Times New Roman" w:cs="Times New Roman"/>
          <w:sz w:val="20"/>
          <w:szCs w:val="20"/>
        </w:rPr>
        <w:t>выкопировка</w:t>
      </w:r>
      <w:proofErr w:type="spellEnd"/>
      <w:r w:rsidRPr="0075413E">
        <w:rPr>
          <w:rFonts w:ascii="Times New Roman" w:hAnsi="Times New Roman" w:cs="Times New Roman"/>
          <w:sz w:val="20"/>
          <w:szCs w:val="20"/>
        </w:rPr>
        <w:t xml:space="preserve"> с графических материалов, карта-схема, отображающие местоположение улицы; </w:t>
      </w:r>
    </w:p>
    <w:p w:rsidR="0075413E" w:rsidRPr="0075413E" w:rsidRDefault="0075413E" w:rsidP="0075413E">
      <w:pPr>
        <w:ind w:firstLine="540"/>
        <w:jc w:val="both"/>
        <w:rPr>
          <w:rFonts w:ascii="Times New Roman" w:hAnsi="Times New Roman" w:cs="Times New Roman"/>
          <w:sz w:val="20"/>
          <w:szCs w:val="20"/>
        </w:rPr>
      </w:pPr>
      <w:r w:rsidRPr="0075413E">
        <w:rPr>
          <w:rFonts w:ascii="Times New Roman" w:hAnsi="Times New Roman" w:cs="Times New Roman"/>
          <w:sz w:val="20"/>
          <w:szCs w:val="20"/>
        </w:rPr>
        <w:t>-  при увековечивании памяти выдающихся людей прилагаются биографические справки об их жизни, деятельности  и указываются их заслуги.</w:t>
      </w:r>
    </w:p>
    <w:p w:rsidR="0075413E" w:rsidRPr="0075413E" w:rsidRDefault="0075413E" w:rsidP="0075413E">
      <w:pPr>
        <w:autoSpaceDE w:val="0"/>
        <w:autoSpaceDN w:val="0"/>
        <w:adjustRightInd w:val="0"/>
        <w:ind w:firstLine="284"/>
        <w:rPr>
          <w:rFonts w:ascii="Times New Roman" w:hAnsi="Times New Roman" w:cs="Times New Roman"/>
          <w:sz w:val="20"/>
          <w:szCs w:val="20"/>
        </w:rPr>
      </w:pPr>
      <w:r w:rsidRPr="0075413E">
        <w:rPr>
          <w:rFonts w:ascii="Times New Roman" w:hAnsi="Times New Roman" w:cs="Times New Roman"/>
          <w:sz w:val="20"/>
          <w:szCs w:val="20"/>
        </w:rPr>
        <w:t>2.6.4. Указанные документы представляются в нотариально заверенных копиях или копиях с одновременным представлением оригинала.</w:t>
      </w:r>
    </w:p>
    <w:p w:rsidR="0075413E" w:rsidRPr="0075413E" w:rsidRDefault="0075413E" w:rsidP="0075413E">
      <w:pPr>
        <w:pStyle w:val="u"/>
        <w:tabs>
          <w:tab w:val="left" w:pos="400"/>
        </w:tabs>
        <w:spacing w:before="0" w:beforeAutospacing="0" w:after="0" w:afterAutospacing="0"/>
        <w:ind w:firstLine="284"/>
        <w:contextualSpacing/>
        <w:jc w:val="both"/>
        <w:rPr>
          <w:sz w:val="20"/>
          <w:szCs w:val="20"/>
        </w:rPr>
      </w:pPr>
      <w:r w:rsidRPr="0075413E">
        <w:rPr>
          <w:sz w:val="20"/>
          <w:szCs w:val="20"/>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 Заявление заполняется лично заявителем либо его представителем, надлежащим образом наделённым правом представлять законные интересы заявителя. Все документы должны быть целыми (не порваны).</w:t>
      </w:r>
    </w:p>
    <w:p w:rsidR="0075413E" w:rsidRPr="0075413E" w:rsidRDefault="0075413E" w:rsidP="0075413E">
      <w:pPr>
        <w:pStyle w:val="u"/>
        <w:tabs>
          <w:tab w:val="left" w:pos="400"/>
        </w:tabs>
        <w:spacing w:before="0" w:beforeAutospacing="0" w:after="0" w:afterAutospacing="0"/>
        <w:ind w:firstLine="284"/>
        <w:contextualSpacing/>
        <w:jc w:val="both"/>
        <w:rPr>
          <w:sz w:val="20"/>
          <w:szCs w:val="20"/>
        </w:rPr>
      </w:pPr>
      <w:r w:rsidRPr="0075413E">
        <w:rPr>
          <w:sz w:val="20"/>
          <w:szCs w:val="20"/>
        </w:rPr>
        <w:t>За предоставление недостоверных или искажённых сведений, повлёкших за собой неправомерное предоставление муниципальной услуги, заявитель муниципальной услуги несёт ответственность в соответствии с действующим законодательством.</w:t>
      </w:r>
    </w:p>
    <w:p w:rsidR="0075413E" w:rsidRPr="0075413E" w:rsidRDefault="0075413E" w:rsidP="0075413E">
      <w:pPr>
        <w:ind w:firstLine="284"/>
        <w:jc w:val="both"/>
        <w:rPr>
          <w:rFonts w:ascii="Times New Roman" w:hAnsi="Times New Roman" w:cs="Times New Roman"/>
          <w:sz w:val="20"/>
          <w:szCs w:val="20"/>
          <w:lang w:eastAsia="en-US"/>
        </w:rPr>
      </w:pPr>
    </w:p>
    <w:p w:rsidR="0075413E" w:rsidRPr="0075413E" w:rsidRDefault="0075413E" w:rsidP="0075413E">
      <w:pPr>
        <w:adjustRightInd w:val="0"/>
        <w:ind w:firstLine="284"/>
        <w:jc w:val="both"/>
        <w:rPr>
          <w:rFonts w:ascii="Times New Roman" w:hAnsi="Times New Roman" w:cs="Times New Roman"/>
          <w:color w:val="00B0F0"/>
          <w:sz w:val="20"/>
          <w:szCs w:val="20"/>
        </w:rPr>
      </w:pPr>
      <w:r w:rsidRPr="0075413E">
        <w:rPr>
          <w:rFonts w:ascii="Times New Roman" w:hAnsi="Times New Roman" w:cs="Times New Roman"/>
          <w:color w:val="00B0F0"/>
          <w:sz w:val="20"/>
          <w:szCs w:val="20"/>
        </w:rPr>
        <w:t> </w:t>
      </w:r>
    </w:p>
    <w:p w:rsidR="0075413E" w:rsidRPr="0075413E" w:rsidRDefault="0075413E" w:rsidP="0075413E">
      <w:pPr>
        <w:pStyle w:val="af3"/>
        <w:ind w:left="690"/>
        <w:jc w:val="center"/>
        <w:rPr>
          <w:rFonts w:ascii="Times New Roman" w:hAnsi="Times New Roman" w:cs="Times New Roman"/>
          <w:sz w:val="20"/>
          <w:szCs w:val="20"/>
        </w:rPr>
      </w:pPr>
      <w:r w:rsidRPr="0075413E">
        <w:rPr>
          <w:rFonts w:ascii="Times New Roman" w:hAnsi="Times New Roman" w:cs="Times New Roman"/>
          <w:sz w:val="20"/>
          <w:szCs w:val="20"/>
        </w:rPr>
        <w:t>2.7. Исчерпывающий перечень документов, необходимых</w:t>
      </w:r>
    </w:p>
    <w:p w:rsidR="0075413E" w:rsidRPr="0075413E" w:rsidRDefault="0075413E" w:rsidP="0075413E">
      <w:pPr>
        <w:pStyle w:val="af3"/>
        <w:ind w:left="690"/>
        <w:jc w:val="center"/>
        <w:rPr>
          <w:rFonts w:ascii="Times New Roman" w:hAnsi="Times New Roman" w:cs="Times New Roman"/>
          <w:sz w:val="20"/>
          <w:szCs w:val="20"/>
        </w:rPr>
      </w:pPr>
      <w:r w:rsidRPr="0075413E">
        <w:rPr>
          <w:rFonts w:ascii="Times New Roman" w:hAnsi="Times New Roman" w:cs="Times New Roman"/>
          <w:sz w:val="20"/>
          <w:szCs w:val="20"/>
        </w:rPr>
        <w:t>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или муниципальных услуг, способах их получения заявителями, в том числе в электронной форме, и порядке их представления, и которые заявитель вправе представить</w:t>
      </w:r>
    </w:p>
    <w:p w:rsidR="0075413E" w:rsidRPr="0075413E" w:rsidRDefault="0075413E" w:rsidP="0075413E">
      <w:pPr>
        <w:pStyle w:val="af3"/>
        <w:ind w:left="690"/>
        <w:jc w:val="center"/>
        <w:rPr>
          <w:rFonts w:ascii="Times New Roman" w:hAnsi="Times New Roman" w:cs="Times New Roman"/>
          <w:sz w:val="20"/>
          <w:szCs w:val="20"/>
        </w:rPr>
      </w:pPr>
      <w:r w:rsidRPr="0075413E">
        <w:rPr>
          <w:rFonts w:ascii="Times New Roman" w:hAnsi="Times New Roman" w:cs="Times New Roman"/>
          <w:sz w:val="20"/>
          <w:szCs w:val="20"/>
        </w:rPr>
        <w:t>по собственной инициативе</w:t>
      </w:r>
    </w:p>
    <w:p w:rsidR="0075413E" w:rsidRPr="0075413E" w:rsidRDefault="0075413E" w:rsidP="0075413E">
      <w:pPr>
        <w:pStyle w:val="u"/>
        <w:tabs>
          <w:tab w:val="left" w:pos="400"/>
        </w:tabs>
        <w:spacing w:before="0" w:beforeAutospacing="0" w:after="0" w:afterAutospacing="0"/>
        <w:ind w:firstLine="284"/>
        <w:contextualSpacing/>
        <w:jc w:val="both"/>
        <w:rPr>
          <w:sz w:val="20"/>
          <w:szCs w:val="20"/>
        </w:rPr>
      </w:pPr>
      <w:r w:rsidRPr="0075413E">
        <w:rPr>
          <w:sz w:val="20"/>
          <w:szCs w:val="20"/>
        </w:rPr>
        <w:t>2.7.1. 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75413E" w:rsidRPr="0075413E" w:rsidRDefault="0075413E" w:rsidP="0075413E">
      <w:pPr>
        <w:ind w:firstLine="284"/>
        <w:jc w:val="both"/>
        <w:rPr>
          <w:rFonts w:ascii="Times New Roman" w:hAnsi="Times New Roman" w:cs="Times New Roman"/>
          <w:sz w:val="20"/>
          <w:szCs w:val="20"/>
        </w:rPr>
      </w:pPr>
    </w:p>
    <w:p w:rsidR="0075413E" w:rsidRPr="0075413E" w:rsidRDefault="0075413E" w:rsidP="0075413E">
      <w:pPr>
        <w:pStyle w:val="af3"/>
        <w:ind w:left="690"/>
        <w:jc w:val="center"/>
        <w:rPr>
          <w:rFonts w:ascii="Times New Roman" w:hAnsi="Times New Roman" w:cs="Times New Roman"/>
          <w:sz w:val="20"/>
          <w:szCs w:val="20"/>
        </w:rPr>
      </w:pPr>
      <w:r w:rsidRPr="0075413E">
        <w:rPr>
          <w:rFonts w:ascii="Times New Roman" w:hAnsi="Times New Roman" w:cs="Times New Roman"/>
          <w:sz w:val="20"/>
          <w:szCs w:val="20"/>
        </w:rPr>
        <w:t>2.7. Исчерпывающий перечень документов, необходимых</w:t>
      </w:r>
    </w:p>
    <w:p w:rsidR="0075413E" w:rsidRPr="0075413E" w:rsidRDefault="0075413E" w:rsidP="0075413E">
      <w:pPr>
        <w:pStyle w:val="af3"/>
        <w:ind w:left="690"/>
        <w:jc w:val="center"/>
        <w:rPr>
          <w:rFonts w:ascii="Times New Roman" w:hAnsi="Times New Roman" w:cs="Times New Roman"/>
          <w:sz w:val="20"/>
          <w:szCs w:val="20"/>
        </w:rPr>
      </w:pPr>
      <w:r w:rsidRPr="0075413E">
        <w:rPr>
          <w:rFonts w:ascii="Times New Roman" w:hAnsi="Times New Roman" w:cs="Times New Roman"/>
          <w:sz w:val="20"/>
          <w:szCs w:val="20"/>
        </w:rPr>
        <w:t>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или муниципальных услуг, способах их получения заявителями, в том числе в электронной форме, и порядке их представления, и которые заявитель вправе представить по собственной инициативе</w:t>
      </w:r>
    </w:p>
    <w:p w:rsidR="0075413E" w:rsidRPr="0075413E" w:rsidRDefault="0075413E" w:rsidP="0075413E">
      <w:pPr>
        <w:pStyle w:val="af3"/>
        <w:ind w:left="690"/>
        <w:jc w:val="center"/>
        <w:rPr>
          <w:rFonts w:ascii="Times New Roman" w:hAnsi="Times New Roman" w:cs="Times New Roman"/>
          <w:sz w:val="20"/>
          <w:szCs w:val="20"/>
        </w:rPr>
      </w:pPr>
    </w:p>
    <w:p w:rsidR="0075413E" w:rsidRPr="0075413E" w:rsidRDefault="0075413E" w:rsidP="0075413E">
      <w:pPr>
        <w:pStyle w:val="u"/>
        <w:tabs>
          <w:tab w:val="left" w:pos="400"/>
        </w:tabs>
        <w:spacing w:before="0" w:beforeAutospacing="0" w:after="0" w:afterAutospacing="0"/>
        <w:ind w:firstLine="284"/>
        <w:contextualSpacing/>
        <w:jc w:val="both"/>
        <w:rPr>
          <w:sz w:val="20"/>
          <w:szCs w:val="20"/>
        </w:rPr>
      </w:pPr>
      <w:r w:rsidRPr="0075413E">
        <w:rPr>
          <w:sz w:val="20"/>
          <w:szCs w:val="20"/>
        </w:rPr>
        <w:t>2.7.1. 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75413E" w:rsidRPr="0075413E" w:rsidRDefault="0075413E" w:rsidP="0075413E">
      <w:pPr>
        <w:ind w:firstLine="284"/>
        <w:jc w:val="both"/>
        <w:rPr>
          <w:rFonts w:ascii="Times New Roman" w:hAnsi="Times New Roman" w:cs="Times New Roman"/>
          <w:sz w:val="20"/>
          <w:szCs w:val="20"/>
        </w:rPr>
      </w:pPr>
      <w:r w:rsidRPr="0075413E">
        <w:rPr>
          <w:rFonts w:ascii="Times New Roman" w:hAnsi="Times New Roman" w:cs="Times New Roman"/>
          <w:sz w:val="20"/>
          <w:szCs w:val="20"/>
        </w:rPr>
        <w:t>1) Выписка из Единого государственного реестра прав на недвижимое имущество и сделок с ним о правах на земельный участок;</w:t>
      </w:r>
    </w:p>
    <w:p w:rsidR="0075413E" w:rsidRPr="0075413E" w:rsidRDefault="0075413E" w:rsidP="0075413E">
      <w:pPr>
        <w:ind w:firstLine="284"/>
        <w:jc w:val="both"/>
        <w:rPr>
          <w:rFonts w:ascii="Times New Roman" w:hAnsi="Times New Roman" w:cs="Times New Roman"/>
          <w:sz w:val="20"/>
          <w:szCs w:val="20"/>
        </w:rPr>
      </w:pPr>
      <w:r w:rsidRPr="0075413E">
        <w:rPr>
          <w:rFonts w:ascii="Times New Roman" w:hAnsi="Times New Roman" w:cs="Times New Roman"/>
          <w:sz w:val="20"/>
          <w:szCs w:val="20"/>
        </w:rPr>
        <w:t>2) Выписка из Единого государственного реестра прав на недвижимое имущество и сделок с ним на здание, строение, сооружение, находящееся на земельном участке;</w:t>
      </w:r>
    </w:p>
    <w:p w:rsidR="0075413E" w:rsidRPr="0075413E" w:rsidRDefault="0075413E" w:rsidP="0075413E">
      <w:pPr>
        <w:ind w:firstLine="284"/>
        <w:jc w:val="both"/>
        <w:rPr>
          <w:rFonts w:ascii="Times New Roman" w:hAnsi="Times New Roman" w:cs="Times New Roman"/>
          <w:sz w:val="20"/>
          <w:szCs w:val="20"/>
        </w:rPr>
      </w:pPr>
      <w:r w:rsidRPr="0075413E">
        <w:rPr>
          <w:rFonts w:ascii="Times New Roman" w:hAnsi="Times New Roman" w:cs="Times New Roman"/>
          <w:sz w:val="20"/>
          <w:szCs w:val="20"/>
        </w:rPr>
        <w:t>3) кадастровая выписка о земельном участке;</w:t>
      </w:r>
    </w:p>
    <w:p w:rsidR="0075413E" w:rsidRPr="0075413E" w:rsidRDefault="0075413E" w:rsidP="0075413E">
      <w:pPr>
        <w:ind w:firstLine="284"/>
        <w:jc w:val="both"/>
        <w:rPr>
          <w:rFonts w:ascii="Times New Roman" w:hAnsi="Times New Roman" w:cs="Times New Roman"/>
          <w:sz w:val="20"/>
          <w:szCs w:val="20"/>
        </w:rPr>
      </w:pPr>
      <w:r w:rsidRPr="0075413E">
        <w:rPr>
          <w:rFonts w:ascii="Times New Roman" w:hAnsi="Times New Roman" w:cs="Times New Roman"/>
          <w:sz w:val="20"/>
          <w:szCs w:val="20"/>
        </w:rPr>
        <w:t xml:space="preserve">4) кадастровый паспорт здания, строения, сооружения. </w:t>
      </w:r>
    </w:p>
    <w:p w:rsidR="0075413E" w:rsidRPr="0075413E" w:rsidRDefault="0075413E" w:rsidP="0075413E">
      <w:pPr>
        <w:pStyle w:val="ConsPlusNormal0"/>
        <w:ind w:firstLine="0"/>
        <w:jc w:val="both"/>
        <w:rPr>
          <w:rFonts w:ascii="Times New Roman" w:hAnsi="Times New Roman" w:cs="Times New Roman"/>
          <w:sz w:val="20"/>
          <w:szCs w:val="20"/>
        </w:rPr>
      </w:pPr>
      <w:r w:rsidRPr="0075413E">
        <w:rPr>
          <w:rFonts w:ascii="Times New Roman" w:hAnsi="Times New Roman" w:cs="Times New Roman"/>
          <w:sz w:val="20"/>
          <w:szCs w:val="20"/>
        </w:rPr>
        <w:t xml:space="preserve">      5)схема расположения объекта адресации на кадастровом плане или кадастровой карте соответствующей территории </w:t>
      </w:r>
    </w:p>
    <w:p w:rsidR="0075413E" w:rsidRPr="0075413E" w:rsidRDefault="0075413E" w:rsidP="0075413E">
      <w:pPr>
        <w:pStyle w:val="ConsPlusNormal0"/>
        <w:ind w:firstLine="540"/>
        <w:jc w:val="both"/>
        <w:rPr>
          <w:rFonts w:ascii="Times New Roman" w:hAnsi="Times New Roman" w:cs="Times New Roman"/>
          <w:sz w:val="20"/>
          <w:szCs w:val="20"/>
        </w:rPr>
      </w:pPr>
      <w:r w:rsidRPr="0075413E">
        <w:rPr>
          <w:rFonts w:ascii="Times New Roman" w:hAnsi="Times New Roman" w:cs="Times New Roman"/>
          <w:sz w:val="20"/>
          <w:szCs w:val="20"/>
        </w:rPr>
        <w:t>6)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75413E" w:rsidRPr="0075413E" w:rsidRDefault="0075413E" w:rsidP="0075413E">
      <w:pPr>
        <w:pStyle w:val="ConsPlusNormal0"/>
        <w:ind w:firstLine="540"/>
        <w:jc w:val="both"/>
        <w:rPr>
          <w:rFonts w:ascii="Times New Roman" w:hAnsi="Times New Roman" w:cs="Times New Roman"/>
          <w:sz w:val="20"/>
          <w:szCs w:val="20"/>
        </w:rPr>
      </w:pPr>
      <w:r w:rsidRPr="0075413E">
        <w:rPr>
          <w:rFonts w:ascii="Times New Roman" w:hAnsi="Times New Roman" w:cs="Times New Roman"/>
          <w:sz w:val="20"/>
          <w:szCs w:val="20"/>
        </w:rPr>
        <w:t>7)решение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5413E" w:rsidRPr="0075413E" w:rsidRDefault="0075413E" w:rsidP="0075413E">
      <w:pPr>
        <w:pStyle w:val="ConsPlusNormal0"/>
        <w:ind w:firstLine="540"/>
        <w:jc w:val="both"/>
        <w:rPr>
          <w:rFonts w:ascii="Times New Roman" w:hAnsi="Times New Roman" w:cs="Times New Roman"/>
          <w:sz w:val="20"/>
          <w:szCs w:val="20"/>
        </w:rPr>
      </w:pPr>
      <w:r w:rsidRPr="0075413E">
        <w:rPr>
          <w:rFonts w:ascii="Times New Roman" w:hAnsi="Times New Roman" w:cs="Times New Roman"/>
          <w:sz w:val="20"/>
          <w:szCs w:val="20"/>
        </w:rPr>
        <w:t>8) акт приемочной комиссии при переустройстве и (или) перепланировке помещения, приводящих к образованию одного и более новых объектов адресации;</w:t>
      </w:r>
    </w:p>
    <w:p w:rsidR="0075413E" w:rsidRPr="0075413E" w:rsidRDefault="0075413E" w:rsidP="0075413E">
      <w:pPr>
        <w:pStyle w:val="ConsPlusNormal0"/>
        <w:ind w:firstLine="540"/>
        <w:jc w:val="both"/>
        <w:rPr>
          <w:rFonts w:ascii="Times New Roman" w:hAnsi="Times New Roman" w:cs="Times New Roman"/>
          <w:sz w:val="20"/>
          <w:szCs w:val="20"/>
        </w:rPr>
      </w:pPr>
      <w:r w:rsidRPr="0075413E">
        <w:rPr>
          <w:rFonts w:ascii="Times New Roman" w:hAnsi="Times New Roman" w:cs="Times New Roman"/>
          <w:sz w:val="20"/>
          <w:szCs w:val="20"/>
        </w:rPr>
        <w:t xml:space="preserve">9) кадастровая выписка об объекте недвижимости, который снят с учета </w:t>
      </w:r>
    </w:p>
    <w:p w:rsidR="0075413E" w:rsidRPr="0075413E" w:rsidRDefault="0075413E" w:rsidP="0075413E">
      <w:pPr>
        <w:autoSpaceDE w:val="0"/>
        <w:autoSpaceDN w:val="0"/>
        <w:adjustRightInd w:val="0"/>
        <w:jc w:val="both"/>
        <w:rPr>
          <w:rFonts w:ascii="Times New Roman" w:hAnsi="Times New Roman" w:cs="Times New Roman"/>
          <w:sz w:val="20"/>
          <w:szCs w:val="20"/>
        </w:rPr>
      </w:pPr>
      <w:r w:rsidRPr="0075413E">
        <w:rPr>
          <w:rFonts w:ascii="Times New Roman" w:hAnsi="Times New Roman" w:cs="Times New Roman"/>
          <w:sz w:val="20"/>
          <w:szCs w:val="20"/>
        </w:rPr>
        <w:t xml:space="preserve">и) уведомление об отсутствии в государственном кадастре недвижимости запрашиваемых сведений по объекту адресации. </w:t>
      </w:r>
    </w:p>
    <w:p w:rsidR="0075413E" w:rsidRPr="0075413E" w:rsidRDefault="0075413E" w:rsidP="0075413E">
      <w:pPr>
        <w:ind w:firstLine="284"/>
        <w:jc w:val="both"/>
        <w:rPr>
          <w:rFonts w:ascii="Times New Roman" w:hAnsi="Times New Roman" w:cs="Times New Roman"/>
          <w:sz w:val="20"/>
          <w:szCs w:val="20"/>
        </w:rPr>
      </w:pPr>
    </w:p>
    <w:p w:rsidR="0075413E" w:rsidRPr="0075413E" w:rsidRDefault="0075413E" w:rsidP="0075413E">
      <w:pPr>
        <w:tabs>
          <w:tab w:val="left" w:pos="400"/>
        </w:tabs>
        <w:ind w:firstLine="284"/>
        <w:rPr>
          <w:rFonts w:ascii="Times New Roman" w:hAnsi="Times New Roman" w:cs="Times New Roman"/>
          <w:sz w:val="20"/>
          <w:szCs w:val="20"/>
        </w:rPr>
      </w:pPr>
      <w:r w:rsidRPr="0075413E">
        <w:rPr>
          <w:rFonts w:ascii="Times New Roman" w:hAnsi="Times New Roman" w:cs="Times New Roman"/>
          <w:sz w:val="20"/>
          <w:szCs w:val="20"/>
        </w:rPr>
        <w:t>2.7.2. Заявитель вправе самостоятельно представить вышеназванные документы. Непредставление заявителем указанных документов не является основанием для отказа в предоставлении муниципальной услуги.</w:t>
      </w:r>
    </w:p>
    <w:p w:rsidR="0075413E" w:rsidRPr="0075413E" w:rsidRDefault="0075413E" w:rsidP="0075413E">
      <w:pPr>
        <w:pStyle w:val="u"/>
        <w:tabs>
          <w:tab w:val="left" w:pos="400"/>
        </w:tabs>
        <w:spacing w:before="0" w:beforeAutospacing="0" w:after="0" w:afterAutospacing="0"/>
        <w:ind w:firstLine="284"/>
        <w:contextualSpacing/>
        <w:jc w:val="both"/>
        <w:rPr>
          <w:sz w:val="20"/>
          <w:szCs w:val="20"/>
        </w:rPr>
      </w:pPr>
    </w:p>
    <w:p w:rsidR="0075413E" w:rsidRPr="0075413E" w:rsidRDefault="0075413E" w:rsidP="0075413E">
      <w:pPr>
        <w:ind w:firstLine="284"/>
        <w:jc w:val="center"/>
        <w:outlineLvl w:val="1"/>
        <w:rPr>
          <w:rFonts w:ascii="Times New Roman" w:hAnsi="Times New Roman" w:cs="Times New Roman"/>
          <w:sz w:val="20"/>
          <w:szCs w:val="20"/>
          <w:lang w:eastAsia="en-US"/>
        </w:rPr>
      </w:pPr>
      <w:r w:rsidRPr="0075413E">
        <w:rPr>
          <w:rFonts w:ascii="Times New Roman" w:hAnsi="Times New Roman" w:cs="Times New Roman"/>
          <w:sz w:val="20"/>
          <w:szCs w:val="20"/>
          <w:lang w:eastAsia="en-US"/>
        </w:rPr>
        <w:t xml:space="preserve">2.8. Указание на запрет требовать от заявителя </w:t>
      </w:r>
    </w:p>
    <w:p w:rsidR="0075413E" w:rsidRPr="0075413E" w:rsidRDefault="0075413E" w:rsidP="0075413E">
      <w:pPr>
        <w:suppressAutoHyphens/>
        <w:ind w:firstLine="284"/>
        <w:jc w:val="both"/>
        <w:rPr>
          <w:rFonts w:ascii="Times New Roman" w:eastAsia="Calibri" w:hAnsi="Times New Roman" w:cs="Times New Roman"/>
          <w:sz w:val="20"/>
          <w:szCs w:val="20"/>
          <w:lang w:eastAsia="ar-SA"/>
        </w:rPr>
      </w:pPr>
      <w:bookmarkStart w:id="0" w:name="p1692"/>
      <w:bookmarkStart w:id="1" w:name="p1694"/>
      <w:bookmarkStart w:id="2" w:name="p1696"/>
      <w:bookmarkEnd w:id="0"/>
      <w:bookmarkEnd w:id="1"/>
      <w:bookmarkEnd w:id="2"/>
    </w:p>
    <w:p w:rsidR="0075413E" w:rsidRPr="0075413E" w:rsidRDefault="0075413E" w:rsidP="0075413E">
      <w:pPr>
        <w:suppressAutoHyphens/>
        <w:ind w:firstLine="284"/>
        <w:jc w:val="both"/>
        <w:rPr>
          <w:rFonts w:ascii="Times New Roman" w:eastAsia="Calibri" w:hAnsi="Times New Roman" w:cs="Times New Roman"/>
          <w:sz w:val="20"/>
          <w:szCs w:val="20"/>
          <w:lang w:eastAsia="ar-SA"/>
        </w:rPr>
      </w:pPr>
      <w:r w:rsidRPr="0075413E">
        <w:rPr>
          <w:rFonts w:ascii="Times New Roman" w:eastAsia="Calibri" w:hAnsi="Times New Roman" w:cs="Times New Roman"/>
          <w:sz w:val="20"/>
          <w:szCs w:val="20"/>
          <w:lang w:eastAsia="ar-SA"/>
        </w:rPr>
        <w:t>Запрещается требовать от заявителя:</w:t>
      </w:r>
    </w:p>
    <w:p w:rsidR="0075413E" w:rsidRPr="0075413E" w:rsidRDefault="0075413E" w:rsidP="0075413E">
      <w:pPr>
        <w:suppressAutoHyphens/>
        <w:ind w:firstLine="284"/>
        <w:jc w:val="both"/>
        <w:rPr>
          <w:rFonts w:ascii="Times New Roman" w:eastAsia="Calibri" w:hAnsi="Times New Roman" w:cs="Times New Roman"/>
          <w:sz w:val="20"/>
          <w:szCs w:val="20"/>
          <w:lang w:eastAsia="ar-SA"/>
        </w:rPr>
      </w:pPr>
      <w:r w:rsidRPr="0075413E">
        <w:rPr>
          <w:rFonts w:ascii="Times New Roman" w:eastAsia="Calibri" w:hAnsi="Times New Roman" w:cs="Times New Roman"/>
          <w:sz w:val="20"/>
          <w:szCs w:val="20"/>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5413E" w:rsidRPr="0075413E" w:rsidRDefault="0075413E" w:rsidP="0075413E">
      <w:pPr>
        <w:suppressAutoHyphens/>
        <w:ind w:firstLine="284"/>
        <w:jc w:val="both"/>
        <w:rPr>
          <w:rFonts w:ascii="Times New Roman" w:eastAsia="Calibri" w:hAnsi="Times New Roman" w:cs="Times New Roman"/>
          <w:sz w:val="20"/>
          <w:szCs w:val="20"/>
          <w:lang w:eastAsia="ar-SA"/>
        </w:rPr>
      </w:pPr>
      <w:proofErr w:type="gramStart"/>
      <w:r w:rsidRPr="0075413E">
        <w:rPr>
          <w:rFonts w:ascii="Times New Roman" w:eastAsia="Calibri" w:hAnsi="Times New Roman" w:cs="Times New Roman"/>
          <w:sz w:val="20"/>
          <w:szCs w:val="20"/>
          <w:lang w:eastAsia="ar-SA"/>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75413E">
        <w:rPr>
          <w:rFonts w:ascii="Times New Roman" w:eastAsia="Calibri" w:hAnsi="Times New Roman" w:cs="Times New Roman"/>
          <w:sz w:val="20"/>
          <w:szCs w:val="20"/>
          <w:lang w:eastAsia="ar-SA"/>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75413E" w:rsidRPr="0075413E" w:rsidRDefault="0075413E" w:rsidP="0075413E">
      <w:pPr>
        <w:ind w:firstLine="284"/>
        <w:jc w:val="center"/>
        <w:outlineLvl w:val="1"/>
        <w:rPr>
          <w:rFonts w:ascii="Times New Roman" w:eastAsia="Times New Roman" w:hAnsi="Times New Roman" w:cs="Times New Roman"/>
          <w:b/>
          <w:sz w:val="20"/>
          <w:szCs w:val="20"/>
          <w:lang w:eastAsia="en-US"/>
        </w:rPr>
      </w:pPr>
    </w:p>
    <w:p w:rsidR="0075413E" w:rsidRPr="0075413E" w:rsidRDefault="0075413E" w:rsidP="0075413E">
      <w:pPr>
        <w:ind w:firstLine="284"/>
        <w:jc w:val="center"/>
        <w:outlineLvl w:val="1"/>
        <w:rPr>
          <w:rFonts w:ascii="Times New Roman" w:hAnsi="Times New Roman" w:cs="Times New Roman"/>
          <w:sz w:val="20"/>
          <w:szCs w:val="20"/>
          <w:lang w:eastAsia="en-US"/>
        </w:rPr>
      </w:pPr>
      <w:r w:rsidRPr="0075413E">
        <w:rPr>
          <w:rFonts w:ascii="Times New Roman" w:hAnsi="Times New Roman" w:cs="Times New Roman"/>
          <w:sz w:val="20"/>
          <w:szCs w:val="20"/>
          <w:lang w:eastAsia="en-US"/>
        </w:rPr>
        <w:t>2.9. Исчерпывающий перечень оснований для отказа</w:t>
      </w:r>
    </w:p>
    <w:p w:rsidR="0075413E" w:rsidRPr="0075413E" w:rsidRDefault="0075413E" w:rsidP="0075413E">
      <w:pPr>
        <w:ind w:firstLine="284"/>
        <w:jc w:val="center"/>
        <w:outlineLvl w:val="1"/>
        <w:rPr>
          <w:rFonts w:ascii="Times New Roman" w:hAnsi="Times New Roman" w:cs="Times New Roman"/>
          <w:sz w:val="20"/>
          <w:szCs w:val="20"/>
          <w:lang w:eastAsia="en-US"/>
        </w:rPr>
      </w:pPr>
      <w:r w:rsidRPr="0075413E">
        <w:rPr>
          <w:rFonts w:ascii="Times New Roman" w:hAnsi="Times New Roman" w:cs="Times New Roman"/>
          <w:sz w:val="20"/>
          <w:szCs w:val="20"/>
          <w:lang w:eastAsia="en-US"/>
        </w:rPr>
        <w:t>в приеме документов, необходимых для предоставления</w:t>
      </w:r>
    </w:p>
    <w:p w:rsidR="0075413E" w:rsidRPr="0075413E" w:rsidRDefault="0075413E" w:rsidP="0075413E">
      <w:pPr>
        <w:ind w:firstLine="284"/>
        <w:jc w:val="center"/>
        <w:outlineLvl w:val="1"/>
        <w:rPr>
          <w:rFonts w:ascii="Times New Roman" w:hAnsi="Times New Roman" w:cs="Times New Roman"/>
          <w:sz w:val="20"/>
          <w:szCs w:val="20"/>
          <w:lang w:eastAsia="en-US"/>
        </w:rPr>
      </w:pPr>
      <w:r w:rsidRPr="0075413E">
        <w:rPr>
          <w:rFonts w:ascii="Times New Roman" w:hAnsi="Times New Roman" w:cs="Times New Roman"/>
          <w:sz w:val="20"/>
          <w:szCs w:val="20"/>
          <w:lang w:eastAsia="en-US"/>
        </w:rPr>
        <w:t>муниципальной услуги</w:t>
      </w:r>
    </w:p>
    <w:p w:rsidR="0075413E" w:rsidRPr="0075413E" w:rsidRDefault="0075413E" w:rsidP="0075413E">
      <w:pPr>
        <w:ind w:firstLine="284"/>
        <w:jc w:val="center"/>
        <w:outlineLvl w:val="1"/>
        <w:rPr>
          <w:rFonts w:ascii="Times New Roman" w:hAnsi="Times New Roman" w:cs="Times New Roman"/>
          <w:sz w:val="20"/>
          <w:szCs w:val="20"/>
          <w:lang w:eastAsia="en-US"/>
        </w:rPr>
      </w:pPr>
    </w:p>
    <w:p w:rsidR="0075413E" w:rsidRPr="0075413E" w:rsidRDefault="0075413E" w:rsidP="0075413E">
      <w:pPr>
        <w:tabs>
          <w:tab w:val="left" w:pos="709"/>
        </w:tabs>
        <w:suppressAutoHyphens/>
        <w:spacing w:line="100" w:lineRule="atLeast"/>
        <w:ind w:firstLine="709"/>
        <w:jc w:val="both"/>
        <w:rPr>
          <w:rFonts w:ascii="Times New Roman" w:eastAsia="Calibri" w:hAnsi="Times New Roman" w:cs="Times New Roman"/>
          <w:sz w:val="20"/>
          <w:szCs w:val="20"/>
          <w:lang w:eastAsia="en-US"/>
        </w:rPr>
      </w:pPr>
      <w:r w:rsidRPr="0075413E">
        <w:rPr>
          <w:rFonts w:ascii="Times New Roman" w:eastAsia="Calibri" w:hAnsi="Times New Roman" w:cs="Times New Roman"/>
          <w:sz w:val="20"/>
          <w:szCs w:val="20"/>
          <w:lang w:eastAsia="en-US"/>
        </w:rPr>
        <w:t>Оснований для отказа в приеме документов законодательством не предусмотрено.</w:t>
      </w:r>
    </w:p>
    <w:p w:rsidR="0075413E" w:rsidRPr="0075413E" w:rsidRDefault="0075413E" w:rsidP="0075413E">
      <w:pPr>
        <w:widowControl w:val="0"/>
        <w:ind w:firstLine="709"/>
        <w:jc w:val="both"/>
        <w:rPr>
          <w:rFonts w:ascii="Times New Roman" w:eastAsia="Calibri" w:hAnsi="Times New Roman" w:cs="Times New Roman"/>
          <w:sz w:val="20"/>
          <w:szCs w:val="20"/>
          <w:lang w:eastAsia="ar-SA"/>
        </w:rPr>
      </w:pPr>
    </w:p>
    <w:p w:rsidR="0075413E" w:rsidRPr="0075413E" w:rsidRDefault="0075413E" w:rsidP="0075413E">
      <w:pPr>
        <w:ind w:firstLine="284"/>
        <w:jc w:val="center"/>
        <w:outlineLvl w:val="1"/>
        <w:rPr>
          <w:rFonts w:ascii="Times New Roman" w:eastAsia="Times New Roman" w:hAnsi="Times New Roman" w:cs="Times New Roman"/>
          <w:sz w:val="20"/>
          <w:szCs w:val="20"/>
          <w:lang w:eastAsia="en-US"/>
        </w:rPr>
      </w:pPr>
      <w:r w:rsidRPr="0075413E">
        <w:rPr>
          <w:rFonts w:ascii="Times New Roman" w:hAnsi="Times New Roman" w:cs="Times New Roman"/>
          <w:sz w:val="20"/>
          <w:szCs w:val="20"/>
          <w:lang w:eastAsia="en-US"/>
        </w:rPr>
        <w:t>2.10. Исчерпывающий перечень оснований для приостановления</w:t>
      </w:r>
    </w:p>
    <w:p w:rsidR="0075413E" w:rsidRPr="0075413E" w:rsidRDefault="0075413E" w:rsidP="0075413E">
      <w:pPr>
        <w:ind w:firstLine="284"/>
        <w:jc w:val="center"/>
        <w:outlineLvl w:val="1"/>
        <w:rPr>
          <w:rFonts w:ascii="Times New Roman" w:hAnsi="Times New Roman" w:cs="Times New Roman"/>
          <w:sz w:val="20"/>
          <w:szCs w:val="20"/>
          <w:lang w:eastAsia="en-US"/>
        </w:rPr>
      </w:pPr>
      <w:r w:rsidRPr="0075413E">
        <w:rPr>
          <w:rFonts w:ascii="Times New Roman" w:hAnsi="Times New Roman" w:cs="Times New Roman"/>
          <w:sz w:val="20"/>
          <w:szCs w:val="20"/>
          <w:lang w:eastAsia="en-US"/>
        </w:rPr>
        <w:t>или отказа в предоставлении муниципальной  услуги</w:t>
      </w:r>
    </w:p>
    <w:p w:rsidR="0075413E" w:rsidRPr="0075413E" w:rsidRDefault="0075413E" w:rsidP="0075413E">
      <w:pPr>
        <w:ind w:firstLine="284"/>
        <w:jc w:val="center"/>
        <w:outlineLvl w:val="1"/>
        <w:rPr>
          <w:rFonts w:ascii="Times New Roman" w:hAnsi="Times New Roman" w:cs="Times New Roman"/>
          <w:b/>
          <w:sz w:val="20"/>
          <w:szCs w:val="20"/>
          <w:lang w:eastAsia="en-US"/>
        </w:rPr>
      </w:pPr>
    </w:p>
    <w:p w:rsidR="0075413E" w:rsidRPr="0075413E" w:rsidRDefault="0075413E" w:rsidP="0075413E">
      <w:pPr>
        <w:pStyle w:val="af3"/>
        <w:ind w:firstLine="284"/>
        <w:jc w:val="both"/>
        <w:rPr>
          <w:rFonts w:ascii="Times New Roman" w:hAnsi="Times New Roman" w:cs="Times New Roman"/>
          <w:sz w:val="20"/>
          <w:szCs w:val="20"/>
        </w:rPr>
      </w:pPr>
      <w:r w:rsidRPr="0075413E">
        <w:rPr>
          <w:rFonts w:ascii="Times New Roman" w:hAnsi="Times New Roman" w:cs="Times New Roman"/>
          <w:sz w:val="20"/>
          <w:szCs w:val="20"/>
        </w:rPr>
        <w:t>2.10.1. Оснований для приостановления предоставления муниципальной услуги законодательством Российской Федерации не предусмотрено.</w:t>
      </w:r>
    </w:p>
    <w:p w:rsidR="0075413E" w:rsidRPr="0075413E" w:rsidRDefault="0075413E" w:rsidP="0075413E">
      <w:pPr>
        <w:pStyle w:val="af3"/>
        <w:ind w:firstLine="284"/>
        <w:jc w:val="both"/>
        <w:rPr>
          <w:rFonts w:ascii="Times New Roman" w:hAnsi="Times New Roman" w:cs="Times New Roman"/>
          <w:sz w:val="20"/>
          <w:szCs w:val="20"/>
        </w:rPr>
      </w:pPr>
      <w:r w:rsidRPr="0075413E">
        <w:rPr>
          <w:rFonts w:ascii="Times New Roman" w:hAnsi="Times New Roman" w:cs="Times New Roman"/>
          <w:sz w:val="20"/>
          <w:szCs w:val="20"/>
        </w:rPr>
        <w:t xml:space="preserve">2.10.2. Основанием для отказа в предоставлении муниципальной услуги. </w:t>
      </w:r>
    </w:p>
    <w:p w:rsidR="0075413E" w:rsidRPr="0075413E" w:rsidRDefault="0075413E" w:rsidP="0075413E">
      <w:pPr>
        <w:pStyle w:val="s1"/>
        <w:spacing w:before="0" w:beforeAutospacing="0" w:after="0" w:afterAutospacing="0"/>
        <w:ind w:firstLine="284"/>
        <w:jc w:val="both"/>
        <w:rPr>
          <w:bCs/>
          <w:color w:val="000000"/>
          <w:sz w:val="20"/>
          <w:szCs w:val="20"/>
        </w:rPr>
      </w:pPr>
      <w:r w:rsidRPr="0075413E">
        <w:rPr>
          <w:bCs/>
          <w:color w:val="000000"/>
          <w:sz w:val="20"/>
          <w:szCs w:val="20"/>
        </w:rPr>
        <w:t>В присвоении объекту адресации адреса или аннулировании его адреса может быть отказано в случаях, если:</w:t>
      </w:r>
    </w:p>
    <w:p w:rsidR="0075413E" w:rsidRPr="0075413E" w:rsidRDefault="0075413E" w:rsidP="0075413E">
      <w:pPr>
        <w:pStyle w:val="s1"/>
        <w:spacing w:before="0" w:beforeAutospacing="0" w:after="0" w:afterAutospacing="0"/>
        <w:ind w:firstLine="284"/>
        <w:jc w:val="both"/>
        <w:rPr>
          <w:bCs/>
          <w:color w:val="000000"/>
          <w:sz w:val="20"/>
          <w:szCs w:val="20"/>
        </w:rPr>
      </w:pPr>
      <w:r w:rsidRPr="0075413E">
        <w:rPr>
          <w:bCs/>
          <w:color w:val="000000"/>
          <w:sz w:val="20"/>
          <w:szCs w:val="20"/>
        </w:rPr>
        <w:t>1) с</w:t>
      </w:r>
      <w:r w:rsidRPr="0075413E">
        <w:rPr>
          <w:rStyle w:val="apple-converted-space"/>
          <w:bCs/>
          <w:color w:val="000000"/>
          <w:sz w:val="20"/>
          <w:szCs w:val="20"/>
        </w:rPr>
        <w:t> </w:t>
      </w:r>
      <w:hyperlink r:id="rId14" w:anchor="block_1000" w:history="1">
        <w:r w:rsidRPr="0075413E">
          <w:rPr>
            <w:rStyle w:val="a3"/>
            <w:bCs/>
            <w:color w:val="3272C0"/>
            <w:sz w:val="20"/>
            <w:szCs w:val="20"/>
          </w:rPr>
          <w:t>заявлением</w:t>
        </w:r>
      </w:hyperlink>
      <w:r w:rsidRPr="0075413E">
        <w:rPr>
          <w:rStyle w:val="apple-converted-space"/>
          <w:bCs/>
          <w:color w:val="000000"/>
          <w:sz w:val="20"/>
          <w:szCs w:val="20"/>
        </w:rPr>
        <w:t> </w:t>
      </w:r>
      <w:r w:rsidRPr="0075413E">
        <w:rPr>
          <w:bCs/>
          <w:color w:val="000000"/>
          <w:sz w:val="20"/>
          <w:szCs w:val="20"/>
        </w:rPr>
        <w:t>о присвоении объекту адресации адреса обратилось лицо, не указанное в</w:t>
      </w:r>
      <w:r w:rsidRPr="0075413E">
        <w:rPr>
          <w:rStyle w:val="apple-converted-space"/>
          <w:bCs/>
          <w:color w:val="000000"/>
          <w:sz w:val="20"/>
          <w:szCs w:val="20"/>
        </w:rPr>
        <w:t> </w:t>
      </w:r>
      <w:hyperlink r:id="rId15" w:anchor="block_1027" w:history="1">
        <w:r w:rsidRPr="0075413E">
          <w:rPr>
            <w:rStyle w:val="a3"/>
            <w:bCs/>
            <w:color w:val="3272C0"/>
            <w:sz w:val="20"/>
            <w:szCs w:val="20"/>
          </w:rPr>
          <w:t>пунктах 27</w:t>
        </w:r>
      </w:hyperlink>
      <w:r w:rsidRPr="0075413E">
        <w:rPr>
          <w:rStyle w:val="apple-converted-space"/>
          <w:bCs/>
          <w:color w:val="000000"/>
          <w:sz w:val="20"/>
          <w:szCs w:val="20"/>
        </w:rPr>
        <w:t> </w:t>
      </w:r>
      <w:r w:rsidRPr="0075413E">
        <w:rPr>
          <w:bCs/>
          <w:color w:val="000000"/>
          <w:sz w:val="20"/>
          <w:szCs w:val="20"/>
        </w:rPr>
        <w:t>и</w:t>
      </w:r>
      <w:r w:rsidRPr="0075413E">
        <w:rPr>
          <w:rStyle w:val="apple-converted-space"/>
          <w:bCs/>
          <w:color w:val="000000"/>
          <w:sz w:val="20"/>
          <w:szCs w:val="20"/>
        </w:rPr>
        <w:t> </w:t>
      </w:r>
      <w:hyperlink r:id="rId16" w:anchor="block_1029" w:history="1">
        <w:r w:rsidRPr="0075413E">
          <w:rPr>
            <w:rStyle w:val="a3"/>
            <w:bCs/>
            <w:color w:val="3272C0"/>
            <w:sz w:val="20"/>
            <w:szCs w:val="20"/>
          </w:rPr>
          <w:t>29</w:t>
        </w:r>
      </w:hyperlink>
      <w:r w:rsidRPr="0075413E">
        <w:rPr>
          <w:rStyle w:val="apple-converted-space"/>
          <w:bCs/>
          <w:color w:val="000000"/>
          <w:sz w:val="20"/>
          <w:szCs w:val="20"/>
        </w:rPr>
        <w:t> </w:t>
      </w:r>
      <w:r w:rsidRPr="0075413E">
        <w:rPr>
          <w:bCs/>
          <w:color w:val="000000"/>
          <w:sz w:val="20"/>
          <w:szCs w:val="20"/>
        </w:rPr>
        <w:t xml:space="preserve"> Правил (п.27.</w:t>
      </w:r>
      <w:r w:rsidRPr="0075413E">
        <w:rPr>
          <w:rStyle w:val="apple-converted-space"/>
          <w:bCs/>
          <w:color w:val="000000"/>
          <w:sz w:val="20"/>
          <w:szCs w:val="20"/>
        </w:rPr>
        <w:t> «</w:t>
      </w:r>
      <w:hyperlink r:id="rId17" w:anchor="block_1000" w:history="1">
        <w:r w:rsidRPr="0075413E">
          <w:rPr>
            <w:rStyle w:val="a3"/>
            <w:bCs/>
            <w:color w:val="3272C0"/>
            <w:sz w:val="20"/>
            <w:szCs w:val="20"/>
          </w:rPr>
          <w:t>Заявление</w:t>
        </w:r>
      </w:hyperlink>
      <w:r w:rsidRPr="0075413E">
        <w:rPr>
          <w:rStyle w:val="apple-converted-space"/>
          <w:bCs/>
          <w:color w:val="000000"/>
          <w:sz w:val="20"/>
          <w:szCs w:val="20"/>
        </w:rPr>
        <w:t> </w:t>
      </w:r>
      <w:r w:rsidRPr="0075413E">
        <w:rPr>
          <w:bCs/>
          <w:color w:val="000000"/>
          <w:sz w:val="20"/>
          <w:szCs w:val="20"/>
        </w:rPr>
        <w:t>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75413E" w:rsidRPr="0075413E" w:rsidRDefault="0075413E" w:rsidP="0075413E">
      <w:pPr>
        <w:pStyle w:val="s1"/>
        <w:spacing w:before="0" w:beforeAutospacing="0" w:after="0" w:afterAutospacing="0"/>
        <w:ind w:firstLine="284"/>
        <w:jc w:val="both"/>
        <w:rPr>
          <w:bCs/>
          <w:color w:val="000000"/>
          <w:sz w:val="20"/>
          <w:szCs w:val="20"/>
        </w:rPr>
      </w:pPr>
      <w:r w:rsidRPr="0075413E">
        <w:rPr>
          <w:bCs/>
          <w:color w:val="000000"/>
          <w:sz w:val="20"/>
          <w:szCs w:val="20"/>
        </w:rPr>
        <w:t>а) право хозяйственного ведения;</w:t>
      </w:r>
    </w:p>
    <w:p w:rsidR="0075413E" w:rsidRPr="0075413E" w:rsidRDefault="0075413E" w:rsidP="0075413E">
      <w:pPr>
        <w:pStyle w:val="s1"/>
        <w:spacing w:before="0" w:beforeAutospacing="0" w:after="0" w:afterAutospacing="0"/>
        <w:ind w:firstLine="284"/>
        <w:jc w:val="both"/>
        <w:rPr>
          <w:bCs/>
          <w:color w:val="000000"/>
          <w:sz w:val="20"/>
          <w:szCs w:val="20"/>
        </w:rPr>
      </w:pPr>
      <w:r w:rsidRPr="0075413E">
        <w:rPr>
          <w:bCs/>
          <w:color w:val="000000"/>
          <w:sz w:val="20"/>
          <w:szCs w:val="20"/>
        </w:rPr>
        <w:t>б) право оперативного управления;</w:t>
      </w:r>
    </w:p>
    <w:p w:rsidR="0075413E" w:rsidRPr="0075413E" w:rsidRDefault="0075413E" w:rsidP="0075413E">
      <w:pPr>
        <w:pStyle w:val="s1"/>
        <w:spacing w:before="0" w:beforeAutospacing="0" w:after="0" w:afterAutospacing="0"/>
        <w:ind w:firstLine="284"/>
        <w:jc w:val="both"/>
        <w:rPr>
          <w:bCs/>
          <w:color w:val="000000"/>
          <w:sz w:val="20"/>
          <w:szCs w:val="20"/>
        </w:rPr>
      </w:pPr>
      <w:r w:rsidRPr="0075413E">
        <w:rPr>
          <w:bCs/>
          <w:color w:val="000000"/>
          <w:sz w:val="20"/>
          <w:szCs w:val="20"/>
        </w:rPr>
        <w:t>в) право пожизненно наследуемого владения;</w:t>
      </w:r>
    </w:p>
    <w:p w:rsidR="0075413E" w:rsidRPr="0075413E" w:rsidRDefault="0075413E" w:rsidP="0075413E">
      <w:pPr>
        <w:pStyle w:val="s1"/>
        <w:spacing w:before="0" w:beforeAutospacing="0" w:after="0" w:afterAutospacing="0"/>
        <w:ind w:firstLine="284"/>
        <w:jc w:val="both"/>
        <w:rPr>
          <w:bCs/>
          <w:color w:val="000000"/>
          <w:sz w:val="20"/>
          <w:szCs w:val="20"/>
        </w:rPr>
      </w:pPr>
      <w:r w:rsidRPr="0075413E">
        <w:rPr>
          <w:bCs/>
          <w:color w:val="000000"/>
          <w:sz w:val="20"/>
          <w:szCs w:val="20"/>
        </w:rPr>
        <w:t>г) право постоянного (бессрочного) пользования».</w:t>
      </w:r>
    </w:p>
    <w:p w:rsidR="0075413E" w:rsidRPr="0075413E" w:rsidRDefault="0075413E" w:rsidP="0075413E">
      <w:pPr>
        <w:ind w:firstLine="284"/>
        <w:jc w:val="both"/>
        <w:rPr>
          <w:rFonts w:ascii="Times New Roman" w:hAnsi="Times New Roman" w:cs="Times New Roman"/>
          <w:bCs/>
          <w:color w:val="000000"/>
          <w:sz w:val="20"/>
          <w:szCs w:val="20"/>
        </w:rPr>
      </w:pPr>
      <w:r w:rsidRPr="0075413E">
        <w:rPr>
          <w:rFonts w:ascii="Times New Roman" w:hAnsi="Times New Roman" w:cs="Times New Roman"/>
          <w:bCs/>
          <w:color w:val="000000"/>
          <w:sz w:val="20"/>
          <w:szCs w:val="20"/>
        </w:rPr>
        <w:t xml:space="preserve">п. 29. </w:t>
      </w:r>
      <w:proofErr w:type="gramStart"/>
      <w:r w:rsidRPr="0075413E">
        <w:rPr>
          <w:rFonts w:ascii="Times New Roman" w:hAnsi="Times New Roman" w:cs="Times New Roman"/>
          <w:bCs/>
          <w:color w:val="000000"/>
          <w:sz w:val="20"/>
          <w:szCs w:val="20"/>
        </w:rPr>
        <w:t>«С </w:t>
      </w:r>
      <w:hyperlink r:id="rId18" w:anchor="block_1000" w:history="1">
        <w:r w:rsidRPr="0075413E">
          <w:rPr>
            <w:rStyle w:val="a3"/>
            <w:rFonts w:ascii="Times New Roman" w:hAnsi="Times New Roman" w:cs="Times New Roman"/>
            <w:bCs/>
            <w:color w:val="3272C0"/>
            <w:sz w:val="20"/>
            <w:szCs w:val="20"/>
          </w:rPr>
          <w:t>заявлением</w:t>
        </w:r>
      </w:hyperlink>
      <w:r w:rsidRPr="0075413E">
        <w:rPr>
          <w:rFonts w:ascii="Times New Roman" w:hAnsi="Times New Roman" w:cs="Times New Roman"/>
          <w:bCs/>
          <w:color w:val="000000"/>
          <w:sz w:val="20"/>
          <w:szCs w:val="20"/>
        </w:rPr>
        <w:t> вправе обратиться представители заявителя, действующие в силу полномочий, основанных на оформленной в установленном </w:t>
      </w:r>
      <w:hyperlink r:id="rId19" w:anchor="block_185" w:history="1">
        <w:r w:rsidRPr="0075413E">
          <w:rPr>
            <w:rStyle w:val="a3"/>
            <w:rFonts w:ascii="Times New Roman" w:hAnsi="Times New Roman" w:cs="Times New Roman"/>
            <w:bCs/>
            <w:color w:val="3272C0"/>
            <w:sz w:val="20"/>
            <w:szCs w:val="20"/>
          </w:rPr>
          <w:t>законодательством</w:t>
        </w:r>
      </w:hyperlink>
      <w:r w:rsidRPr="0075413E">
        <w:rPr>
          <w:rFonts w:ascii="Times New Roman" w:hAnsi="Times New Roman" w:cs="Times New Roman"/>
          <w:bCs/>
          <w:color w:val="000000"/>
          <w:sz w:val="20"/>
          <w:szCs w:val="20"/>
        </w:rPr>
        <w:t>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75413E" w:rsidRPr="0075413E" w:rsidRDefault="0075413E" w:rsidP="0075413E">
      <w:pPr>
        <w:ind w:firstLine="284"/>
        <w:jc w:val="both"/>
        <w:rPr>
          <w:rFonts w:ascii="Times New Roman" w:hAnsi="Times New Roman" w:cs="Times New Roman"/>
          <w:bCs/>
          <w:color w:val="000000"/>
          <w:sz w:val="20"/>
          <w:szCs w:val="20"/>
        </w:rPr>
      </w:pPr>
      <w:r w:rsidRPr="0075413E">
        <w:rPr>
          <w:rFonts w:ascii="Times New Roman" w:hAnsi="Times New Roman" w:cs="Times New Roman"/>
          <w:bCs/>
          <w:color w:val="000000"/>
          <w:sz w:val="20"/>
          <w:szCs w:val="20"/>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75413E" w:rsidRPr="0075413E" w:rsidRDefault="0075413E" w:rsidP="0075413E">
      <w:pPr>
        <w:ind w:firstLine="284"/>
        <w:jc w:val="both"/>
        <w:rPr>
          <w:rFonts w:ascii="Times New Roman" w:hAnsi="Times New Roman" w:cs="Times New Roman"/>
          <w:bCs/>
          <w:color w:val="000000"/>
          <w:sz w:val="20"/>
          <w:szCs w:val="20"/>
        </w:rPr>
      </w:pPr>
      <w:proofErr w:type="gramStart"/>
      <w:r w:rsidRPr="0075413E">
        <w:rPr>
          <w:rFonts w:ascii="Times New Roman" w:hAnsi="Times New Roman" w:cs="Times New Roman"/>
          <w:bCs/>
          <w:color w:val="000000"/>
          <w:sz w:val="20"/>
          <w:szCs w:val="20"/>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75413E" w:rsidRPr="0075413E" w:rsidRDefault="0075413E" w:rsidP="0075413E">
      <w:pPr>
        <w:pStyle w:val="s1"/>
        <w:spacing w:before="0" w:beforeAutospacing="0" w:after="0" w:afterAutospacing="0"/>
        <w:ind w:firstLine="284"/>
        <w:rPr>
          <w:bCs/>
          <w:color w:val="000000"/>
          <w:sz w:val="20"/>
          <w:szCs w:val="20"/>
        </w:rPr>
      </w:pPr>
      <w:r w:rsidRPr="0075413E">
        <w:rPr>
          <w:bCs/>
          <w:color w:val="000000"/>
          <w:sz w:val="20"/>
          <w:szCs w:val="20"/>
        </w:rPr>
        <w:br/>
      </w:r>
    </w:p>
    <w:p w:rsidR="0075413E" w:rsidRPr="0075413E" w:rsidRDefault="0075413E" w:rsidP="0075413E">
      <w:pPr>
        <w:pStyle w:val="s1"/>
        <w:spacing w:before="0" w:beforeAutospacing="0" w:after="0" w:afterAutospacing="0"/>
        <w:ind w:firstLine="284"/>
        <w:jc w:val="both"/>
        <w:rPr>
          <w:bCs/>
          <w:color w:val="000000"/>
          <w:sz w:val="20"/>
          <w:szCs w:val="20"/>
        </w:rPr>
      </w:pPr>
      <w:r w:rsidRPr="0075413E">
        <w:rPr>
          <w:bCs/>
          <w:color w:val="000000"/>
          <w:sz w:val="20"/>
          <w:szCs w:val="20"/>
        </w:rPr>
        <w:t xml:space="preserve">2) ответ на межведомственный запрос свидетельствует об отсутствии документа и (или) информации, </w:t>
      </w:r>
      <w:proofErr w:type="gramStart"/>
      <w:r w:rsidRPr="0075413E">
        <w:rPr>
          <w:bCs/>
          <w:color w:val="000000"/>
          <w:sz w:val="20"/>
          <w:szCs w:val="20"/>
        </w:rPr>
        <w:t>необходимых</w:t>
      </w:r>
      <w:proofErr w:type="gramEnd"/>
      <w:r w:rsidRPr="0075413E">
        <w:rPr>
          <w:bCs/>
          <w:color w:val="000000"/>
          <w:sz w:val="20"/>
          <w:szCs w:val="20"/>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5413E" w:rsidRPr="0075413E" w:rsidRDefault="0075413E" w:rsidP="0075413E">
      <w:pPr>
        <w:pStyle w:val="s1"/>
        <w:spacing w:before="0" w:beforeAutospacing="0" w:after="0" w:afterAutospacing="0"/>
        <w:ind w:firstLine="284"/>
        <w:jc w:val="both"/>
        <w:rPr>
          <w:bCs/>
          <w:color w:val="000000"/>
          <w:sz w:val="20"/>
          <w:szCs w:val="20"/>
        </w:rPr>
      </w:pPr>
      <w:r w:rsidRPr="0075413E">
        <w:rPr>
          <w:bCs/>
          <w:color w:val="000000"/>
          <w:sz w:val="20"/>
          <w:szCs w:val="20"/>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75413E" w:rsidRPr="0075413E" w:rsidRDefault="0075413E" w:rsidP="0075413E">
      <w:pPr>
        <w:pStyle w:val="s1"/>
        <w:spacing w:before="0" w:beforeAutospacing="0" w:after="0" w:afterAutospacing="0"/>
        <w:ind w:firstLine="284"/>
        <w:jc w:val="both"/>
        <w:rPr>
          <w:bCs/>
          <w:color w:val="000000"/>
          <w:sz w:val="20"/>
          <w:szCs w:val="20"/>
        </w:rPr>
      </w:pPr>
      <w:r w:rsidRPr="0075413E">
        <w:rPr>
          <w:bCs/>
          <w:color w:val="000000"/>
          <w:sz w:val="20"/>
          <w:szCs w:val="20"/>
        </w:rPr>
        <w:t>4) отсутствуют случаи и условия для присвоения объекту адресации адреса или аннулирования его адреса, указанные в</w:t>
      </w:r>
      <w:r w:rsidRPr="0075413E">
        <w:rPr>
          <w:rStyle w:val="apple-converted-space"/>
          <w:bCs/>
          <w:color w:val="000000"/>
          <w:sz w:val="20"/>
          <w:szCs w:val="20"/>
        </w:rPr>
        <w:t> </w:t>
      </w:r>
      <w:hyperlink r:id="rId20" w:anchor="block_1005" w:history="1">
        <w:r w:rsidRPr="0075413E">
          <w:rPr>
            <w:rStyle w:val="a3"/>
            <w:bCs/>
            <w:sz w:val="20"/>
            <w:szCs w:val="20"/>
          </w:rPr>
          <w:t>пунктах 5</w:t>
        </w:r>
      </w:hyperlink>
      <w:r w:rsidRPr="0075413E">
        <w:rPr>
          <w:bCs/>
          <w:sz w:val="20"/>
          <w:szCs w:val="20"/>
        </w:rPr>
        <w:t>,</w:t>
      </w:r>
      <w:r w:rsidRPr="0075413E">
        <w:rPr>
          <w:rStyle w:val="apple-converted-space"/>
          <w:bCs/>
          <w:sz w:val="20"/>
          <w:szCs w:val="20"/>
        </w:rPr>
        <w:t> </w:t>
      </w:r>
      <w:hyperlink r:id="rId21" w:anchor="block_1008" w:history="1">
        <w:r w:rsidRPr="0075413E">
          <w:rPr>
            <w:rStyle w:val="a3"/>
            <w:bCs/>
            <w:sz w:val="20"/>
            <w:szCs w:val="20"/>
          </w:rPr>
          <w:t>8 - 11</w:t>
        </w:r>
      </w:hyperlink>
      <w:r w:rsidRPr="0075413E">
        <w:rPr>
          <w:rStyle w:val="apple-converted-space"/>
          <w:bCs/>
          <w:sz w:val="20"/>
          <w:szCs w:val="20"/>
        </w:rPr>
        <w:t> </w:t>
      </w:r>
      <w:r w:rsidRPr="0075413E">
        <w:rPr>
          <w:bCs/>
          <w:sz w:val="20"/>
          <w:szCs w:val="20"/>
        </w:rPr>
        <w:t>и</w:t>
      </w:r>
      <w:r w:rsidRPr="0075413E">
        <w:rPr>
          <w:rStyle w:val="apple-converted-space"/>
          <w:bCs/>
          <w:sz w:val="20"/>
          <w:szCs w:val="20"/>
        </w:rPr>
        <w:t> </w:t>
      </w:r>
      <w:hyperlink r:id="rId22" w:anchor="block_1014" w:history="1">
        <w:r w:rsidRPr="0075413E">
          <w:rPr>
            <w:rStyle w:val="a3"/>
            <w:bCs/>
            <w:sz w:val="20"/>
            <w:szCs w:val="20"/>
          </w:rPr>
          <w:t>14 - 18</w:t>
        </w:r>
      </w:hyperlink>
      <w:r w:rsidRPr="0075413E">
        <w:rPr>
          <w:rStyle w:val="apple-converted-space"/>
          <w:bCs/>
          <w:color w:val="000000"/>
          <w:sz w:val="20"/>
          <w:szCs w:val="20"/>
        </w:rPr>
        <w:t> </w:t>
      </w:r>
      <w:r w:rsidRPr="0075413E">
        <w:rPr>
          <w:bCs/>
          <w:color w:val="000000"/>
          <w:sz w:val="20"/>
          <w:szCs w:val="20"/>
        </w:rPr>
        <w:t xml:space="preserve"> Правил («п.5. 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 </w:t>
      </w:r>
    </w:p>
    <w:p w:rsidR="0075413E" w:rsidRPr="0075413E" w:rsidRDefault="0075413E" w:rsidP="0075413E">
      <w:pPr>
        <w:pStyle w:val="s1"/>
        <w:spacing w:before="0" w:beforeAutospacing="0" w:after="0" w:afterAutospacing="0"/>
        <w:ind w:firstLine="284"/>
        <w:jc w:val="both"/>
        <w:rPr>
          <w:bCs/>
          <w:color w:val="000000"/>
          <w:sz w:val="20"/>
          <w:szCs w:val="20"/>
        </w:rPr>
      </w:pPr>
      <w:r w:rsidRPr="0075413E">
        <w:rPr>
          <w:bCs/>
          <w:color w:val="000000"/>
          <w:sz w:val="20"/>
          <w:szCs w:val="20"/>
        </w:rPr>
        <w:t>«</w:t>
      </w:r>
      <w:proofErr w:type="gramStart"/>
      <w:r w:rsidRPr="0075413E">
        <w:rPr>
          <w:bCs/>
          <w:color w:val="000000"/>
          <w:sz w:val="20"/>
          <w:szCs w:val="20"/>
        </w:rPr>
        <w:t>п</w:t>
      </w:r>
      <w:proofErr w:type="gramEnd"/>
      <w:r w:rsidRPr="0075413E">
        <w:rPr>
          <w:bCs/>
          <w:color w:val="000000"/>
          <w:sz w:val="20"/>
          <w:szCs w:val="20"/>
        </w:rPr>
        <w:t>.8. Присвоение объекту адресации адреса осуществляется:</w:t>
      </w:r>
    </w:p>
    <w:p w:rsidR="0075413E" w:rsidRPr="0075413E" w:rsidRDefault="0075413E" w:rsidP="0075413E">
      <w:pPr>
        <w:ind w:firstLine="284"/>
        <w:jc w:val="both"/>
        <w:rPr>
          <w:rFonts w:ascii="Times New Roman" w:hAnsi="Times New Roman" w:cs="Times New Roman"/>
          <w:bCs/>
          <w:color w:val="000000"/>
          <w:sz w:val="20"/>
          <w:szCs w:val="20"/>
        </w:rPr>
      </w:pPr>
      <w:r w:rsidRPr="0075413E">
        <w:rPr>
          <w:rFonts w:ascii="Times New Roman" w:hAnsi="Times New Roman" w:cs="Times New Roman"/>
          <w:bCs/>
          <w:color w:val="000000"/>
          <w:sz w:val="20"/>
          <w:szCs w:val="20"/>
        </w:rPr>
        <w:lastRenderedPageBreak/>
        <w:t>а) в отношении земельных участков в случаях:</w:t>
      </w:r>
    </w:p>
    <w:p w:rsidR="0075413E" w:rsidRPr="0075413E" w:rsidRDefault="0075413E" w:rsidP="0075413E">
      <w:pPr>
        <w:ind w:firstLine="284"/>
        <w:jc w:val="both"/>
        <w:rPr>
          <w:rFonts w:ascii="Times New Roman" w:hAnsi="Times New Roman" w:cs="Times New Roman"/>
          <w:bCs/>
          <w:sz w:val="20"/>
          <w:szCs w:val="20"/>
        </w:rPr>
      </w:pPr>
      <w:r w:rsidRPr="0075413E">
        <w:rPr>
          <w:rFonts w:ascii="Times New Roman" w:hAnsi="Times New Roman" w:cs="Times New Roman"/>
          <w:bCs/>
          <w:color w:val="000000"/>
          <w:sz w:val="20"/>
          <w:szCs w:val="20"/>
        </w:rPr>
        <w:t xml:space="preserve">подготовки документации по планировке территории в </w:t>
      </w:r>
      <w:proofErr w:type="gramStart"/>
      <w:r w:rsidRPr="0075413E">
        <w:rPr>
          <w:rFonts w:ascii="Times New Roman" w:hAnsi="Times New Roman" w:cs="Times New Roman"/>
          <w:bCs/>
          <w:color w:val="000000"/>
          <w:sz w:val="20"/>
          <w:szCs w:val="20"/>
        </w:rPr>
        <w:t>отношении</w:t>
      </w:r>
      <w:proofErr w:type="gramEnd"/>
      <w:r w:rsidRPr="0075413E">
        <w:rPr>
          <w:rFonts w:ascii="Times New Roman" w:hAnsi="Times New Roman" w:cs="Times New Roman"/>
          <w:bCs/>
          <w:color w:val="000000"/>
          <w:sz w:val="20"/>
          <w:szCs w:val="20"/>
        </w:rPr>
        <w:t xml:space="preserve"> застроенной и подлежащей застройке территории в соответствии с </w:t>
      </w:r>
      <w:hyperlink r:id="rId23" w:anchor="block_4102" w:history="1">
        <w:r w:rsidRPr="0075413E">
          <w:rPr>
            <w:rStyle w:val="a3"/>
            <w:rFonts w:ascii="Times New Roman" w:hAnsi="Times New Roman" w:cs="Times New Roman"/>
            <w:bCs/>
            <w:sz w:val="20"/>
            <w:szCs w:val="20"/>
          </w:rPr>
          <w:t>Градостроительным кодексом</w:t>
        </w:r>
      </w:hyperlink>
      <w:r w:rsidRPr="0075413E">
        <w:rPr>
          <w:rFonts w:ascii="Times New Roman" w:hAnsi="Times New Roman" w:cs="Times New Roman"/>
          <w:bCs/>
          <w:sz w:val="20"/>
          <w:szCs w:val="20"/>
        </w:rPr>
        <w:t> Российской Федерации;</w:t>
      </w:r>
    </w:p>
    <w:p w:rsidR="0075413E" w:rsidRPr="0075413E" w:rsidRDefault="0075413E" w:rsidP="0075413E">
      <w:pPr>
        <w:ind w:firstLine="284"/>
        <w:jc w:val="both"/>
        <w:rPr>
          <w:rFonts w:ascii="Times New Roman" w:hAnsi="Times New Roman" w:cs="Times New Roman"/>
          <w:bCs/>
          <w:color w:val="000000"/>
          <w:sz w:val="20"/>
          <w:szCs w:val="20"/>
        </w:rPr>
      </w:pPr>
      <w:proofErr w:type="gramStart"/>
      <w:r w:rsidRPr="0075413E">
        <w:rPr>
          <w:rFonts w:ascii="Times New Roman" w:hAnsi="Times New Roman" w:cs="Times New Roman"/>
          <w:bCs/>
          <w:sz w:val="20"/>
          <w:szCs w:val="20"/>
        </w:rPr>
        <w:t>выполнения в отношении земельного участка в соответствии с требованиями, установленными </w:t>
      </w:r>
      <w:hyperlink r:id="rId24" w:anchor="block_300" w:history="1">
        <w:r w:rsidRPr="0075413E">
          <w:rPr>
            <w:rStyle w:val="a3"/>
            <w:rFonts w:ascii="Times New Roman" w:hAnsi="Times New Roman" w:cs="Times New Roman"/>
            <w:bCs/>
            <w:sz w:val="20"/>
            <w:szCs w:val="20"/>
          </w:rPr>
          <w:t>Федеральным законом</w:t>
        </w:r>
      </w:hyperlink>
      <w:r w:rsidRPr="0075413E">
        <w:rPr>
          <w:rFonts w:ascii="Times New Roman" w:hAnsi="Times New Roman" w:cs="Times New Roman"/>
          <w:bCs/>
          <w:sz w:val="20"/>
          <w:szCs w:val="20"/>
        </w:rPr>
        <w:t> </w:t>
      </w:r>
      <w:r w:rsidRPr="0075413E">
        <w:rPr>
          <w:rFonts w:ascii="Times New Roman" w:hAnsi="Times New Roman" w:cs="Times New Roman"/>
          <w:bCs/>
          <w:color w:val="000000"/>
          <w:sz w:val="20"/>
          <w:szCs w:val="20"/>
        </w:rPr>
        <w:t>"О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75413E" w:rsidRPr="0075413E" w:rsidRDefault="0075413E" w:rsidP="0075413E">
      <w:pPr>
        <w:ind w:firstLine="284"/>
        <w:jc w:val="both"/>
        <w:rPr>
          <w:rFonts w:ascii="Times New Roman" w:hAnsi="Times New Roman" w:cs="Times New Roman"/>
          <w:bCs/>
          <w:color w:val="000000"/>
          <w:sz w:val="20"/>
          <w:szCs w:val="20"/>
        </w:rPr>
      </w:pPr>
      <w:r w:rsidRPr="0075413E">
        <w:rPr>
          <w:rFonts w:ascii="Times New Roman" w:hAnsi="Times New Roman" w:cs="Times New Roman"/>
          <w:bCs/>
          <w:color w:val="000000"/>
          <w:sz w:val="20"/>
          <w:szCs w:val="20"/>
        </w:rPr>
        <w:t>б) в отношении зданий, сооружений и объектов незавершенного строительства в случаях:</w:t>
      </w:r>
    </w:p>
    <w:p w:rsidR="0075413E" w:rsidRPr="0075413E" w:rsidRDefault="0075413E" w:rsidP="0075413E">
      <w:pPr>
        <w:ind w:firstLine="284"/>
        <w:jc w:val="both"/>
        <w:rPr>
          <w:rFonts w:ascii="Times New Roman" w:hAnsi="Times New Roman" w:cs="Times New Roman"/>
          <w:bCs/>
          <w:color w:val="000000"/>
          <w:sz w:val="20"/>
          <w:szCs w:val="20"/>
        </w:rPr>
      </w:pPr>
      <w:r w:rsidRPr="0075413E">
        <w:rPr>
          <w:rFonts w:ascii="Times New Roman" w:hAnsi="Times New Roman" w:cs="Times New Roman"/>
          <w:bCs/>
          <w:color w:val="000000"/>
          <w:sz w:val="20"/>
          <w:szCs w:val="20"/>
        </w:rPr>
        <w:t>выдачи (получения) разрешения на строительство здания или сооружения;</w:t>
      </w:r>
    </w:p>
    <w:p w:rsidR="0075413E" w:rsidRPr="0075413E" w:rsidRDefault="0075413E" w:rsidP="0075413E">
      <w:pPr>
        <w:ind w:firstLine="284"/>
        <w:jc w:val="both"/>
        <w:rPr>
          <w:rFonts w:ascii="Times New Roman" w:hAnsi="Times New Roman" w:cs="Times New Roman"/>
          <w:bCs/>
          <w:color w:val="000000"/>
          <w:sz w:val="20"/>
          <w:szCs w:val="20"/>
        </w:rPr>
      </w:pPr>
      <w:proofErr w:type="gramStart"/>
      <w:r w:rsidRPr="0075413E">
        <w:rPr>
          <w:rFonts w:ascii="Times New Roman" w:hAnsi="Times New Roman" w:cs="Times New Roman"/>
          <w:bCs/>
          <w:color w:val="000000"/>
          <w:sz w:val="20"/>
          <w:szCs w:val="20"/>
        </w:rPr>
        <w:t>выполнения в отношении здания, сооружения и объекта незавершенного строительства в соответствии с требованиями, установленными </w:t>
      </w:r>
      <w:hyperlink r:id="rId25" w:anchor="block_300" w:history="1">
        <w:r w:rsidRPr="0075413E">
          <w:rPr>
            <w:rStyle w:val="a3"/>
            <w:rFonts w:ascii="Times New Roman" w:hAnsi="Times New Roman" w:cs="Times New Roman"/>
            <w:bCs/>
            <w:sz w:val="20"/>
            <w:szCs w:val="20"/>
          </w:rPr>
          <w:t>Федеральным законом</w:t>
        </w:r>
      </w:hyperlink>
      <w:r w:rsidRPr="0075413E">
        <w:rPr>
          <w:rFonts w:ascii="Times New Roman" w:hAnsi="Times New Roman" w:cs="Times New Roman"/>
          <w:bCs/>
          <w:sz w:val="20"/>
          <w:szCs w:val="20"/>
        </w:rPr>
        <w:t>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w:t>
      </w:r>
      <w:proofErr w:type="gramEnd"/>
      <w:r w:rsidRPr="0075413E">
        <w:rPr>
          <w:rFonts w:ascii="Times New Roman" w:hAnsi="Times New Roman" w:cs="Times New Roman"/>
          <w:bCs/>
          <w:sz w:val="20"/>
          <w:szCs w:val="20"/>
        </w:rPr>
        <w:t xml:space="preserve"> с </w:t>
      </w:r>
      <w:hyperlink r:id="rId26" w:anchor="block_51017" w:history="1">
        <w:r w:rsidRPr="0075413E">
          <w:rPr>
            <w:rStyle w:val="a3"/>
            <w:rFonts w:ascii="Times New Roman" w:hAnsi="Times New Roman" w:cs="Times New Roman"/>
            <w:bCs/>
            <w:sz w:val="20"/>
            <w:szCs w:val="20"/>
          </w:rPr>
          <w:t>Градостроительным кодексом</w:t>
        </w:r>
      </w:hyperlink>
      <w:r w:rsidRPr="0075413E">
        <w:rPr>
          <w:rFonts w:ascii="Times New Roman" w:hAnsi="Times New Roman" w:cs="Times New Roman"/>
          <w:bCs/>
          <w:color w:val="000000"/>
          <w:sz w:val="20"/>
          <w:szCs w:val="20"/>
        </w:rPr>
        <w:t>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75413E" w:rsidRPr="0075413E" w:rsidRDefault="0075413E" w:rsidP="0075413E">
      <w:pPr>
        <w:ind w:firstLine="284"/>
        <w:jc w:val="both"/>
        <w:rPr>
          <w:rFonts w:ascii="Times New Roman" w:hAnsi="Times New Roman" w:cs="Times New Roman"/>
          <w:bCs/>
          <w:color w:val="000000"/>
          <w:sz w:val="20"/>
          <w:szCs w:val="20"/>
        </w:rPr>
      </w:pPr>
      <w:r w:rsidRPr="0075413E">
        <w:rPr>
          <w:rFonts w:ascii="Times New Roman" w:hAnsi="Times New Roman" w:cs="Times New Roman"/>
          <w:bCs/>
          <w:color w:val="000000"/>
          <w:sz w:val="20"/>
          <w:szCs w:val="20"/>
        </w:rPr>
        <w:t>в) в отношении помещений в случаях:</w:t>
      </w:r>
    </w:p>
    <w:p w:rsidR="0075413E" w:rsidRPr="0075413E" w:rsidRDefault="0075413E" w:rsidP="0075413E">
      <w:pPr>
        <w:ind w:firstLine="284"/>
        <w:jc w:val="both"/>
        <w:rPr>
          <w:rFonts w:ascii="Times New Roman" w:hAnsi="Times New Roman" w:cs="Times New Roman"/>
          <w:bCs/>
          <w:sz w:val="20"/>
          <w:szCs w:val="20"/>
        </w:rPr>
      </w:pPr>
      <w:r w:rsidRPr="0075413E">
        <w:rPr>
          <w:rFonts w:ascii="Times New Roman" w:hAnsi="Times New Roman" w:cs="Times New Roman"/>
          <w:bCs/>
          <w:color w:val="000000"/>
          <w:sz w:val="20"/>
          <w:szCs w:val="20"/>
        </w:rPr>
        <w:t>подготовки и оформления в установленном </w:t>
      </w:r>
      <w:hyperlink r:id="rId27" w:anchor="block_400" w:history="1">
        <w:r w:rsidRPr="0075413E">
          <w:rPr>
            <w:rStyle w:val="a3"/>
            <w:rFonts w:ascii="Times New Roman" w:hAnsi="Times New Roman" w:cs="Times New Roman"/>
            <w:bCs/>
            <w:sz w:val="20"/>
            <w:szCs w:val="20"/>
          </w:rPr>
          <w:t>Жилищным кодексом</w:t>
        </w:r>
      </w:hyperlink>
      <w:r w:rsidRPr="0075413E">
        <w:rPr>
          <w:rFonts w:ascii="Times New Roman" w:hAnsi="Times New Roman" w:cs="Times New Roman"/>
          <w:bCs/>
          <w:sz w:val="20"/>
          <w:szCs w:val="20"/>
        </w:rPr>
        <w:t>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75413E" w:rsidRPr="0075413E" w:rsidRDefault="0075413E" w:rsidP="0075413E">
      <w:pPr>
        <w:ind w:firstLine="284"/>
        <w:jc w:val="both"/>
        <w:rPr>
          <w:rFonts w:ascii="Times New Roman" w:hAnsi="Times New Roman" w:cs="Times New Roman"/>
          <w:bCs/>
          <w:color w:val="000000"/>
          <w:sz w:val="20"/>
          <w:szCs w:val="20"/>
        </w:rPr>
      </w:pPr>
      <w:r w:rsidRPr="0075413E">
        <w:rPr>
          <w:rFonts w:ascii="Times New Roman" w:hAnsi="Times New Roman" w:cs="Times New Roman"/>
          <w:bCs/>
          <w:sz w:val="20"/>
          <w:szCs w:val="20"/>
        </w:rPr>
        <w:t>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w:t>
      </w:r>
      <w:hyperlink r:id="rId28" w:anchor="block_22" w:history="1">
        <w:r w:rsidRPr="0075413E">
          <w:rPr>
            <w:rStyle w:val="a3"/>
            <w:rFonts w:ascii="Times New Roman" w:hAnsi="Times New Roman" w:cs="Times New Roman"/>
            <w:bCs/>
            <w:sz w:val="20"/>
            <w:szCs w:val="20"/>
          </w:rPr>
          <w:t>Федеральным законом </w:t>
        </w:r>
      </w:hyperlink>
      <w:r w:rsidRPr="0075413E">
        <w:rPr>
          <w:rFonts w:ascii="Times New Roman" w:hAnsi="Times New Roman" w:cs="Times New Roman"/>
          <w:bCs/>
          <w:color w:val="000000"/>
          <w:sz w:val="20"/>
          <w:szCs w:val="20"/>
        </w:rPr>
        <w:t>"О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75413E" w:rsidRPr="0075413E" w:rsidRDefault="0075413E" w:rsidP="0075413E">
      <w:pPr>
        <w:ind w:firstLine="284"/>
        <w:jc w:val="both"/>
        <w:rPr>
          <w:rFonts w:ascii="Times New Roman" w:hAnsi="Times New Roman" w:cs="Times New Roman"/>
          <w:bCs/>
          <w:color w:val="000000"/>
          <w:sz w:val="20"/>
          <w:szCs w:val="20"/>
        </w:rPr>
      </w:pPr>
      <w:r w:rsidRPr="0075413E">
        <w:rPr>
          <w:rFonts w:ascii="Times New Roman" w:hAnsi="Times New Roman" w:cs="Times New Roman"/>
          <w:bCs/>
          <w:color w:val="000000"/>
          <w:sz w:val="20"/>
          <w:szCs w:val="20"/>
        </w:rPr>
        <w:t>п. 9. 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75413E" w:rsidRPr="0075413E" w:rsidRDefault="0075413E" w:rsidP="0075413E">
      <w:pPr>
        <w:ind w:firstLine="284"/>
        <w:jc w:val="both"/>
        <w:rPr>
          <w:rFonts w:ascii="Times New Roman" w:hAnsi="Times New Roman" w:cs="Times New Roman"/>
          <w:bCs/>
          <w:color w:val="000000"/>
          <w:sz w:val="20"/>
          <w:szCs w:val="20"/>
        </w:rPr>
      </w:pPr>
      <w:proofErr w:type="gramStart"/>
      <w:r w:rsidRPr="0075413E">
        <w:rPr>
          <w:rFonts w:ascii="Times New Roman" w:hAnsi="Times New Roman" w:cs="Times New Roman"/>
          <w:bCs/>
          <w:color w:val="000000"/>
          <w:sz w:val="20"/>
          <w:szCs w:val="20"/>
        </w:rPr>
        <w:t>п</w:t>
      </w:r>
      <w:proofErr w:type="gramEnd"/>
      <w:r w:rsidRPr="0075413E">
        <w:rPr>
          <w:rFonts w:ascii="Times New Roman" w:hAnsi="Times New Roman" w:cs="Times New Roman"/>
          <w:bCs/>
          <w:color w:val="000000"/>
          <w:sz w:val="20"/>
          <w:szCs w:val="20"/>
        </w:rPr>
        <w:t>. 10. В случае</w:t>
      </w:r>
      <w:proofErr w:type="gramStart"/>
      <w:r w:rsidRPr="0075413E">
        <w:rPr>
          <w:rFonts w:ascii="Times New Roman" w:hAnsi="Times New Roman" w:cs="Times New Roman"/>
          <w:bCs/>
          <w:color w:val="000000"/>
          <w:sz w:val="20"/>
          <w:szCs w:val="20"/>
        </w:rPr>
        <w:t>,</w:t>
      </w:r>
      <w:proofErr w:type="gramEnd"/>
      <w:r w:rsidRPr="0075413E">
        <w:rPr>
          <w:rFonts w:ascii="Times New Roman" w:hAnsi="Times New Roman" w:cs="Times New Roman"/>
          <w:bCs/>
          <w:color w:val="000000"/>
          <w:sz w:val="20"/>
          <w:szCs w:val="20"/>
        </w:rPr>
        <w:t xml:space="preserve">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75413E" w:rsidRPr="0075413E" w:rsidRDefault="0075413E" w:rsidP="0075413E">
      <w:pPr>
        <w:ind w:firstLine="284"/>
        <w:jc w:val="both"/>
        <w:rPr>
          <w:rFonts w:ascii="Times New Roman" w:hAnsi="Times New Roman" w:cs="Times New Roman"/>
          <w:bCs/>
          <w:color w:val="000000"/>
          <w:sz w:val="20"/>
          <w:szCs w:val="20"/>
        </w:rPr>
      </w:pPr>
      <w:r w:rsidRPr="0075413E">
        <w:rPr>
          <w:rFonts w:ascii="Times New Roman" w:hAnsi="Times New Roman" w:cs="Times New Roman"/>
          <w:bCs/>
          <w:color w:val="000000"/>
          <w:sz w:val="20"/>
          <w:szCs w:val="20"/>
        </w:rPr>
        <w:t>п. 11. В случае присвоения адреса многоквартирному дому осуществляется одновременное присвоение адресов всем расположенным в нем помещениям».</w:t>
      </w:r>
    </w:p>
    <w:p w:rsidR="0075413E" w:rsidRPr="0075413E" w:rsidRDefault="0075413E" w:rsidP="0075413E">
      <w:pPr>
        <w:pStyle w:val="s1"/>
        <w:spacing w:before="0" w:beforeAutospacing="0" w:after="0" w:afterAutospacing="0"/>
        <w:ind w:firstLine="284"/>
        <w:jc w:val="both"/>
        <w:rPr>
          <w:bCs/>
          <w:color w:val="000000"/>
          <w:sz w:val="20"/>
          <w:szCs w:val="20"/>
        </w:rPr>
      </w:pPr>
      <w:r w:rsidRPr="0075413E">
        <w:rPr>
          <w:bCs/>
          <w:color w:val="000000"/>
          <w:sz w:val="20"/>
          <w:szCs w:val="20"/>
        </w:rPr>
        <w:t>«</w:t>
      </w:r>
      <w:proofErr w:type="gramStart"/>
      <w:r w:rsidRPr="0075413E">
        <w:rPr>
          <w:bCs/>
          <w:color w:val="000000"/>
          <w:sz w:val="20"/>
          <w:szCs w:val="20"/>
        </w:rPr>
        <w:t>п</w:t>
      </w:r>
      <w:proofErr w:type="gramEnd"/>
      <w:r w:rsidRPr="0075413E">
        <w:rPr>
          <w:bCs/>
          <w:color w:val="000000"/>
          <w:sz w:val="20"/>
          <w:szCs w:val="20"/>
        </w:rPr>
        <w:t>. 14. Аннулирование адреса объекта адресации осуществляется в случаях:</w:t>
      </w:r>
    </w:p>
    <w:p w:rsidR="0075413E" w:rsidRPr="0075413E" w:rsidRDefault="0075413E" w:rsidP="0075413E">
      <w:pPr>
        <w:pStyle w:val="s1"/>
        <w:spacing w:before="0" w:beforeAutospacing="0" w:after="0" w:afterAutospacing="0"/>
        <w:ind w:firstLine="284"/>
        <w:jc w:val="both"/>
        <w:rPr>
          <w:bCs/>
          <w:color w:val="000000"/>
          <w:sz w:val="20"/>
          <w:szCs w:val="20"/>
          <w:u w:val="single"/>
        </w:rPr>
      </w:pPr>
      <w:r w:rsidRPr="0075413E">
        <w:rPr>
          <w:bCs/>
          <w:color w:val="000000"/>
          <w:sz w:val="20"/>
          <w:szCs w:val="20"/>
        </w:rPr>
        <w:t>а) прекращения существования объекта адресации;</w:t>
      </w:r>
    </w:p>
    <w:p w:rsidR="0075413E" w:rsidRPr="0075413E" w:rsidRDefault="0075413E" w:rsidP="0075413E">
      <w:pPr>
        <w:pStyle w:val="s1"/>
        <w:spacing w:before="0" w:beforeAutospacing="0" w:after="0" w:afterAutospacing="0"/>
        <w:ind w:firstLine="284"/>
        <w:jc w:val="both"/>
        <w:rPr>
          <w:bCs/>
          <w:sz w:val="20"/>
          <w:szCs w:val="20"/>
        </w:rPr>
      </w:pPr>
      <w:r w:rsidRPr="0075413E">
        <w:rPr>
          <w:bCs/>
          <w:color w:val="000000"/>
          <w:sz w:val="20"/>
          <w:szCs w:val="20"/>
        </w:rPr>
        <w:t>б) отказа в осуществлении кадастрового учета объекта адресации по основаниям, указанным в</w:t>
      </w:r>
      <w:r w:rsidRPr="0075413E">
        <w:rPr>
          <w:rStyle w:val="apple-converted-space"/>
          <w:bCs/>
          <w:color w:val="000000"/>
          <w:sz w:val="20"/>
          <w:szCs w:val="20"/>
        </w:rPr>
        <w:t> </w:t>
      </w:r>
      <w:hyperlink r:id="rId29" w:anchor="block_27021" w:history="1">
        <w:r w:rsidRPr="0075413E">
          <w:rPr>
            <w:rStyle w:val="a3"/>
            <w:bCs/>
            <w:sz w:val="20"/>
            <w:szCs w:val="20"/>
          </w:rPr>
          <w:t>пунктах 1</w:t>
        </w:r>
      </w:hyperlink>
      <w:r w:rsidRPr="0075413E">
        <w:rPr>
          <w:rStyle w:val="apple-converted-space"/>
          <w:bCs/>
          <w:sz w:val="20"/>
          <w:szCs w:val="20"/>
        </w:rPr>
        <w:t> </w:t>
      </w:r>
      <w:r w:rsidRPr="0075413E">
        <w:rPr>
          <w:bCs/>
          <w:sz w:val="20"/>
          <w:szCs w:val="20"/>
        </w:rPr>
        <w:t>и</w:t>
      </w:r>
      <w:r w:rsidRPr="0075413E">
        <w:rPr>
          <w:rStyle w:val="apple-converted-space"/>
          <w:bCs/>
          <w:sz w:val="20"/>
          <w:szCs w:val="20"/>
        </w:rPr>
        <w:t> </w:t>
      </w:r>
      <w:hyperlink r:id="rId30" w:anchor="block_27023" w:history="1">
        <w:r w:rsidRPr="0075413E">
          <w:rPr>
            <w:rStyle w:val="a3"/>
            <w:bCs/>
            <w:sz w:val="20"/>
            <w:szCs w:val="20"/>
          </w:rPr>
          <w:t>3 части 2 статьи 27</w:t>
        </w:r>
      </w:hyperlink>
      <w:r w:rsidRPr="0075413E">
        <w:rPr>
          <w:rStyle w:val="apple-converted-space"/>
          <w:bCs/>
          <w:sz w:val="20"/>
          <w:szCs w:val="20"/>
        </w:rPr>
        <w:t> </w:t>
      </w:r>
      <w:r w:rsidRPr="0075413E">
        <w:rPr>
          <w:bCs/>
          <w:sz w:val="20"/>
          <w:szCs w:val="20"/>
        </w:rPr>
        <w:t>Федерального закона "О государственном кадастре недвижимости";</w:t>
      </w:r>
    </w:p>
    <w:p w:rsidR="0075413E" w:rsidRPr="0075413E" w:rsidRDefault="0075413E" w:rsidP="0075413E">
      <w:pPr>
        <w:pStyle w:val="s1"/>
        <w:spacing w:before="0" w:beforeAutospacing="0" w:after="0" w:afterAutospacing="0"/>
        <w:ind w:firstLine="284"/>
        <w:jc w:val="both"/>
        <w:rPr>
          <w:bCs/>
          <w:sz w:val="20"/>
          <w:szCs w:val="20"/>
        </w:rPr>
      </w:pPr>
      <w:r w:rsidRPr="0075413E">
        <w:rPr>
          <w:bCs/>
          <w:sz w:val="20"/>
          <w:szCs w:val="20"/>
        </w:rPr>
        <w:t>в) присвоения объекту адресации нового адреса.</w:t>
      </w:r>
    </w:p>
    <w:p w:rsidR="0075413E" w:rsidRPr="0075413E" w:rsidRDefault="0075413E" w:rsidP="0075413E">
      <w:pPr>
        <w:pStyle w:val="s1"/>
        <w:spacing w:before="0" w:beforeAutospacing="0" w:after="0" w:afterAutospacing="0"/>
        <w:ind w:firstLine="284"/>
        <w:jc w:val="both"/>
        <w:rPr>
          <w:bCs/>
          <w:color w:val="000000"/>
          <w:sz w:val="20"/>
          <w:szCs w:val="20"/>
        </w:rPr>
      </w:pPr>
      <w:r w:rsidRPr="0075413E">
        <w:rPr>
          <w:bCs/>
          <w:sz w:val="20"/>
          <w:szCs w:val="20"/>
        </w:rPr>
        <w:t>п. 15.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w:t>
      </w:r>
      <w:r w:rsidRPr="0075413E">
        <w:rPr>
          <w:rStyle w:val="apple-converted-space"/>
          <w:bCs/>
          <w:sz w:val="20"/>
          <w:szCs w:val="20"/>
        </w:rPr>
        <w:t> </w:t>
      </w:r>
      <w:hyperlink r:id="rId31" w:anchor="block_2404" w:history="1">
        <w:r w:rsidRPr="0075413E">
          <w:rPr>
            <w:rStyle w:val="a3"/>
            <w:bCs/>
            <w:sz w:val="20"/>
            <w:szCs w:val="20"/>
          </w:rPr>
          <w:t>частях 4</w:t>
        </w:r>
      </w:hyperlink>
      <w:r w:rsidRPr="0075413E">
        <w:rPr>
          <w:rStyle w:val="apple-converted-space"/>
          <w:bCs/>
          <w:sz w:val="20"/>
          <w:szCs w:val="20"/>
        </w:rPr>
        <w:t> </w:t>
      </w:r>
      <w:r w:rsidRPr="0075413E">
        <w:rPr>
          <w:bCs/>
          <w:sz w:val="20"/>
          <w:szCs w:val="20"/>
        </w:rPr>
        <w:t>и</w:t>
      </w:r>
      <w:r w:rsidRPr="0075413E">
        <w:rPr>
          <w:rStyle w:val="apple-converted-space"/>
          <w:bCs/>
          <w:sz w:val="20"/>
          <w:szCs w:val="20"/>
        </w:rPr>
        <w:t> </w:t>
      </w:r>
      <w:hyperlink r:id="rId32" w:anchor="block_2405" w:history="1">
        <w:r w:rsidRPr="0075413E">
          <w:rPr>
            <w:rStyle w:val="a3"/>
            <w:bCs/>
            <w:sz w:val="20"/>
            <w:szCs w:val="20"/>
          </w:rPr>
          <w:t>5 статьи 24</w:t>
        </w:r>
      </w:hyperlink>
      <w:r w:rsidRPr="0075413E">
        <w:rPr>
          <w:rStyle w:val="apple-converted-space"/>
          <w:bCs/>
          <w:color w:val="000000"/>
          <w:sz w:val="20"/>
          <w:szCs w:val="20"/>
        </w:rPr>
        <w:t> </w:t>
      </w:r>
      <w:r w:rsidRPr="0075413E">
        <w:rPr>
          <w:bCs/>
          <w:color w:val="000000"/>
          <w:sz w:val="20"/>
          <w:szCs w:val="20"/>
        </w:rPr>
        <w:t>Федерального закона "О государственном кадастре недвижимости", из государственного кадастра недвижимости.</w:t>
      </w:r>
    </w:p>
    <w:p w:rsidR="0075413E" w:rsidRPr="0075413E" w:rsidRDefault="0075413E" w:rsidP="0075413E">
      <w:pPr>
        <w:pStyle w:val="s1"/>
        <w:spacing w:before="0" w:beforeAutospacing="0" w:after="0" w:afterAutospacing="0"/>
        <w:ind w:firstLine="284"/>
        <w:jc w:val="both"/>
        <w:rPr>
          <w:bCs/>
          <w:color w:val="000000"/>
          <w:sz w:val="20"/>
          <w:szCs w:val="20"/>
        </w:rPr>
      </w:pPr>
      <w:proofErr w:type="gramStart"/>
      <w:r w:rsidRPr="0075413E">
        <w:rPr>
          <w:bCs/>
          <w:color w:val="000000"/>
          <w:sz w:val="20"/>
          <w:szCs w:val="20"/>
        </w:rPr>
        <w:t>п</w:t>
      </w:r>
      <w:proofErr w:type="gramEnd"/>
      <w:r w:rsidRPr="0075413E">
        <w:rPr>
          <w:bCs/>
          <w:color w:val="000000"/>
          <w:sz w:val="20"/>
          <w:szCs w:val="20"/>
        </w:rPr>
        <w:t>. 16. Аннулирование адреса существующего объекта адресации без одновременного присвоения этому объекту адресации нового адреса не допускается.</w:t>
      </w:r>
    </w:p>
    <w:p w:rsidR="0075413E" w:rsidRPr="0075413E" w:rsidRDefault="0075413E" w:rsidP="0075413E">
      <w:pPr>
        <w:pStyle w:val="s1"/>
        <w:spacing w:before="0" w:beforeAutospacing="0" w:after="0" w:afterAutospacing="0"/>
        <w:ind w:firstLine="284"/>
        <w:jc w:val="both"/>
        <w:rPr>
          <w:bCs/>
          <w:color w:val="000000"/>
          <w:sz w:val="20"/>
          <w:szCs w:val="20"/>
        </w:rPr>
      </w:pPr>
      <w:r w:rsidRPr="0075413E">
        <w:rPr>
          <w:bCs/>
          <w:color w:val="000000"/>
          <w:sz w:val="20"/>
          <w:szCs w:val="20"/>
        </w:rPr>
        <w:lastRenderedPageBreak/>
        <w:t>п. 17.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75413E" w:rsidRPr="0075413E" w:rsidRDefault="0075413E" w:rsidP="0075413E">
      <w:pPr>
        <w:pStyle w:val="s1"/>
        <w:spacing w:before="0" w:beforeAutospacing="0" w:after="0" w:afterAutospacing="0"/>
        <w:ind w:firstLine="284"/>
        <w:jc w:val="both"/>
        <w:rPr>
          <w:bCs/>
          <w:color w:val="000000"/>
          <w:sz w:val="20"/>
          <w:szCs w:val="20"/>
        </w:rPr>
      </w:pPr>
      <w:proofErr w:type="gramStart"/>
      <w:r w:rsidRPr="0075413E">
        <w:rPr>
          <w:bCs/>
          <w:color w:val="000000"/>
          <w:sz w:val="20"/>
          <w:szCs w:val="20"/>
        </w:rPr>
        <w:t>п</w:t>
      </w:r>
      <w:proofErr w:type="gramEnd"/>
      <w:r w:rsidRPr="0075413E">
        <w:rPr>
          <w:bCs/>
          <w:color w:val="000000"/>
          <w:sz w:val="20"/>
          <w:szCs w:val="20"/>
        </w:rPr>
        <w:t xml:space="preserve">. 18. </w:t>
      </w:r>
      <w:proofErr w:type="gramStart"/>
      <w:r w:rsidRPr="0075413E">
        <w:rPr>
          <w:bCs/>
          <w:color w:val="000000"/>
          <w:sz w:val="20"/>
          <w:szCs w:val="20"/>
        </w:rPr>
        <w:t>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roofErr w:type="gramEnd"/>
    </w:p>
    <w:p w:rsidR="0075413E" w:rsidRPr="0075413E" w:rsidRDefault="0075413E" w:rsidP="0075413E">
      <w:pPr>
        <w:rPr>
          <w:rFonts w:ascii="Times New Roman" w:hAnsi="Times New Roman" w:cs="Times New Roman"/>
          <w:b/>
          <w:bCs/>
          <w:sz w:val="20"/>
          <w:szCs w:val="20"/>
          <w:highlight w:val="yellow"/>
        </w:rPr>
      </w:pPr>
    </w:p>
    <w:p w:rsidR="0075413E" w:rsidRPr="0075413E" w:rsidRDefault="0075413E" w:rsidP="0075413E">
      <w:pPr>
        <w:ind w:firstLine="284"/>
        <w:jc w:val="center"/>
        <w:rPr>
          <w:rFonts w:ascii="Times New Roman" w:hAnsi="Times New Roman" w:cs="Times New Roman"/>
          <w:b/>
          <w:color w:val="000000"/>
          <w:sz w:val="20"/>
          <w:szCs w:val="20"/>
          <w:lang w:eastAsia="en-US"/>
        </w:rPr>
      </w:pPr>
    </w:p>
    <w:p w:rsidR="0075413E" w:rsidRPr="0075413E" w:rsidRDefault="0075413E" w:rsidP="0075413E">
      <w:pPr>
        <w:ind w:firstLine="284"/>
        <w:jc w:val="center"/>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5413E" w:rsidRPr="0075413E" w:rsidRDefault="0075413E" w:rsidP="0075413E">
      <w:pPr>
        <w:ind w:firstLine="284"/>
        <w:jc w:val="center"/>
        <w:rPr>
          <w:rFonts w:ascii="Times New Roman" w:hAnsi="Times New Roman" w:cs="Times New Roman"/>
          <w:color w:val="000000"/>
          <w:sz w:val="20"/>
          <w:szCs w:val="20"/>
          <w:lang w:eastAsia="en-US"/>
        </w:rPr>
      </w:pPr>
    </w:p>
    <w:p w:rsidR="0075413E" w:rsidRPr="0075413E" w:rsidRDefault="0075413E" w:rsidP="0075413E">
      <w:pPr>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Услуги, которые являются необходимыми и обязательными для предоставления муниципальной услуги не предусмотрены.</w:t>
      </w:r>
    </w:p>
    <w:p w:rsidR="0075413E" w:rsidRPr="0075413E" w:rsidRDefault="0075413E" w:rsidP="0075413E">
      <w:pPr>
        <w:pStyle w:val="af3"/>
        <w:ind w:firstLine="284"/>
        <w:jc w:val="both"/>
        <w:rPr>
          <w:rFonts w:ascii="Times New Roman" w:hAnsi="Times New Roman" w:cs="Times New Roman"/>
          <w:sz w:val="20"/>
          <w:szCs w:val="20"/>
        </w:rPr>
      </w:pPr>
    </w:p>
    <w:p w:rsidR="0075413E" w:rsidRPr="0075413E" w:rsidRDefault="0075413E" w:rsidP="0075413E">
      <w:pPr>
        <w:tabs>
          <w:tab w:val="left" w:pos="400"/>
        </w:tabs>
        <w:ind w:firstLine="284"/>
        <w:jc w:val="center"/>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 xml:space="preserve">2.12. Порядок, размер и основания взимания </w:t>
      </w:r>
      <w:r w:rsidRPr="0075413E">
        <w:rPr>
          <w:rFonts w:ascii="Times New Roman" w:hAnsi="Times New Roman" w:cs="Times New Roman"/>
          <w:sz w:val="20"/>
          <w:szCs w:val="20"/>
          <w:lang w:eastAsia="en-US"/>
        </w:rPr>
        <w:t>государственной пошлины или иной платы, взимаемой</w:t>
      </w:r>
      <w:r w:rsidRPr="0075413E">
        <w:rPr>
          <w:rFonts w:ascii="Times New Roman" w:hAnsi="Times New Roman" w:cs="Times New Roman"/>
          <w:color w:val="000000"/>
          <w:sz w:val="20"/>
          <w:szCs w:val="20"/>
          <w:lang w:eastAsia="en-US"/>
        </w:rPr>
        <w:t xml:space="preserve"> за предоставление муниципальной услуги</w:t>
      </w:r>
    </w:p>
    <w:p w:rsidR="0075413E" w:rsidRPr="0075413E" w:rsidRDefault="0075413E" w:rsidP="0075413E">
      <w:pPr>
        <w:ind w:firstLine="284"/>
        <w:jc w:val="both"/>
        <w:rPr>
          <w:rFonts w:ascii="Times New Roman" w:hAnsi="Times New Roman" w:cs="Times New Roman"/>
          <w:color w:val="000000"/>
          <w:sz w:val="20"/>
          <w:szCs w:val="20"/>
          <w:lang w:eastAsia="en-US"/>
        </w:rPr>
      </w:pPr>
    </w:p>
    <w:p w:rsidR="0075413E" w:rsidRPr="0075413E" w:rsidRDefault="0075413E" w:rsidP="0075413E">
      <w:pPr>
        <w:tabs>
          <w:tab w:val="left" w:pos="400"/>
        </w:tabs>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 xml:space="preserve"> Муниципальная услуга предоставляется бесплатно.</w:t>
      </w:r>
    </w:p>
    <w:p w:rsidR="0075413E" w:rsidRPr="0075413E" w:rsidRDefault="0075413E" w:rsidP="0075413E">
      <w:pPr>
        <w:jc w:val="both"/>
        <w:rPr>
          <w:rFonts w:ascii="Times New Roman" w:hAnsi="Times New Roman" w:cs="Times New Roman"/>
          <w:sz w:val="20"/>
          <w:szCs w:val="20"/>
        </w:rPr>
      </w:pPr>
    </w:p>
    <w:p w:rsidR="0075413E" w:rsidRPr="0075413E" w:rsidRDefault="0075413E" w:rsidP="0075413E">
      <w:pPr>
        <w:tabs>
          <w:tab w:val="left" w:pos="400"/>
        </w:tabs>
        <w:ind w:firstLine="284"/>
        <w:jc w:val="center"/>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5413E" w:rsidRPr="0075413E" w:rsidRDefault="0075413E" w:rsidP="0075413E">
      <w:pPr>
        <w:tabs>
          <w:tab w:val="left" w:pos="400"/>
        </w:tabs>
        <w:ind w:firstLine="284"/>
        <w:jc w:val="center"/>
        <w:rPr>
          <w:rFonts w:ascii="Times New Roman" w:hAnsi="Times New Roman" w:cs="Times New Roman"/>
          <w:color w:val="000000"/>
          <w:sz w:val="20"/>
          <w:szCs w:val="20"/>
          <w:lang w:eastAsia="en-US"/>
        </w:rPr>
      </w:pPr>
    </w:p>
    <w:p w:rsidR="0075413E" w:rsidRPr="0075413E" w:rsidRDefault="0075413E" w:rsidP="0075413E">
      <w:pPr>
        <w:tabs>
          <w:tab w:val="left" w:pos="400"/>
        </w:tabs>
        <w:autoSpaceDE w:val="0"/>
        <w:autoSpaceDN w:val="0"/>
        <w:adjustRightInd w:val="0"/>
        <w:ind w:firstLine="709"/>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Оплата услуг не предусмотрена.</w:t>
      </w:r>
    </w:p>
    <w:p w:rsidR="0075413E" w:rsidRPr="0075413E" w:rsidRDefault="0075413E" w:rsidP="0075413E">
      <w:pPr>
        <w:pStyle w:val="af3"/>
        <w:ind w:firstLine="739"/>
        <w:jc w:val="both"/>
        <w:rPr>
          <w:rFonts w:ascii="Times New Roman" w:hAnsi="Times New Roman" w:cs="Times New Roman"/>
          <w:sz w:val="20"/>
          <w:szCs w:val="20"/>
        </w:rPr>
      </w:pPr>
    </w:p>
    <w:p w:rsidR="0075413E" w:rsidRPr="0075413E" w:rsidRDefault="0075413E" w:rsidP="0075413E">
      <w:pPr>
        <w:ind w:firstLine="709"/>
        <w:jc w:val="center"/>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2.14.  Максимальный срок ожидания в очереди при подаче запроса о предоставлении муниципальной услуги и при получении результата предоставления услуг</w:t>
      </w:r>
      <w:r w:rsidRPr="0075413E">
        <w:rPr>
          <w:rFonts w:ascii="Times New Roman" w:hAnsi="Times New Roman" w:cs="Times New Roman"/>
          <w:sz w:val="20"/>
          <w:szCs w:val="20"/>
          <w:lang w:eastAsia="en-US"/>
        </w:rPr>
        <w:t>и</w:t>
      </w:r>
    </w:p>
    <w:p w:rsidR="0075413E" w:rsidRPr="0075413E" w:rsidRDefault="0075413E" w:rsidP="0075413E">
      <w:pPr>
        <w:ind w:firstLine="709"/>
        <w:jc w:val="center"/>
        <w:rPr>
          <w:rFonts w:ascii="Times New Roman" w:hAnsi="Times New Roman" w:cs="Times New Roman"/>
          <w:color w:val="000000"/>
          <w:sz w:val="20"/>
          <w:szCs w:val="20"/>
          <w:lang w:eastAsia="en-US"/>
        </w:rPr>
      </w:pPr>
    </w:p>
    <w:p w:rsidR="0075413E" w:rsidRPr="0075413E" w:rsidRDefault="0075413E" w:rsidP="0075413E">
      <w:pPr>
        <w:suppressAutoHyphens/>
        <w:ind w:firstLine="284"/>
        <w:jc w:val="both"/>
        <w:rPr>
          <w:rFonts w:ascii="Times New Roman" w:eastAsia="Calibri" w:hAnsi="Times New Roman" w:cs="Times New Roman"/>
          <w:sz w:val="20"/>
          <w:szCs w:val="20"/>
          <w:lang w:eastAsia="ar-SA"/>
        </w:rPr>
      </w:pPr>
      <w:r w:rsidRPr="0075413E">
        <w:rPr>
          <w:rFonts w:ascii="Times New Roman" w:eastAsia="Calibri" w:hAnsi="Times New Roman" w:cs="Times New Roman"/>
          <w:sz w:val="20"/>
          <w:szCs w:val="20"/>
          <w:lang w:eastAsia="ar-SA"/>
        </w:rPr>
        <w:t>Максимальное время ожидания в очереди при подаче запроса о предоставлении муниципальной услуги в Администрацию и МФЦ не более 15 минут.</w:t>
      </w:r>
    </w:p>
    <w:p w:rsidR="0075413E" w:rsidRPr="0075413E" w:rsidRDefault="0075413E" w:rsidP="0075413E">
      <w:pPr>
        <w:suppressAutoHyphens/>
        <w:ind w:firstLine="284"/>
        <w:jc w:val="both"/>
        <w:rPr>
          <w:rFonts w:ascii="Times New Roman" w:eastAsia="Calibri" w:hAnsi="Times New Roman" w:cs="Times New Roman"/>
          <w:sz w:val="20"/>
          <w:szCs w:val="20"/>
          <w:lang w:eastAsia="ar-SA"/>
        </w:rPr>
      </w:pPr>
      <w:r w:rsidRPr="0075413E">
        <w:rPr>
          <w:rFonts w:ascii="Times New Roman" w:eastAsia="Calibri" w:hAnsi="Times New Roman" w:cs="Times New Roman"/>
          <w:sz w:val="20"/>
          <w:szCs w:val="20"/>
          <w:lang w:eastAsia="ar-SA"/>
        </w:rPr>
        <w:t>Максимальное время ожидания при получении результата предоставления муниципальной услуги в Администрацию и МФЦ не более 15 минут.</w:t>
      </w:r>
    </w:p>
    <w:p w:rsidR="0075413E" w:rsidRPr="0075413E" w:rsidRDefault="0075413E" w:rsidP="0075413E">
      <w:pPr>
        <w:ind w:firstLine="284"/>
        <w:jc w:val="center"/>
        <w:rPr>
          <w:rFonts w:ascii="Times New Roman" w:eastAsia="Times New Roman" w:hAnsi="Times New Roman" w:cs="Times New Roman"/>
          <w:color w:val="000000"/>
          <w:sz w:val="20"/>
          <w:szCs w:val="20"/>
          <w:lang w:eastAsia="en-US"/>
        </w:rPr>
      </w:pPr>
    </w:p>
    <w:p w:rsidR="0075413E" w:rsidRPr="0075413E" w:rsidRDefault="0075413E" w:rsidP="0075413E">
      <w:pPr>
        <w:ind w:firstLine="284"/>
        <w:jc w:val="center"/>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 xml:space="preserve">2.15. Срок и порядок регистрации запроса заявителя </w:t>
      </w:r>
    </w:p>
    <w:p w:rsidR="0075413E" w:rsidRPr="0075413E" w:rsidRDefault="0075413E" w:rsidP="0075413E">
      <w:pPr>
        <w:ind w:firstLine="284"/>
        <w:jc w:val="center"/>
        <w:rPr>
          <w:rFonts w:ascii="Times New Roman" w:hAnsi="Times New Roman" w:cs="Times New Roman"/>
          <w:color w:val="FF0000"/>
          <w:sz w:val="20"/>
          <w:szCs w:val="20"/>
          <w:lang w:eastAsia="en-US"/>
        </w:rPr>
      </w:pPr>
      <w:r w:rsidRPr="0075413E">
        <w:rPr>
          <w:rFonts w:ascii="Times New Roman" w:hAnsi="Times New Roman" w:cs="Times New Roman"/>
          <w:color w:val="000000"/>
          <w:sz w:val="20"/>
          <w:szCs w:val="20"/>
          <w:lang w:eastAsia="en-US"/>
        </w:rPr>
        <w:t xml:space="preserve">о предоставлении муниципальной услуги </w:t>
      </w:r>
    </w:p>
    <w:p w:rsidR="0075413E" w:rsidRPr="0075413E" w:rsidRDefault="0075413E" w:rsidP="0075413E">
      <w:pPr>
        <w:shd w:val="clear" w:color="auto" w:fill="FFFFFF"/>
        <w:ind w:firstLine="284"/>
        <w:jc w:val="both"/>
        <w:textAlignment w:val="baseline"/>
        <w:rPr>
          <w:rFonts w:ascii="Times New Roman" w:hAnsi="Times New Roman" w:cs="Times New Roman"/>
          <w:color w:val="000000"/>
          <w:sz w:val="20"/>
          <w:szCs w:val="20"/>
          <w:lang w:eastAsia="en-US"/>
        </w:rPr>
      </w:pPr>
    </w:p>
    <w:p w:rsidR="0075413E" w:rsidRPr="0075413E" w:rsidRDefault="0075413E" w:rsidP="0075413E">
      <w:pPr>
        <w:ind w:firstLine="284"/>
        <w:jc w:val="both"/>
        <w:rPr>
          <w:rFonts w:ascii="Times New Roman" w:hAnsi="Times New Roman" w:cs="Times New Roman"/>
          <w:sz w:val="20"/>
          <w:szCs w:val="20"/>
        </w:rPr>
      </w:pPr>
      <w:r w:rsidRPr="0075413E">
        <w:rPr>
          <w:rFonts w:ascii="Times New Roman" w:hAnsi="Times New Roman" w:cs="Times New Roman"/>
          <w:sz w:val="20"/>
          <w:szCs w:val="20"/>
        </w:rPr>
        <w:t>2.15.1. При непосредственном обращении заявителя лично в Администрацию или МФЦ, максимальный срок регистрации заявления не превышает 15 минут.</w:t>
      </w:r>
    </w:p>
    <w:p w:rsidR="0075413E" w:rsidRPr="0075413E" w:rsidRDefault="0075413E" w:rsidP="0075413E">
      <w:pPr>
        <w:ind w:firstLine="284"/>
        <w:jc w:val="both"/>
        <w:rPr>
          <w:rFonts w:ascii="Times New Roman" w:hAnsi="Times New Roman" w:cs="Times New Roman"/>
          <w:sz w:val="20"/>
          <w:szCs w:val="20"/>
        </w:rPr>
      </w:pPr>
      <w:r w:rsidRPr="0075413E">
        <w:rPr>
          <w:rFonts w:ascii="Times New Roman" w:hAnsi="Times New Roman" w:cs="Times New Roman"/>
          <w:sz w:val="20"/>
          <w:szCs w:val="20"/>
        </w:rPr>
        <w:lastRenderedPageBreak/>
        <w:t>2.15.2. Запрос заявителя о предоставлении муниципальной услуги, представленный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5413E" w:rsidRPr="0075413E" w:rsidRDefault="0075413E" w:rsidP="0075413E">
      <w:pPr>
        <w:ind w:firstLine="284"/>
        <w:jc w:val="both"/>
        <w:rPr>
          <w:rFonts w:ascii="Times New Roman" w:hAnsi="Times New Roman" w:cs="Times New Roman"/>
          <w:sz w:val="20"/>
          <w:szCs w:val="20"/>
        </w:rPr>
      </w:pPr>
      <w:r w:rsidRPr="0075413E">
        <w:rPr>
          <w:rFonts w:ascii="Times New Roman" w:hAnsi="Times New Roman" w:cs="Times New Roman"/>
          <w:sz w:val="20"/>
          <w:szCs w:val="20"/>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5413E" w:rsidRPr="0075413E" w:rsidRDefault="0075413E" w:rsidP="0075413E">
      <w:pPr>
        <w:ind w:firstLine="284"/>
        <w:jc w:val="both"/>
        <w:rPr>
          <w:rFonts w:ascii="Times New Roman" w:hAnsi="Times New Roman" w:cs="Times New Roman"/>
          <w:sz w:val="20"/>
          <w:szCs w:val="20"/>
        </w:rPr>
      </w:pPr>
      <w:r w:rsidRPr="0075413E">
        <w:rPr>
          <w:rFonts w:ascii="Times New Roman" w:hAnsi="Times New Roman" w:cs="Times New Roman"/>
          <w:sz w:val="20"/>
          <w:szCs w:val="20"/>
        </w:rPr>
        <w:t>- проверяет документы согласно представленной описи;</w:t>
      </w:r>
    </w:p>
    <w:p w:rsidR="0075413E" w:rsidRPr="0075413E" w:rsidRDefault="0075413E" w:rsidP="0075413E">
      <w:pPr>
        <w:ind w:firstLine="284"/>
        <w:jc w:val="both"/>
        <w:rPr>
          <w:rFonts w:ascii="Times New Roman" w:hAnsi="Times New Roman" w:cs="Times New Roman"/>
          <w:sz w:val="20"/>
          <w:szCs w:val="20"/>
        </w:rPr>
      </w:pPr>
      <w:r w:rsidRPr="0075413E">
        <w:rPr>
          <w:rFonts w:ascii="Times New Roman" w:hAnsi="Times New Roman" w:cs="Times New Roman"/>
          <w:sz w:val="20"/>
          <w:szCs w:val="20"/>
        </w:rPr>
        <w:t>- регистрирует в установленном порядке заявление;</w:t>
      </w:r>
    </w:p>
    <w:p w:rsidR="0075413E" w:rsidRPr="0075413E" w:rsidRDefault="0075413E" w:rsidP="0075413E">
      <w:pPr>
        <w:ind w:firstLine="284"/>
        <w:jc w:val="both"/>
        <w:rPr>
          <w:rFonts w:ascii="Times New Roman" w:hAnsi="Times New Roman" w:cs="Times New Roman"/>
          <w:sz w:val="20"/>
          <w:szCs w:val="20"/>
        </w:rPr>
      </w:pPr>
      <w:r w:rsidRPr="0075413E">
        <w:rPr>
          <w:rFonts w:ascii="Times New Roman" w:hAnsi="Times New Roman" w:cs="Times New Roman"/>
          <w:sz w:val="20"/>
          <w:szCs w:val="20"/>
        </w:rPr>
        <w:t>- ставит на экземпляр заявления заявителя (при наличии) отметку с номером и датой регистрации заявления;</w:t>
      </w:r>
    </w:p>
    <w:p w:rsidR="0075413E" w:rsidRPr="0075413E" w:rsidRDefault="0075413E" w:rsidP="0075413E">
      <w:pPr>
        <w:ind w:firstLine="284"/>
        <w:jc w:val="both"/>
        <w:rPr>
          <w:rFonts w:ascii="Times New Roman" w:hAnsi="Times New Roman" w:cs="Times New Roman"/>
          <w:sz w:val="20"/>
          <w:szCs w:val="20"/>
        </w:rPr>
      </w:pPr>
      <w:r w:rsidRPr="0075413E">
        <w:rPr>
          <w:rFonts w:ascii="Times New Roman" w:hAnsi="Times New Roman" w:cs="Times New Roman"/>
          <w:sz w:val="20"/>
          <w:szCs w:val="20"/>
        </w:rPr>
        <w:t>- сообщает заявителю о предварительной дате предоставления муниципальной услуги;</w:t>
      </w:r>
    </w:p>
    <w:p w:rsidR="0075413E" w:rsidRPr="0075413E" w:rsidRDefault="0075413E" w:rsidP="0075413E">
      <w:pPr>
        <w:ind w:firstLine="284"/>
        <w:jc w:val="both"/>
        <w:rPr>
          <w:rFonts w:ascii="Times New Roman" w:hAnsi="Times New Roman" w:cs="Times New Roman"/>
          <w:sz w:val="20"/>
          <w:szCs w:val="20"/>
        </w:rPr>
      </w:pPr>
      <w:r w:rsidRPr="0075413E">
        <w:rPr>
          <w:rFonts w:ascii="Times New Roman" w:hAnsi="Times New Roman" w:cs="Times New Roman"/>
          <w:sz w:val="20"/>
          <w:szCs w:val="20"/>
        </w:rPr>
        <w:t xml:space="preserve"> - следит за соблюдением сроков предоставления услуги.</w:t>
      </w:r>
    </w:p>
    <w:p w:rsidR="0075413E" w:rsidRPr="0075413E" w:rsidRDefault="0075413E" w:rsidP="0075413E">
      <w:pPr>
        <w:widowControl w:val="0"/>
        <w:autoSpaceDE w:val="0"/>
        <w:autoSpaceDN w:val="0"/>
        <w:adjustRightInd w:val="0"/>
        <w:jc w:val="both"/>
        <w:rPr>
          <w:rFonts w:ascii="Times New Roman" w:hAnsi="Times New Roman" w:cs="Times New Roman"/>
          <w:sz w:val="20"/>
          <w:szCs w:val="20"/>
        </w:rPr>
      </w:pPr>
    </w:p>
    <w:p w:rsidR="0075413E" w:rsidRPr="0075413E" w:rsidRDefault="0075413E" w:rsidP="0075413E">
      <w:pPr>
        <w:ind w:firstLine="284"/>
        <w:jc w:val="center"/>
        <w:outlineLvl w:val="2"/>
        <w:rPr>
          <w:rFonts w:ascii="Times New Roman" w:hAnsi="Times New Roman" w:cs="Times New Roman"/>
          <w:sz w:val="20"/>
          <w:szCs w:val="20"/>
        </w:rPr>
      </w:pPr>
      <w:r w:rsidRPr="0075413E">
        <w:rPr>
          <w:rFonts w:ascii="Times New Roman" w:hAnsi="Times New Roman" w:cs="Times New Roman"/>
          <w:sz w:val="20"/>
          <w:szCs w:val="20"/>
        </w:rPr>
        <w:t xml:space="preserve">2.16. </w:t>
      </w:r>
      <w:proofErr w:type="gramStart"/>
      <w:r w:rsidRPr="0075413E">
        <w:rPr>
          <w:rFonts w:ascii="Times New Roman" w:hAnsi="Times New Roman" w:cs="Times New Roman"/>
          <w:sz w:val="20"/>
          <w:szCs w:val="20"/>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75413E">
        <w:rPr>
          <w:rFonts w:ascii="Times New Roman" w:hAnsi="Times New Roman" w:cs="Times New Roman"/>
          <w:sz w:val="20"/>
          <w:szCs w:val="20"/>
        </w:rPr>
        <w:t>мультимедийной</w:t>
      </w:r>
      <w:proofErr w:type="spellEnd"/>
      <w:r w:rsidRPr="0075413E">
        <w:rPr>
          <w:rFonts w:ascii="Times New Roman" w:hAnsi="Times New Roman" w:cs="Times New Roman"/>
          <w:sz w:val="20"/>
          <w:szCs w:val="20"/>
        </w:rPr>
        <w:t xml:space="preserve"> информации о порядке предоставления услуги, </w:t>
      </w:r>
      <w:r w:rsidRPr="0075413E">
        <w:rPr>
          <w:rFonts w:ascii="Times New Roman" w:hAnsi="Times New Roman" w:cs="Times New Roman"/>
          <w:bCs/>
          <w:sz w:val="20"/>
          <w:szCs w:val="20"/>
        </w:rPr>
        <w:t xml:space="preserve">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5413E" w:rsidRPr="0075413E" w:rsidRDefault="0075413E" w:rsidP="0075413E">
      <w:pPr>
        <w:ind w:firstLine="284"/>
        <w:jc w:val="center"/>
        <w:outlineLvl w:val="2"/>
        <w:rPr>
          <w:rFonts w:ascii="Times New Roman" w:hAnsi="Times New Roman" w:cs="Times New Roman"/>
          <w:b/>
          <w:sz w:val="20"/>
          <w:szCs w:val="20"/>
        </w:rPr>
      </w:pPr>
    </w:p>
    <w:p w:rsidR="0075413E" w:rsidRPr="0075413E" w:rsidRDefault="0075413E" w:rsidP="0075413E">
      <w:pPr>
        <w:ind w:firstLine="284"/>
        <w:jc w:val="both"/>
        <w:rPr>
          <w:rFonts w:ascii="Times New Roman" w:hAnsi="Times New Roman" w:cs="Times New Roman"/>
          <w:sz w:val="20"/>
          <w:szCs w:val="20"/>
        </w:rPr>
      </w:pPr>
      <w:r w:rsidRPr="0075413E">
        <w:rPr>
          <w:rFonts w:ascii="Times New Roman" w:hAnsi="Times New Roman" w:cs="Times New Roman"/>
          <w:sz w:val="20"/>
          <w:szCs w:val="20"/>
        </w:rPr>
        <w:t>2.16.1. Требования к помещениям Администрации, в которых предоставляется муниципальная услуга, к местам ожидания и приема заявителей.</w:t>
      </w:r>
    </w:p>
    <w:p w:rsidR="0075413E" w:rsidRPr="0075413E" w:rsidRDefault="0075413E" w:rsidP="0075413E">
      <w:pPr>
        <w:ind w:firstLine="284"/>
        <w:jc w:val="both"/>
        <w:rPr>
          <w:rFonts w:ascii="Times New Roman" w:hAnsi="Times New Roman" w:cs="Times New Roman"/>
          <w:sz w:val="20"/>
          <w:szCs w:val="20"/>
        </w:rPr>
      </w:pPr>
      <w:r w:rsidRPr="0075413E">
        <w:rPr>
          <w:rFonts w:ascii="Times New Roman" w:hAnsi="Times New Roman" w:cs="Times New Roman"/>
          <w:sz w:val="20"/>
          <w:szCs w:val="20"/>
        </w:rPr>
        <w:t xml:space="preserve">Здание, в котором </w:t>
      </w:r>
      <w:proofErr w:type="gramStart"/>
      <w:r w:rsidRPr="0075413E">
        <w:rPr>
          <w:rFonts w:ascii="Times New Roman" w:hAnsi="Times New Roman" w:cs="Times New Roman"/>
          <w:sz w:val="20"/>
          <w:szCs w:val="20"/>
        </w:rPr>
        <w:t>расположена</w:t>
      </w:r>
      <w:proofErr w:type="gramEnd"/>
      <w:r w:rsidRPr="0075413E">
        <w:rPr>
          <w:rFonts w:ascii="Times New Roman" w:hAnsi="Times New Roman" w:cs="Times New Roman"/>
          <w:sz w:val="20"/>
          <w:szCs w:val="20"/>
        </w:rPr>
        <w:t xml:space="preserve"> Администрации, оборудуется входом для свободного доступа заявителей в помещение, в том числе и для инвалидов.</w:t>
      </w:r>
    </w:p>
    <w:p w:rsidR="0075413E" w:rsidRPr="0075413E" w:rsidRDefault="0075413E" w:rsidP="0075413E">
      <w:pPr>
        <w:ind w:firstLine="284"/>
        <w:jc w:val="both"/>
        <w:rPr>
          <w:rFonts w:ascii="Times New Roman" w:hAnsi="Times New Roman" w:cs="Times New Roman"/>
          <w:sz w:val="20"/>
          <w:szCs w:val="20"/>
        </w:rPr>
      </w:pPr>
      <w:r w:rsidRPr="0075413E">
        <w:rPr>
          <w:rFonts w:ascii="Times New Roman" w:hAnsi="Times New Roman" w:cs="Times New Roman"/>
          <w:sz w:val="20"/>
          <w:szCs w:val="20"/>
        </w:rPr>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75413E" w:rsidRPr="0075413E" w:rsidRDefault="0075413E" w:rsidP="0075413E">
      <w:pPr>
        <w:ind w:firstLine="284"/>
        <w:jc w:val="both"/>
        <w:rPr>
          <w:rFonts w:ascii="Times New Roman" w:hAnsi="Times New Roman" w:cs="Times New Roman"/>
          <w:sz w:val="20"/>
          <w:szCs w:val="20"/>
        </w:rPr>
      </w:pPr>
      <w:r w:rsidRPr="0075413E">
        <w:rPr>
          <w:rFonts w:ascii="Times New Roman" w:hAnsi="Times New Roman" w:cs="Times New Roman"/>
          <w:sz w:val="20"/>
          <w:szCs w:val="20"/>
        </w:rPr>
        <w:t xml:space="preserve">наименование; </w:t>
      </w:r>
    </w:p>
    <w:p w:rsidR="0075413E" w:rsidRPr="0075413E" w:rsidRDefault="0075413E" w:rsidP="0075413E">
      <w:pPr>
        <w:ind w:firstLine="284"/>
        <w:jc w:val="both"/>
        <w:rPr>
          <w:rFonts w:ascii="Times New Roman" w:hAnsi="Times New Roman" w:cs="Times New Roman"/>
          <w:sz w:val="20"/>
          <w:szCs w:val="20"/>
        </w:rPr>
      </w:pPr>
      <w:r w:rsidRPr="0075413E">
        <w:rPr>
          <w:rFonts w:ascii="Times New Roman" w:hAnsi="Times New Roman" w:cs="Times New Roman"/>
          <w:sz w:val="20"/>
          <w:szCs w:val="20"/>
        </w:rPr>
        <w:t>место нахождения;</w:t>
      </w:r>
    </w:p>
    <w:p w:rsidR="0075413E" w:rsidRPr="0075413E" w:rsidRDefault="0075413E" w:rsidP="0075413E">
      <w:pPr>
        <w:ind w:firstLine="284"/>
        <w:jc w:val="both"/>
        <w:rPr>
          <w:rFonts w:ascii="Times New Roman" w:hAnsi="Times New Roman" w:cs="Times New Roman"/>
          <w:sz w:val="20"/>
          <w:szCs w:val="20"/>
        </w:rPr>
      </w:pPr>
      <w:r w:rsidRPr="0075413E">
        <w:rPr>
          <w:rFonts w:ascii="Times New Roman" w:hAnsi="Times New Roman" w:cs="Times New Roman"/>
          <w:sz w:val="20"/>
          <w:szCs w:val="20"/>
        </w:rPr>
        <w:t>график работы.</w:t>
      </w:r>
    </w:p>
    <w:p w:rsidR="0075413E" w:rsidRPr="0075413E" w:rsidRDefault="0075413E" w:rsidP="0075413E">
      <w:pPr>
        <w:ind w:firstLine="284"/>
        <w:jc w:val="both"/>
        <w:rPr>
          <w:rFonts w:ascii="Times New Roman" w:hAnsi="Times New Roman" w:cs="Times New Roman"/>
          <w:sz w:val="20"/>
          <w:szCs w:val="20"/>
        </w:rPr>
      </w:pPr>
      <w:r w:rsidRPr="0075413E">
        <w:rPr>
          <w:rFonts w:ascii="Times New Roman" w:hAnsi="Times New Roman" w:cs="Times New Roman"/>
          <w:sz w:val="20"/>
          <w:szCs w:val="20"/>
        </w:rPr>
        <w:t>Места ожидания должны соответствовать комфортным условиям для заявителей и оптимальным условиям работы специалистов Администрации.</w:t>
      </w:r>
    </w:p>
    <w:p w:rsidR="0075413E" w:rsidRPr="0075413E" w:rsidRDefault="0075413E" w:rsidP="0075413E">
      <w:pPr>
        <w:ind w:firstLine="284"/>
        <w:jc w:val="both"/>
        <w:rPr>
          <w:rFonts w:ascii="Times New Roman" w:hAnsi="Times New Roman" w:cs="Times New Roman"/>
          <w:sz w:val="20"/>
          <w:szCs w:val="20"/>
        </w:rPr>
      </w:pPr>
      <w:r w:rsidRPr="0075413E">
        <w:rPr>
          <w:rFonts w:ascii="Times New Roman" w:hAnsi="Times New Roman" w:cs="Times New Roman"/>
          <w:sz w:val="20"/>
          <w:szCs w:val="20"/>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75413E" w:rsidRPr="0075413E" w:rsidRDefault="0075413E" w:rsidP="0075413E">
      <w:pPr>
        <w:ind w:firstLine="284"/>
        <w:jc w:val="both"/>
        <w:rPr>
          <w:rFonts w:ascii="Times New Roman" w:hAnsi="Times New Roman" w:cs="Times New Roman"/>
          <w:sz w:val="20"/>
          <w:szCs w:val="20"/>
        </w:rPr>
      </w:pPr>
      <w:r w:rsidRPr="0075413E">
        <w:rPr>
          <w:rFonts w:ascii="Times New Roman" w:hAnsi="Times New Roman" w:cs="Times New Roman"/>
          <w:sz w:val="20"/>
          <w:szCs w:val="20"/>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75413E" w:rsidRPr="0075413E" w:rsidRDefault="0075413E" w:rsidP="0075413E">
      <w:pPr>
        <w:ind w:firstLine="284"/>
        <w:jc w:val="both"/>
        <w:rPr>
          <w:rFonts w:ascii="Times New Roman" w:hAnsi="Times New Roman" w:cs="Times New Roman"/>
          <w:sz w:val="20"/>
          <w:szCs w:val="20"/>
        </w:rPr>
      </w:pPr>
      <w:r w:rsidRPr="0075413E">
        <w:rPr>
          <w:rFonts w:ascii="Times New Roman" w:hAnsi="Times New Roman" w:cs="Times New Roman"/>
          <w:sz w:val="20"/>
          <w:szCs w:val="20"/>
        </w:rPr>
        <w:t>номера кабинета;</w:t>
      </w:r>
    </w:p>
    <w:p w:rsidR="0075413E" w:rsidRPr="0075413E" w:rsidRDefault="0075413E" w:rsidP="0075413E">
      <w:pPr>
        <w:ind w:firstLine="284"/>
        <w:jc w:val="both"/>
        <w:rPr>
          <w:rFonts w:ascii="Times New Roman" w:hAnsi="Times New Roman" w:cs="Times New Roman"/>
          <w:sz w:val="20"/>
          <w:szCs w:val="20"/>
        </w:rPr>
      </w:pPr>
      <w:r w:rsidRPr="0075413E">
        <w:rPr>
          <w:rFonts w:ascii="Times New Roman" w:hAnsi="Times New Roman" w:cs="Times New Roman"/>
          <w:sz w:val="20"/>
          <w:szCs w:val="20"/>
        </w:rPr>
        <w:t>фамилии, имени, отчества и должности специалиста, осуществляющего прием и выдачу документов;</w:t>
      </w:r>
    </w:p>
    <w:p w:rsidR="0075413E" w:rsidRPr="0075413E" w:rsidRDefault="0075413E" w:rsidP="0075413E">
      <w:pPr>
        <w:ind w:firstLine="284"/>
        <w:jc w:val="both"/>
        <w:rPr>
          <w:rFonts w:ascii="Times New Roman" w:hAnsi="Times New Roman" w:cs="Times New Roman"/>
          <w:sz w:val="20"/>
          <w:szCs w:val="20"/>
        </w:rPr>
      </w:pPr>
      <w:r w:rsidRPr="0075413E">
        <w:rPr>
          <w:rFonts w:ascii="Times New Roman" w:hAnsi="Times New Roman" w:cs="Times New Roman"/>
          <w:sz w:val="20"/>
          <w:szCs w:val="20"/>
        </w:rPr>
        <w:t>времени перерыва, технического перерыва.</w:t>
      </w:r>
    </w:p>
    <w:p w:rsidR="0075413E" w:rsidRPr="0075413E" w:rsidRDefault="0075413E" w:rsidP="0075413E">
      <w:pPr>
        <w:ind w:firstLine="284"/>
        <w:jc w:val="both"/>
        <w:rPr>
          <w:rFonts w:ascii="Times New Roman" w:hAnsi="Times New Roman" w:cs="Times New Roman"/>
          <w:sz w:val="20"/>
          <w:szCs w:val="20"/>
        </w:rPr>
      </w:pPr>
      <w:r w:rsidRPr="0075413E">
        <w:rPr>
          <w:rFonts w:ascii="Times New Roman" w:hAnsi="Times New Roman" w:cs="Times New Roman"/>
          <w:sz w:val="20"/>
          <w:szCs w:val="20"/>
        </w:rPr>
        <w:lastRenderedPageBreak/>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75413E" w:rsidRPr="0075413E" w:rsidRDefault="0075413E" w:rsidP="0075413E">
      <w:pPr>
        <w:ind w:firstLine="284"/>
        <w:jc w:val="both"/>
        <w:rPr>
          <w:rFonts w:ascii="Times New Roman" w:hAnsi="Times New Roman" w:cs="Times New Roman"/>
          <w:sz w:val="20"/>
          <w:szCs w:val="20"/>
        </w:rPr>
      </w:pPr>
      <w:r w:rsidRPr="0075413E">
        <w:rPr>
          <w:rFonts w:ascii="Times New Roman" w:hAnsi="Times New Roman" w:cs="Times New Roman"/>
          <w:sz w:val="20"/>
          <w:szCs w:val="20"/>
        </w:rPr>
        <w:t>2.16.2. Требования к размещению и оформлению визуальной, текстовой информации в Администрации:</w:t>
      </w:r>
    </w:p>
    <w:p w:rsidR="0075413E" w:rsidRPr="0075413E" w:rsidRDefault="0075413E" w:rsidP="0075413E">
      <w:pPr>
        <w:ind w:firstLine="284"/>
        <w:jc w:val="both"/>
        <w:rPr>
          <w:rFonts w:ascii="Times New Roman" w:hAnsi="Times New Roman" w:cs="Times New Roman"/>
          <w:sz w:val="20"/>
          <w:szCs w:val="20"/>
        </w:rPr>
      </w:pPr>
      <w:r w:rsidRPr="0075413E">
        <w:rPr>
          <w:rFonts w:ascii="Times New Roman" w:hAnsi="Times New Roman" w:cs="Times New Roman"/>
          <w:sz w:val="20"/>
          <w:szCs w:val="20"/>
        </w:rPr>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75413E" w:rsidRPr="0075413E" w:rsidRDefault="0075413E" w:rsidP="0075413E">
      <w:pPr>
        <w:ind w:firstLine="284"/>
        <w:jc w:val="both"/>
        <w:rPr>
          <w:rFonts w:ascii="Times New Roman" w:hAnsi="Times New Roman" w:cs="Times New Roman"/>
          <w:sz w:val="20"/>
          <w:szCs w:val="20"/>
        </w:rPr>
      </w:pPr>
      <w:r w:rsidRPr="0075413E">
        <w:rPr>
          <w:rFonts w:ascii="Times New Roman" w:hAnsi="Times New Roman" w:cs="Times New Roman"/>
          <w:sz w:val="20"/>
          <w:szCs w:val="20"/>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 </w:t>
      </w:r>
    </w:p>
    <w:p w:rsidR="0075413E" w:rsidRPr="0075413E" w:rsidRDefault="0075413E" w:rsidP="0075413E">
      <w:pPr>
        <w:ind w:firstLine="284"/>
        <w:jc w:val="both"/>
        <w:rPr>
          <w:rFonts w:ascii="Times New Roman" w:hAnsi="Times New Roman" w:cs="Times New Roman"/>
          <w:sz w:val="20"/>
          <w:szCs w:val="20"/>
        </w:rPr>
      </w:pPr>
      <w:r w:rsidRPr="0075413E">
        <w:rPr>
          <w:rFonts w:ascii="Times New Roman" w:hAnsi="Times New Roman" w:cs="Times New Roman"/>
          <w:sz w:val="20"/>
          <w:szCs w:val="20"/>
        </w:rPr>
        <w:t>информация о размещении работников Администрации;</w:t>
      </w:r>
    </w:p>
    <w:p w:rsidR="0075413E" w:rsidRPr="0075413E" w:rsidRDefault="0075413E" w:rsidP="0075413E">
      <w:pPr>
        <w:ind w:firstLine="284"/>
        <w:jc w:val="both"/>
        <w:rPr>
          <w:rFonts w:ascii="Times New Roman" w:hAnsi="Times New Roman" w:cs="Times New Roman"/>
          <w:sz w:val="20"/>
          <w:szCs w:val="20"/>
        </w:rPr>
      </w:pPr>
      <w:r w:rsidRPr="0075413E">
        <w:rPr>
          <w:rFonts w:ascii="Times New Roman" w:hAnsi="Times New Roman" w:cs="Times New Roman"/>
          <w:sz w:val="20"/>
          <w:szCs w:val="20"/>
        </w:rPr>
        <w:t>перечень услуг, предоставляемых Администрацией, предоставляющей услугу;</w:t>
      </w:r>
    </w:p>
    <w:p w:rsidR="0075413E" w:rsidRPr="0075413E" w:rsidRDefault="0075413E" w:rsidP="0075413E">
      <w:pPr>
        <w:ind w:firstLine="284"/>
        <w:jc w:val="both"/>
        <w:rPr>
          <w:rFonts w:ascii="Times New Roman" w:hAnsi="Times New Roman" w:cs="Times New Roman"/>
          <w:sz w:val="20"/>
          <w:szCs w:val="20"/>
        </w:rPr>
      </w:pPr>
      <w:r w:rsidRPr="0075413E">
        <w:rPr>
          <w:rFonts w:ascii="Times New Roman" w:hAnsi="Times New Roman" w:cs="Times New Roman"/>
          <w:sz w:val="20"/>
          <w:szCs w:val="20"/>
        </w:rPr>
        <w:t>перечень документов, необходимых для предоставления муниципальной услуги, и требования, предъявляемые к документам;</w:t>
      </w:r>
    </w:p>
    <w:p w:rsidR="0075413E" w:rsidRPr="0075413E" w:rsidRDefault="0075413E" w:rsidP="0075413E">
      <w:pPr>
        <w:ind w:firstLine="284"/>
        <w:jc w:val="both"/>
        <w:rPr>
          <w:rFonts w:ascii="Times New Roman" w:hAnsi="Times New Roman" w:cs="Times New Roman"/>
          <w:sz w:val="20"/>
          <w:szCs w:val="20"/>
        </w:rPr>
      </w:pPr>
      <w:r w:rsidRPr="0075413E">
        <w:rPr>
          <w:rFonts w:ascii="Times New Roman" w:hAnsi="Times New Roman" w:cs="Times New Roman"/>
          <w:sz w:val="20"/>
          <w:szCs w:val="20"/>
        </w:rPr>
        <w:t>сроки предоставления муниципальной услуги.</w:t>
      </w:r>
    </w:p>
    <w:p w:rsidR="0075413E" w:rsidRPr="0075413E" w:rsidRDefault="0075413E" w:rsidP="0075413E">
      <w:pPr>
        <w:ind w:firstLine="284"/>
        <w:jc w:val="both"/>
        <w:rPr>
          <w:rFonts w:ascii="Times New Roman" w:hAnsi="Times New Roman" w:cs="Times New Roman"/>
          <w:sz w:val="20"/>
          <w:szCs w:val="20"/>
        </w:rPr>
      </w:pPr>
      <w:r w:rsidRPr="0075413E">
        <w:rPr>
          <w:rFonts w:ascii="Times New Roman" w:hAnsi="Times New Roman" w:cs="Times New Roman"/>
          <w:sz w:val="20"/>
          <w:szCs w:val="20"/>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75413E" w:rsidRPr="0075413E" w:rsidRDefault="0075413E" w:rsidP="0075413E">
      <w:pPr>
        <w:pStyle w:val="af4"/>
        <w:spacing w:after="0" w:line="100" w:lineRule="atLeast"/>
        <w:ind w:firstLine="709"/>
        <w:rPr>
          <w:rFonts w:ascii="Times New Roman" w:hAnsi="Times New Roman" w:cs="Times New Roman"/>
          <w:color w:val="auto"/>
          <w:sz w:val="20"/>
          <w:szCs w:val="20"/>
        </w:rPr>
      </w:pPr>
      <w:r w:rsidRPr="0075413E">
        <w:rPr>
          <w:rFonts w:ascii="Times New Roman" w:hAnsi="Times New Roman" w:cs="Times New Roman"/>
          <w:bCs/>
          <w:color w:val="auto"/>
          <w:sz w:val="20"/>
          <w:szCs w:val="20"/>
        </w:rPr>
        <w:t>Обеспечение доступности для инвалидов</w:t>
      </w:r>
    </w:p>
    <w:p w:rsidR="0075413E" w:rsidRPr="0075413E" w:rsidRDefault="0075413E" w:rsidP="0075413E">
      <w:pPr>
        <w:pStyle w:val="af4"/>
        <w:spacing w:after="0" w:line="100" w:lineRule="atLeast"/>
        <w:ind w:firstLine="709"/>
        <w:jc w:val="both"/>
        <w:rPr>
          <w:rFonts w:ascii="Times New Roman" w:hAnsi="Times New Roman" w:cs="Times New Roman"/>
          <w:color w:val="auto"/>
          <w:sz w:val="20"/>
          <w:szCs w:val="20"/>
        </w:rPr>
      </w:pPr>
      <w:r w:rsidRPr="0075413E">
        <w:rPr>
          <w:rFonts w:ascii="Times New Roman" w:hAnsi="Times New Roman" w:cs="Times New Roman"/>
          <w:color w:val="auto"/>
          <w:sz w:val="20"/>
          <w:szCs w:val="20"/>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5413E" w:rsidRPr="0075413E" w:rsidRDefault="0075413E" w:rsidP="0075413E">
      <w:pPr>
        <w:pStyle w:val="af4"/>
        <w:spacing w:after="0" w:line="100" w:lineRule="atLeast"/>
        <w:ind w:firstLine="709"/>
        <w:jc w:val="both"/>
        <w:rPr>
          <w:rFonts w:ascii="Times New Roman" w:hAnsi="Times New Roman" w:cs="Times New Roman"/>
          <w:color w:val="auto"/>
          <w:sz w:val="20"/>
          <w:szCs w:val="20"/>
        </w:rPr>
      </w:pPr>
      <w:r w:rsidRPr="0075413E">
        <w:rPr>
          <w:rFonts w:ascii="Times New Roman" w:hAnsi="Times New Roman" w:cs="Times New Roman"/>
          <w:color w:val="auto"/>
          <w:sz w:val="20"/>
          <w:szCs w:val="20"/>
        </w:rPr>
        <w:t>возможность беспрепятственного входа в объекты и выхода из них;</w:t>
      </w:r>
    </w:p>
    <w:p w:rsidR="0075413E" w:rsidRPr="0075413E" w:rsidRDefault="0075413E" w:rsidP="0075413E">
      <w:pPr>
        <w:pStyle w:val="af4"/>
        <w:spacing w:after="0" w:line="100" w:lineRule="atLeast"/>
        <w:ind w:firstLine="709"/>
        <w:jc w:val="both"/>
        <w:rPr>
          <w:rFonts w:ascii="Times New Roman" w:hAnsi="Times New Roman" w:cs="Times New Roman"/>
          <w:color w:val="auto"/>
          <w:sz w:val="20"/>
          <w:szCs w:val="20"/>
        </w:rPr>
      </w:pPr>
      <w:r w:rsidRPr="0075413E">
        <w:rPr>
          <w:rFonts w:ascii="Times New Roman" w:hAnsi="Times New Roman" w:cs="Times New Roman"/>
          <w:color w:val="auto"/>
          <w:sz w:val="20"/>
          <w:szCs w:val="20"/>
        </w:rPr>
        <w:t>содействие со стороны должностных лиц, при необходимости, инвалиду при входе в объект и выходе из него;</w:t>
      </w:r>
    </w:p>
    <w:p w:rsidR="0075413E" w:rsidRPr="0075413E" w:rsidRDefault="0075413E" w:rsidP="0075413E">
      <w:pPr>
        <w:pStyle w:val="af4"/>
        <w:spacing w:after="0" w:line="100" w:lineRule="atLeast"/>
        <w:ind w:firstLine="709"/>
        <w:jc w:val="both"/>
        <w:rPr>
          <w:rFonts w:ascii="Times New Roman" w:hAnsi="Times New Roman" w:cs="Times New Roman"/>
          <w:color w:val="auto"/>
          <w:sz w:val="20"/>
          <w:szCs w:val="20"/>
        </w:rPr>
      </w:pPr>
      <w:r w:rsidRPr="0075413E">
        <w:rPr>
          <w:rFonts w:ascii="Times New Roman" w:hAnsi="Times New Roman" w:cs="Times New Roman"/>
          <w:color w:val="auto"/>
          <w:sz w:val="20"/>
          <w:szCs w:val="20"/>
        </w:rPr>
        <w:t>оборудование на прилегающих к зданию территориях мест для парковки автотранспортных средств инвалидов;</w:t>
      </w:r>
    </w:p>
    <w:p w:rsidR="0075413E" w:rsidRPr="0075413E" w:rsidRDefault="0075413E" w:rsidP="0075413E">
      <w:pPr>
        <w:pStyle w:val="af4"/>
        <w:spacing w:after="0" w:line="100" w:lineRule="atLeast"/>
        <w:ind w:firstLine="709"/>
        <w:jc w:val="both"/>
        <w:rPr>
          <w:rFonts w:ascii="Times New Roman" w:hAnsi="Times New Roman" w:cs="Times New Roman"/>
          <w:color w:val="auto"/>
          <w:sz w:val="20"/>
          <w:szCs w:val="20"/>
        </w:rPr>
      </w:pPr>
      <w:r w:rsidRPr="0075413E">
        <w:rPr>
          <w:rFonts w:ascii="Times New Roman" w:hAnsi="Times New Roman" w:cs="Times New Roman"/>
          <w:color w:val="auto"/>
          <w:sz w:val="20"/>
          <w:szCs w:val="20"/>
        </w:rPr>
        <w:t>сопровождение инвалидов, имеющих стойкие расстройства функции зрения и самостоятельного передвижения, по территории объекта;</w:t>
      </w:r>
    </w:p>
    <w:p w:rsidR="0075413E" w:rsidRPr="0075413E" w:rsidRDefault="0075413E" w:rsidP="0075413E">
      <w:pPr>
        <w:pStyle w:val="af4"/>
        <w:spacing w:after="0" w:line="100" w:lineRule="atLeast"/>
        <w:ind w:firstLine="709"/>
        <w:jc w:val="both"/>
        <w:rPr>
          <w:rFonts w:ascii="Times New Roman" w:hAnsi="Times New Roman" w:cs="Times New Roman"/>
          <w:color w:val="auto"/>
          <w:sz w:val="20"/>
          <w:szCs w:val="20"/>
        </w:rPr>
      </w:pPr>
      <w:r w:rsidRPr="0075413E">
        <w:rPr>
          <w:rFonts w:ascii="Times New Roman" w:hAnsi="Times New Roman" w:cs="Times New Roman"/>
          <w:color w:val="auto"/>
          <w:sz w:val="20"/>
          <w:szCs w:val="20"/>
        </w:rPr>
        <w:t>проведение инструктажа должностных лиц, осуществляющих первичный контакт с получателями услуги, по вопросам работы с инвалидами;</w:t>
      </w:r>
    </w:p>
    <w:p w:rsidR="0075413E" w:rsidRPr="0075413E" w:rsidRDefault="0075413E" w:rsidP="0075413E">
      <w:pPr>
        <w:pStyle w:val="af4"/>
        <w:spacing w:after="0" w:line="100" w:lineRule="atLeast"/>
        <w:ind w:firstLine="709"/>
        <w:jc w:val="both"/>
        <w:rPr>
          <w:rFonts w:ascii="Times New Roman" w:hAnsi="Times New Roman" w:cs="Times New Roman"/>
          <w:color w:val="auto"/>
          <w:sz w:val="20"/>
          <w:szCs w:val="20"/>
        </w:rPr>
      </w:pPr>
      <w:r w:rsidRPr="0075413E">
        <w:rPr>
          <w:rFonts w:ascii="Times New Roman" w:hAnsi="Times New Roman" w:cs="Times New Roman"/>
          <w:color w:val="auto"/>
          <w:sz w:val="20"/>
          <w:szCs w:val="20"/>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5413E" w:rsidRPr="0075413E" w:rsidRDefault="0075413E" w:rsidP="0075413E">
      <w:pPr>
        <w:pStyle w:val="af4"/>
        <w:spacing w:after="0" w:line="100" w:lineRule="atLeast"/>
        <w:ind w:firstLine="709"/>
        <w:jc w:val="both"/>
        <w:rPr>
          <w:rFonts w:ascii="Times New Roman" w:hAnsi="Times New Roman" w:cs="Times New Roman"/>
          <w:color w:val="auto"/>
          <w:sz w:val="20"/>
          <w:szCs w:val="20"/>
        </w:rPr>
      </w:pPr>
      <w:r w:rsidRPr="0075413E">
        <w:rPr>
          <w:rFonts w:ascii="Times New Roman" w:hAnsi="Times New Roman" w:cs="Times New Roman"/>
          <w:color w:val="auto"/>
          <w:sz w:val="20"/>
          <w:szCs w:val="20"/>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5413E" w:rsidRPr="0075413E" w:rsidRDefault="0075413E" w:rsidP="0075413E">
      <w:pPr>
        <w:pStyle w:val="af4"/>
        <w:spacing w:after="0" w:line="100" w:lineRule="atLeast"/>
        <w:ind w:firstLine="709"/>
        <w:jc w:val="both"/>
        <w:rPr>
          <w:rFonts w:ascii="Times New Roman" w:hAnsi="Times New Roman" w:cs="Times New Roman"/>
          <w:color w:val="auto"/>
          <w:sz w:val="20"/>
          <w:szCs w:val="20"/>
        </w:rPr>
      </w:pPr>
      <w:r w:rsidRPr="0075413E">
        <w:rPr>
          <w:rFonts w:ascii="Times New Roman" w:hAnsi="Times New Roman" w:cs="Times New Roman"/>
          <w:color w:val="auto"/>
          <w:sz w:val="20"/>
          <w:szCs w:val="20"/>
        </w:rPr>
        <w:t xml:space="preserve">обеспечение допуска </w:t>
      </w:r>
      <w:proofErr w:type="spellStart"/>
      <w:r w:rsidRPr="0075413E">
        <w:rPr>
          <w:rFonts w:ascii="Times New Roman" w:hAnsi="Times New Roman" w:cs="Times New Roman"/>
          <w:color w:val="auto"/>
          <w:sz w:val="20"/>
          <w:szCs w:val="20"/>
        </w:rPr>
        <w:t>сурдопереводчика</w:t>
      </w:r>
      <w:proofErr w:type="spellEnd"/>
      <w:r w:rsidRPr="0075413E">
        <w:rPr>
          <w:rFonts w:ascii="Times New Roman" w:hAnsi="Times New Roman" w:cs="Times New Roman"/>
          <w:color w:val="auto"/>
          <w:sz w:val="20"/>
          <w:szCs w:val="20"/>
        </w:rPr>
        <w:t xml:space="preserve">, </w:t>
      </w:r>
      <w:proofErr w:type="spellStart"/>
      <w:r w:rsidRPr="0075413E">
        <w:rPr>
          <w:rFonts w:ascii="Times New Roman" w:hAnsi="Times New Roman" w:cs="Times New Roman"/>
          <w:color w:val="auto"/>
          <w:sz w:val="20"/>
          <w:szCs w:val="20"/>
        </w:rPr>
        <w:t>тифлосурдопереводчика</w:t>
      </w:r>
      <w:proofErr w:type="spellEnd"/>
      <w:r w:rsidRPr="0075413E">
        <w:rPr>
          <w:rFonts w:ascii="Times New Roman" w:hAnsi="Times New Roman" w:cs="Times New Roman"/>
          <w:color w:val="auto"/>
          <w:sz w:val="20"/>
          <w:szCs w:val="20"/>
        </w:rPr>
        <w:t>, а также иного лица, владеющего жестовым языком;</w:t>
      </w:r>
    </w:p>
    <w:p w:rsidR="0075413E" w:rsidRPr="0075413E" w:rsidRDefault="0075413E" w:rsidP="0075413E">
      <w:pPr>
        <w:pStyle w:val="af4"/>
        <w:spacing w:after="0" w:line="100" w:lineRule="atLeast"/>
        <w:ind w:firstLine="709"/>
        <w:jc w:val="both"/>
        <w:rPr>
          <w:rFonts w:ascii="Times New Roman" w:hAnsi="Times New Roman" w:cs="Times New Roman"/>
          <w:color w:val="auto"/>
          <w:sz w:val="20"/>
          <w:szCs w:val="20"/>
        </w:rPr>
      </w:pPr>
      <w:r w:rsidRPr="0075413E">
        <w:rPr>
          <w:rFonts w:ascii="Times New Roman" w:hAnsi="Times New Roman" w:cs="Times New Roman"/>
          <w:color w:val="auto"/>
          <w:sz w:val="20"/>
          <w:szCs w:val="20"/>
        </w:rPr>
        <w:t>предоставление, при необходимости, услуги по месту жительства инвалида или в дистанционном режиме;</w:t>
      </w:r>
    </w:p>
    <w:p w:rsidR="0075413E" w:rsidRPr="0075413E" w:rsidRDefault="0075413E" w:rsidP="0075413E">
      <w:pPr>
        <w:pStyle w:val="af4"/>
        <w:spacing w:after="0" w:line="100" w:lineRule="atLeast"/>
        <w:ind w:firstLine="709"/>
        <w:jc w:val="both"/>
        <w:rPr>
          <w:rFonts w:ascii="Times New Roman" w:hAnsi="Times New Roman" w:cs="Times New Roman"/>
          <w:color w:val="auto"/>
          <w:sz w:val="20"/>
          <w:szCs w:val="20"/>
        </w:rPr>
      </w:pPr>
      <w:r w:rsidRPr="0075413E">
        <w:rPr>
          <w:rFonts w:ascii="Times New Roman" w:hAnsi="Times New Roman" w:cs="Times New Roman"/>
          <w:color w:val="auto"/>
          <w:sz w:val="20"/>
          <w:szCs w:val="20"/>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75413E" w:rsidRPr="0075413E" w:rsidRDefault="0075413E" w:rsidP="0075413E">
      <w:pPr>
        <w:rPr>
          <w:rFonts w:ascii="Times New Roman" w:hAnsi="Times New Roman" w:cs="Times New Roman"/>
          <w:sz w:val="20"/>
          <w:szCs w:val="20"/>
        </w:rPr>
      </w:pPr>
    </w:p>
    <w:p w:rsidR="0075413E" w:rsidRPr="0075413E" w:rsidRDefault="0075413E" w:rsidP="0075413E">
      <w:pPr>
        <w:shd w:val="clear" w:color="auto" w:fill="FFFFFF"/>
        <w:jc w:val="center"/>
        <w:rPr>
          <w:rFonts w:ascii="Times New Roman" w:hAnsi="Times New Roman" w:cs="Times New Roman"/>
          <w:sz w:val="20"/>
          <w:szCs w:val="20"/>
        </w:rPr>
      </w:pPr>
      <w:r w:rsidRPr="0075413E">
        <w:rPr>
          <w:rFonts w:ascii="Times New Roman" w:hAnsi="Times New Roman" w:cs="Times New Roman"/>
          <w:sz w:val="20"/>
          <w:szCs w:val="20"/>
        </w:rPr>
        <w:t>2.17.Показатели доступности и качества муниципальной услуги</w:t>
      </w:r>
    </w:p>
    <w:p w:rsidR="0075413E" w:rsidRPr="0075413E" w:rsidRDefault="0075413E" w:rsidP="0075413E">
      <w:pPr>
        <w:shd w:val="clear" w:color="auto" w:fill="FFFFFF"/>
        <w:rPr>
          <w:rFonts w:ascii="Times New Roman" w:hAnsi="Times New Roman" w:cs="Times New Roman"/>
          <w:sz w:val="20"/>
          <w:szCs w:val="20"/>
        </w:rPr>
      </w:pPr>
    </w:p>
    <w:p w:rsidR="0075413E" w:rsidRPr="0075413E" w:rsidRDefault="0075413E" w:rsidP="0075413E">
      <w:pPr>
        <w:ind w:firstLine="284"/>
        <w:jc w:val="both"/>
        <w:rPr>
          <w:rFonts w:ascii="Times New Roman" w:hAnsi="Times New Roman" w:cs="Times New Roman"/>
          <w:sz w:val="20"/>
          <w:szCs w:val="20"/>
        </w:rPr>
      </w:pPr>
      <w:r w:rsidRPr="0075413E">
        <w:rPr>
          <w:rFonts w:ascii="Times New Roman" w:hAnsi="Times New Roman" w:cs="Times New Roman"/>
          <w:sz w:val="20"/>
          <w:szCs w:val="20"/>
        </w:rPr>
        <w:t>2.17.1. Показатели доступности муниципальной услуги:</w:t>
      </w:r>
    </w:p>
    <w:p w:rsidR="0075413E" w:rsidRPr="0075413E" w:rsidRDefault="0075413E" w:rsidP="0075413E">
      <w:pPr>
        <w:ind w:firstLine="284"/>
        <w:jc w:val="both"/>
        <w:rPr>
          <w:rFonts w:ascii="Times New Roman" w:hAnsi="Times New Roman" w:cs="Times New Roman"/>
          <w:sz w:val="20"/>
          <w:szCs w:val="20"/>
        </w:rPr>
      </w:pPr>
      <w:r w:rsidRPr="0075413E">
        <w:rPr>
          <w:rFonts w:ascii="Times New Roman" w:hAnsi="Times New Roman" w:cs="Times New Roman"/>
          <w:sz w:val="20"/>
          <w:szCs w:val="20"/>
        </w:rPr>
        <w:lastRenderedPageBreak/>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75413E" w:rsidRPr="0075413E" w:rsidRDefault="0075413E" w:rsidP="0075413E">
      <w:pPr>
        <w:ind w:firstLine="284"/>
        <w:jc w:val="both"/>
        <w:rPr>
          <w:rFonts w:ascii="Times New Roman" w:hAnsi="Times New Roman" w:cs="Times New Roman"/>
          <w:sz w:val="20"/>
          <w:szCs w:val="20"/>
        </w:rPr>
      </w:pPr>
      <w:r w:rsidRPr="0075413E">
        <w:rPr>
          <w:rFonts w:ascii="Times New Roman" w:hAnsi="Times New Roman" w:cs="Times New Roman"/>
          <w:sz w:val="20"/>
          <w:szCs w:val="20"/>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5413E" w:rsidRPr="0075413E" w:rsidRDefault="0075413E" w:rsidP="0075413E">
      <w:pPr>
        <w:ind w:firstLine="284"/>
        <w:jc w:val="both"/>
        <w:rPr>
          <w:rFonts w:ascii="Times New Roman" w:hAnsi="Times New Roman" w:cs="Times New Roman"/>
          <w:sz w:val="20"/>
          <w:szCs w:val="20"/>
        </w:rPr>
      </w:pPr>
      <w:r w:rsidRPr="0075413E">
        <w:rPr>
          <w:rFonts w:ascii="Times New Roman" w:hAnsi="Times New Roman" w:cs="Times New Roman"/>
          <w:sz w:val="20"/>
          <w:szCs w:val="20"/>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75413E" w:rsidRPr="0075413E" w:rsidRDefault="0075413E" w:rsidP="0075413E">
      <w:pPr>
        <w:ind w:firstLine="284"/>
        <w:jc w:val="both"/>
        <w:rPr>
          <w:rFonts w:ascii="Times New Roman" w:hAnsi="Times New Roman" w:cs="Times New Roman"/>
          <w:sz w:val="20"/>
          <w:szCs w:val="20"/>
        </w:rPr>
      </w:pPr>
      <w:r w:rsidRPr="0075413E">
        <w:rPr>
          <w:rFonts w:ascii="Times New Roman" w:hAnsi="Times New Roman" w:cs="Times New Roman"/>
          <w:sz w:val="20"/>
          <w:szCs w:val="20"/>
        </w:rPr>
        <w:t>доступность обращения за предоставлением государственной услуги, в том числе для лиц с ограниченными возможностями здоровья.</w:t>
      </w:r>
    </w:p>
    <w:p w:rsidR="0075413E" w:rsidRPr="0075413E" w:rsidRDefault="0075413E" w:rsidP="0075413E">
      <w:pPr>
        <w:ind w:firstLine="284"/>
        <w:jc w:val="both"/>
        <w:rPr>
          <w:rFonts w:ascii="Times New Roman" w:hAnsi="Times New Roman" w:cs="Times New Roman"/>
          <w:sz w:val="20"/>
          <w:szCs w:val="20"/>
        </w:rPr>
      </w:pPr>
      <w:r w:rsidRPr="0075413E">
        <w:rPr>
          <w:rFonts w:ascii="Times New Roman" w:hAnsi="Times New Roman" w:cs="Times New Roman"/>
          <w:sz w:val="20"/>
          <w:szCs w:val="20"/>
        </w:rPr>
        <w:t>2.17.2. Показатели качества муниципальной услуги:</w:t>
      </w:r>
    </w:p>
    <w:p w:rsidR="0075413E" w:rsidRPr="0075413E" w:rsidRDefault="0075413E" w:rsidP="0075413E">
      <w:pPr>
        <w:ind w:firstLine="284"/>
        <w:jc w:val="both"/>
        <w:rPr>
          <w:rFonts w:ascii="Times New Roman" w:hAnsi="Times New Roman" w:cs="Times New Roman"/>
          <w:sz w:val="20"/>
          <w:szCs w:val="20"/>
        </w:rPr>
      </w:pPr>
      <w:r w:rsidRPr="0075413E">
        <w:rPr>
          <w:rFonts w:ascii="Times New Roman" w:hAnsi="Times New Roman" w:cs="Times New Roman"/>
          <w:sz w:val="20"/>
          <w:szCs w:val="20"/>
        </w:rPr>
        <w:t>полнота и актуальность информации о порядке предоставления муниципальной услуги;</w:t>
      </w:r>
    </w:p>
    <w:p w:rsidR="0075413E" w:rsidRPr="0075413E" w:rsidRDefault="0075413E" w:rsidP="0075413E">
      <w:pPr>
        <w:ind w:firstLine="284"/>
        <w:jc w:val="both"/>
        <w:rPr>
          <w:rFonts w:ascii="Times New Roman" w:hAnsi="Times New Roman" w:cs="Times New Roman"/>
          <w:sz w:val="20"/>
          <w:szCs w:val="20"/>
        </w:rPr>
      </w:pPr>
      <w:r w:rsidRPr="0075413E">
        <w:rPr>
          <w:rFonts w:ascii="Times New Roman" w:hAnsi="Times New Roman" w:cs="Times New Roman"/>
          <w:sz w:val="20"/>
          <w:szCs w:val="2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5413E" w:rsidRPr="0075413E" w:rsidRDefault="0075413E" w:rsidP="0075413E">
      <w:pPr>
        <w:ind w:firstLine="284"/>
        <w:jc w:val="both"/>
        <w:rPr>
          <w:rFonts w:ascii="Times New Roman" w:hAnsi="Times New Roman" w:cs="Times New Roman"/>
          <w:sz w:val="20"/>
          <w:szCs w:val="20"/>
        </w:rPr>
      </w:pPr>
      <w:r w:rsidRPr="0075413E">
        <w:rPr>
          <w:rFonts w:ascii="Times New Roman" w:hAnsi="Times New Roman" w:cs="Times New Roman"/>
          <w:sz w:val="20"/>
          <w:szCs w:val="20"/>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75413E" w:rsidRPr="0075413E" w:rsidRDefault="0075413E" w:rsidP="0075413E">
      <w:pPr>
        <w:ind w:firstLine="284"/>
        <w:jc w:val="both"/>
        <w:rPr>
          <w:rFonts w:ascii="Times New Roman" w:hAnsi="Times New Roman" w:cs="Times New Roman"/>
          <w:sz w:val="20"/>
          <w:szCs w:val="20"/>
        </w:rPr>
      </w:pPr>
      <w:r w:rsidRPr="0075413E">
        <w:rPr>
          <w:rFonts w:ascii="Times New Roman" w:hAnsi="Times New Roman" w:cs="Times New Roman"/>
          <w:sz w:val="20"/>
          <w:szCs w:val="20"/>
        </w:rPr>
        <w:t>количество взаимодействия заявителя с должностными лицами при предоставлении муниципальной услуги;</w:t>
      </w:r>
    </w:p>
    <w:p w:rsidR="0075413E" w:rsidRPr="0075413E" w:rsidRDefault="0075413E" w:rsidP="0075413E">
      <w:pPr>
        <w:ind w:firstLine="284"/>
        <w:jc w:val="both"/>
        <w:rPr>
          <w:rFonts w:ascii="Times New Roman" w:hAnsi="Times New Roman" w:cs="Times New Roman"/>
          <w:sz w:val="20"/>
          <w:szCs w:val="20"/>
        </w:rPr>
      </w:pPr>
      <w:r w:rsidRPr="0075413E">
        <w:rPr>
          <w:rFonts w:ascii="Times New Roman" w:hAnsi="Times New Roman" w:cs="Times New Roman"/>
          <w:sz w:val="20"/>
          <w:szCs w:val="20"/>
        </w:rPr>
        <w:t>отсутствием очередей при приеме и выдаче документов заявителям;</w:t>
      </w:r>
    </w:p>
    <w:p w:rsidR="0075413E" w:rsidRPr="0075413E" w:rsidRDefault="0075413E" w:rsidP="0075413E">
      <w:pPr>
        <w:ind w:firstLine="284"/>
        <w:jc w:val="both"/>
        <w:rPr>
          <w:rFonts w:ascii="Times New Roman" w:hAnsi="Times New Roman" w:cs="Times New Roman"/>
          <w:sz w:val="20"/>
          <w:szCs w:val="20"/>
        </w:rPr>
      </w:pPr>
      <w:r w:rsidRPr="0075413E">
        <w:rPr>
          <w:rFonts w:ascii="Times New Roman" w:hAnsi="Times New Roman" w:cs="Times New Roman"/>
          <w:sz w:val="20"/>
          <w:szCs w:val="20"/>
        </w:rPr>
        <w:t>отсутствием обоснованных жалоб на действия (бездействие) специалистов и уполномоченных должностных лиц;</w:t>
      </w:r>
    </w:p>
    <w:p w:rsidR="0075413E" w:rsidRPr="0075413E" w:rsidRDefault="0075413E" w:rsidP="0075413E">
      <w:pPr>
        <w:ind w:firstLine="284"/>
        <w:jc w:val="both"/>
        <w:rPr>
          <w:rFonts w:ascii="Times New Roman" w:hAnsi="Times New Roman" w:cs="Times New Roman"/>
          <w:sz w:val="20"/>
          <w:szCs w:val="20"/>
        </w:rPr>
      </w:pPr>
      <w:r w:rsidRPr="0075413E">
        <w:rPr>
          <w:rFonts w:ascii="Times New Roman" w:hAnsi="Times New Roman" w:cs="Times New Roman"/>
          <w:sz w:val="20"/>
          <w:szCs w:val="20"/>
        </w:rPr>
        <w:t>отсутствием  жалоб на некорректное, невнимательное отношение специалистов и уполномоченных должностных лиц к заявителям;</w:t>
      </w:r>
    </w:p>
    <w:p w:rsidR="0075413E" w:rsidRPr="0075413E" w:rsidRDefault="0075413E" w:rsidP="0075413E">
      <w:pPr>
        <w:ind w:firstLine="284"/>
        <w:jc w:val="both"/>
        <w:rPr>
          <w:rFonts w:ascii="Times New Roman" w:hAnsi="Times New Roman" w:cs="Times New Roman"/>
          <w:sz w:val="20"/>
          <w:szCs w:val="20"/>
        </w:rPr>
      </w:pPr>
      <w:r w:rsidRPr="0075413E">
        <w:rPr>
          <w:rFonts w:ascii="Times New Roman" w:hAnsi="Times New Roman" w:cs="Times New Roman"/>
          <w:sz w:val="20"/>
          <w:szCs w:val="20"/>
        </w:rPr>
        <w:t>предоставление возможности получения муниципальной услуги в электронном виде;</w:t>
      </w:r>
    </w:p>
    <w:p w:rsidR="0075413E" w:rsidRPr="0075413E" w:rsidRDefault="0075413E" w:rsidP="0075413E">
      <w:pPr>
        <w:ind w:firstLine="284"/>
        <w:jc w:val="both"/>
        <w:rPr>
          <w:rFonts w:ascii="Times New Roman" w:hAnsi="Times New Roman" w:cs="Times New Roman"/>
          <w:sz w:val="20"/>
          <w:szCs w:val="20"/>
        </w:rPr>
      </w:pPr>
      <w:r w:rsidRPr="0075413E">
        <w:rPr>
          <w:rFonts w:ascii="Times New Roman" w:hAnsi="Times New Roman" w:cs="Times New Roman"/>
          <w:sz w:val="20"/>
          <w:szCs w:val="20"/>
        </w:rPr>
        <w:t>предоставление муниципальной услуги в многофункциональном центре предоставления государственных и муниципальных услуг».</w:t>
      </w:r>
    </w:p>
    <w:p w:rsidR="0075413E" w:rsidRPr="0075413E" w:rsidRDefault="0075413E" w:rsidP="0075413E">
      <w:pPr>
        <w:ind w:firstLine="284"/>
        <w:jc w:val="both"/>
        <w:rPr>
          <w:rFonts w:ascii="Times New Roman" w:hAnsi="Times New Roman" w:cs="Times New Roman"/>
          <w:sz w:val="20"/>
          <w:szCs w:val="20"/>
        </w:rPr>
      </w:pPr>
    </w:p>
    <w:p w:rsidR="0075413E" w:rsidRPr="0075413E" w:rsidRDefault="0075413E" w:rsidP="0075413E">
      <w:pPr>
        <w:ind w:firstLine="284"/>
        <w:jc w:val="center"/>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75413E" w:rsidRPr="0075413E" w:rsidRDefault="0075413E" w:rsidP="0075413E">
      <w:pPr>
        <w:ind w:firstLine="600"/>
        <w:jc w:val="both"/>
        <w:rPr>
          <w:rFonts w:ascii="Times New Roman" w:hAnsi="Times New Roman" w:cs="Times New Roman"/>
          <w:color w:val="000000"/>
          <w:sz w:val="20"/>
          <w:szCs w:val="20"/>
          <w:lang w:eastAsia="en-US"/>
        </w:rPr>
      </w:pP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2.18.1. Особенности предоставления муниципальной услуги в МФЦ.</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Предоставление муниципальной услуги осуществляется после однократного обращения заявителя с соответствующим запросом в МФЦ.</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 xml:space="preserve">Взаимодействие МФЦ с Администрацией осуществляется без участия заявителя в соответствии с </w:t>
      </w:r>
      <w:r w:rsidRPr="0075413E">
        <w:rPr>
          <w:rFonts w:ascii="Times New Roman" w:hAnsi="Times New Roman" w:cs="Times New Roman"/>
          <w:color w:val="000000"/>
          <w:sz w:val="20"/>
          <w:szCs w:val="20"/>
          <w:lang w:eastAsia="en-US"/>
        </w:rPr>
        <w:lastRenderedPageBreak/>
        <w:t>нормативными правовыми актами и соглашением о взаимодействии.</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Для предоставления муниципальной услуги на базе МФЦ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2.18.2. Особенности предоставления муниципальной услуги в электронной форме.</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Для получения муниципальной услуги в электронном виде необходимо заполнить заявление о предоставлении муниципальной услуги «Предоставление земельных участков в аренду для индивидуального жилищного строительства».</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Заявление в электронном виде поступит в Администрацию.</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Уточнить текущее состояние заявления можно в разделе «Мои заявки».</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Подача заявления на предоставление муниципальной услуги в электронном виде осуществляется с применением простой электронной подписи.</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Для подписания  документов допускается использование усиленной квалифицированной электронной подписи.</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75413E" w:rsidRPr="0075413E" w:rsidRDefault="0075413E" w:rsidP="0075413E">
      <w:pPr>
        <w:jc w:val="both"/>
        <w:rPr>
          <w:rFonts w:ascii="Times New Roman" w:hAnsi="Times New Roman" w:cs="Times New Roman"/>
          <w:b/>
          <w:sz w:val="20"/>
          <w:szCs w:val="20"/>
        </w:rPr>
      </w:pPr>
    </w:p>
    <w:p w:rsidR="0075413E" w:rsidRPr="0075413E" w:rsidRDefault="0075413E" w:rsidP="0075413E">
      <w:pPr>
        <w:tabs>
          <w:tab w:val="left" w:pos="1134"/>
          <w:tab w:val="left" w:pos="1273"/>
          <w:tab w:val="left" w:pos="1541"/>
        </w:tabs>
        <w:jc w:val="center"/>
        <w:rPr>
          <w:rFonts w:ascii="Times New Roman" w:hAnsi="Times New Roman" w:cs="Times New Roman"/>
          <w:kern w:val="32"/>
          <w:sz w:val="20"/>
          <w:szCs w:val="20"/>
        </w:rPr>
      </w:pPr>
      <w:r w:rsidRPr="0075413E">
        <w:rPr>
          <w:rFonts w:ascii="Times New Roman" w:hAnsi="Times New Roman" w:cs="Times New Roman"/>
          <w:kern w:val="32"/>
          <w:sz w:val="20"/>
          <w:szCs w:val="20"/>
          <w:lang w:val="en-US"/>
        </w:rPr>
        <w:t>III</w:t>
      </w:r>
      <w:r w:rsidRPr="0075413E">
        <w:rPr>
          <w:rFonts w:ascii="Times New Roman" w:hAnsi="Times New Roman" w:cs="Times New Roman"/>
          <w:kern w:val="32"/>
          <w:sz w:val="20"/>
          <w:szCs w:val="20"/>
        </w:rPr>
        <w:t>. СОСТАВ, ПОСЛЕДОВАТЕЛЬНОСТЬ И СРОКИ</w:t>
      </w:r>
      <w:r w:rsidRPr="0075413E">
        <w:rPr>
          <w:rFonts w:ascii="Times New Roman" w:hAnsi="Times New Roman" w:cs="Times New Roman"/>
          <w:sz w:val="20"/>
          <w:szCs w:val="20"/>
        </w:rPr>
        <w:t xml:space="preserve"> </w:t>
      </w:r>
      <w:r w:rsidRPr="0075413E">
        <w:rPr>
          <w:rFonts w:ascii="Times New Roman" w:hAnsi="Times New Roman" w:cs="Times New Roman"/>
          <w:kern w:val="32"/>
          <w:sz w:val="20"/>
          <w:szCs w:val="20"/>
        </w:rPr>
        <w:t xml:space="preserve">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w:t>
      </w:r>
    </w:p>
    <w:p w:rsidR="0075413E" w:rsidRPr="0075413E" w:rsidRDefault="0075413E" w:rsidP="0075413E">
      <w:pPr>
        <w:tabs>
          <w:tab w:val="left" w:pos="1134"/>
          <w:tab w:val="left" w:pos="1273"/>
          <w:tab w:val="left" w:pos="1541"/>
        </w:tabs>
        <w:jc w:val="center"/>
        <w:rPr>
          <w:rFonts w:ascii="Times New Roman" w:hAnsi="Times New Roman" w:cs="Times New Roman"/>
          <w:kern w:val="32"/>
          <w:sz w:val="20"/>
          <w:szCs w:val="20"/>
        </w:rPr>
      </w:pPr>
      <w:r w:rsidRPr="0075413E">
        <w:rPr>
          <w:rFonts w:ascii="Times New Roman" w:hAnsi="Times New Roman" w:cs="Times New Roman"/>
          <w:kern w:val="32"/>
          <w:sz w:val="20"/>
          <w:szCs w:val="20"/>
        </w:rPr>
        <w:t>В МНОГОФУНКЦИОНАЛЬНЫХ ЦЕНТРАХ</w:t>
      </w:r>
    </w:p>
    <w:p w:rsidR="0075413E" w:rsidRPr="0075413E" w:rsidRDefault="0075413E" w:rsidP="0075413E">
      <w:pPr>
        <w:shd w:val="clear" w:color="auto" w:fill="FFFFFF"/>
        <w:tabs>
          <w:tab w:val="left" w:pos="1282"/>
        </w:tabs>
        <w:ind w:firstLine="284"/>
        <w:jc w:val="both"/>
        <w:rPr>
          <w:rFonts w:ascii="Times New Roman" w:hAnsi="Times New Roman" w:cs="Times New Roman"/>
          <w:sz w:val="20"/>
          <w:szCs w:val="20"/>
        </w:rPr>
      </w:pPr>
    </w:p>
    <w:p w:rsidR="0075413E" w:rsidRPr="0075413E" w:rsidRDefault="0075413E" w:rsidP="0075413E">
      <w:pPr>
        <w:ind w:firstLine="284"/>
        <w:jc w:val="center"/>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 xml:space="preserve">   3.1 Исчерпывающий перечень административных процедур</w:t>
      </w:r>
    </w:p>
    <w:p w:rsidR="0075413E" w:rsidRPr="0075413E" w:rsidRDefault="0075413E" w:rsidP="0075413E">
      <w:pPr>
        <w:widowControl w:val="0"/>
        <w:autoSpaceDE w:val="0"/>
        <w:autoSpaceDN w:val="0"/>
        <w:adjustRightInd w:val="0"/>
        <w:jc w:val="both"/>
        <w:rPr>
          <w:rFonts w:ascii="Times New Roman" w:hAnsi="Times New Roman" w:cs="Times New Roman"/>
          <w:sz w:val="20"/>
          <w:szCs w:val="20"/>
        </w:rPr>
      </w:pP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1) Прием и регистрация заявления и документов, необходимых для предоставления муниципальной услуги;</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2) формирование и направление межведомственных запросов;</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3) оформление результатов муниципальной услуги;</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4) выдача результата муниципальной услуги.</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Последовательность муниципальной услуги отражена в блок-схеме согласно приложению № 3 к настоящему Административному регламенту.</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p>
    <w:p w:rsidR="0075413E" w:rsidRPr="0075413E" w:rsidRDefault="0075413E" w:rsidP="0075413E">
      <w:pPr>
        <w:shd w:val="clear" w:color="auto" w:fill="FFFFFF"/>
        <w:jc w:val="center"/>
        <w:rPr>
          <w:rFonts w:ascii="Times New Roman" w:hAnsi="Times New Roman" w:cs="Times New Roman"/>
          <w:sz w:val="20"/>
          <w:szCs w:val="20"/>
        </w:rPr>
      </w:pPr>
      <w:r w:rsidRPr="0075413E">
        <w:rPr>
          <w:rFonts w:ascii="Times New Roman" w:hAnsi="Times New Roman" w:cs="Times New Roman"/>
          <w:sz w:val="20"/>
          <w:szCs w:val="20"/>
        </w:rPr>
        <w:t>3.2.</w:t>
      </w:r>
      <w:r w:rsidRPr="0075413E">
        <w:rPr>
          <w:rFonts w:ascii="Times New Roman" w:hAnsi="Times New Roman" w:cs="Times New Roman"/>
          <w:sz w:val="20"/>
          <w:szCs w:val="20"/>
        </w:rPr>
        <w:tab/>
        <w:t>Прием и регистрация заявления и документов, необходимых для предоставления муниципальной услуги</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Основанием для начала процедуры является прием от заявителя специалистом Администрации или МФЦ заявления и документов, необходимых для предоставления муниципальной услуги в соответствии с п. 2.6. Административного регламента.</w:t>
      </w:r>
    </w:p>
    <w:p w:rsidR="0075413E" w:rsidRPr="0075413E" w:rsidRDefault="0075413E" w:rsidP="0075413E">
      <w:pPr>
        <w:shd w:val="clear" w:color="auto" w:fill="FFFFFF"/>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Критерием принятия решения о приеме и регистрации заявления является наличие заявления о предоставлении муниципальной услуги.</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Заявление о предоставлении муниципальной услуги и документы, указанные в пункте 2.6. административного регламента, могут быть направлены в Администрацию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proofErr w:type="gramStart"/>
      <w:r w:rsidRPr="0075413E">
        <w:rPr>
          <w:rFonts w:ascii="Times New Roman" w:hAnsi="Times New Roman" w:cs="Times New Roman"/>
          <w:color w:val="000000"/>
          <w:sz w:val="20"/>
          <w:szCs w:val="20"/>
          <w:lang w:eastAsia="en-US"/>
        </w:rPr>
        <w:t>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специалист Администрации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или МФЦ, в который необходимо представить (направить по почте) документы (за исключением заявления о предоставлении</w:t>
      </w:r>
      <w:proofErr w:type="gramEnd"/>
      <w:r w:rsidRPr="0075413E">
        <w:rPr>
          <w:rFonts w:ascii="Times New Roman" w:hAnsi="Times New Roman" w:cs="Times New Roman"/>
          <w:color w:val="000000"/>
          <w:sz w:val="20"/>
          <w:szCs w:val="20"/>
          <w:lang w:eastAsia="en-US"/>
        </w:rPr>
        <w:t xml:space="preserve"> муниципальной услуги), направленные в электронной форме (сканированном виде), для проверки их достоверности.</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В случае если в электронной форме (сканированном виде) заявителем направлены не все документы, указанные в пункте 2.6. административного регламента, специалист Администрации информирует заявителя также о представлении (направлении по почте) недостающих документов.</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При личном обращении заявителя в Администрацию или МФЦ, ответственный специалист:</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устанавливает личность заявителя путем проверки документов (паспорт либо документ его заменяющий);</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проводит проверку представленных документов на предмет:</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а) полноты представленных заявителем документов, указанных в п. 2.6. настоящего Административного регламента;</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б) требований к оформлению документов:</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 соответствие представленных документов, по форме или содержанию требованиям действующего законодательства,</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 в документе отсутствуют неоговоренные приписки и исправления,</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lastRenderedPageBreak/>
        <w:t>- текст документа написан разборчиво от руки или напечатан при помощи средств электронно-вычислительной техники;</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 фамилия, имя и отчество заявителя, место жительства, телефон написаны полностью;</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 документы не должны быть исполнены карандашом.</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 xml:space="preserve">При приеме документов специалист Администрации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75413E">
        <w:rPr>
          <w:rFonts w:ascii="Times New Roman" w:hAnsi="Times New Roman" w:cs="Times New Roman"/>
          <w:color w:val="000000"/>
          <w:sz w:val="20"/>
          <w:szCs w:val="20"/>
          <w:lang w:eastAsia="en-US"/>
        </w:rPr>
        <w:t>заверительную</w:t>
      </w:r>
      <w:proofErr w:type="spellEnd"/>
      <w:r w:rsidRPr="0075413E">
        <w:rPr>
          <w:rFonts w:ascii="Times New Roman" w:hAnsi="Times New Roman" w:cs="Times New Roman"/>
          <w:color w:val="000000"/>
          <w:sz w:val="20"/>
          <w:szCs w:val="20"/>
          <w:lang w:eastAsia="en-US"/>
        </w:rPr>
        <w:t xml:space="preserve"> подпись в штампе «копия верна».</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Срок приема заявлений и документов от заявителей или их представителей не превышает 15 минут.</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Специалист Администрации или МФЦ регистрирует заявление, вносит данные о принятии заявления и документов в информационную систему:</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порядковый номер записи;</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дату внесения записи;</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данные заявителя (фамилию, имя, отчество);</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фамилию специалиста, ответственного за прием заявления и документов.</w:t>
      </w:r>
    </w:p>
    <w:p w:rsidR="0075413E" w:rsidRPr="0075413E" w:rsidRDefault="0075413E" w:rsidP="0075413E">
      <w:pPr>
        <w:widowControl w:val="0"/>
        <w:autoSpaceDE w:val="0"/>
        <w:autoSpaceDN w:val="0"/>
        <w:adjustRightInd w:val="0"/>
        <w:ind w:firstLine="284"/>
        <w:jc w:val="both"/>
        <w:rPr>
          <w:rFonts w:ascii="Times New Roman" w:hAnsi="Times New Roman" w:cs="Times New Roman"/>
          <w:sz w:val="20"/>
          <w:szCs w:val="20"/>
          <w:lang w:eastAsia="en-US"/>
        </w:rPr>
      </w:pPr>
      <w:r w:rsidRPr="0075413E">
        <w:rPr>
          <w:rFonts w:ascii="Times New Roman" w:hAnsi="Times New Roman" w:cs="Times New Roman"/>
          <w:color w:val="000000"/>
          <w:sz w:val="20"/>
          <w:szCs w:val="20"/>
          <w:lang w:eastAsia="en-US"/>
        </w:rPr>
        <w:t xml:space="preserve">Процедура заканчивается для заявителя получением расписки о приеме документов с указанием их перечня и даты их получения органом, предоставляющим услугу, а также с указанием перечня документов, которые будут 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 </w:t>
      </w:r>
      <w:r w:rsidRPr="0075413E">
        <w:rPr>
          <w:rFonts w:ascii="Times New Roman" w:hAnsi="Times New Roman" w:cs="Times New Roman"/>
          <w:sz w:val="20"/>
          <w:szCs w:val="20"/>
          <w:lang w:eastAsia="en-US"/>
        </w:rPr>
        <w:t xml:space="preserve">Фактом подтверждения получения документа является проставление подписи заявителя в расписке, которая остается в Администрации или МФЦ соответственно. </w:t>
      </w:r>
    </w:p>
    <w:p w:rsidR="0075413E" w:rsidRPr="0075413E" w:rsidRDefault="0075413E" w:rsidP="0075413E">
      <w:pPr>
        <w:ind w:firstLine="360"/>
        <w:jc w:val="both"/>
        <w:rPr>
          <w:rFonts w:ascii="Times New Roman" w:hAnsi="Times New Roman" w:cs="Times New Roman"/>
          <w:sz w:val="20"/>
          <w:szCs w:val="20"/>
        </w:rPr>
      </w:pPr>
      <w:r w:rsidRPr="0075413E">
        <w:rPr>
          <w:rFonts w:ascii="Times New Roman" w:hAnsi="Times New Roman" w:cs="Times New Roman"/>
          <w:sz w:val="20"/>
          <w:szCs w:val="20"/>
        </w:rPr>
        <w:t>Результатом административной процедуры является прием заявления и документов.</w:t>
      </w:r>
    </w:p>
    <w:p w:rsidR="0075413E" w:rsidRPr="0075413E" w:rsidRDefault="0075413E" w:rsidP="0075413E">
      <w:pPr>
        <w:shd w:val="clear" w:color="auto" w:fill="FFFFFF"/>
        <w:ind w:firstLine="284"/>
        <w:jc w:val="both"/>
        <w:rPr>
          <w:rFonts w:ascii="Times New Roman" w:hAnsi="Times New Roman" w:cs="Times New Roman"/>
          <w:sz w:val="20"/>
          <w:szCs w:val="20"/>
          <w:lang w:eastAsia="en-US"/>
        </w:rPr>
      </w:pPr>
      <w:r w:rsidRPr="0075413E">
        <w:rPr>
          <w:rFonts w:ascii="Times New Roman" w:hAnsi="Times New Roman" w:cs="Times New Roman"/>
          <w:sz w:val="20"/>
          <w:szCs w:val="20"/>
        </w:rPr>
        <w:t>Фиксацией результата является регистрация заявления в журнале регистрации заявлений</w:t>
      </w:r>
      <w:r w:rsidRPr="0075413E">
        <w:rPr>
          <w:rFonts w:ascii="Times New Roman" w:hAnsi="Times New Roman" w:cs="Times New Roman"/>
          <w:sz w:val="20"/>
          <w:szCs w:val="20"/>
          <w:lang w:eastAsia="en-US"/>
        </w:rPr>
        <w:t xml:space="preserve"> граждан.</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sz w:val="20"/>
          <w:szCs w:val="20"/>
          <w:lang w:eastAsia="en-US"/>
        </w:rPr>
        <w:t>В случае установления фактов отсутствия необходимых документов, несоответствия представленных документов</w:t>
      </w:r>
      <w:r w:rsidRPr="0075413E">
        <w:rPr>
          <w:rFonts w:ascii="Times New Roman" w:hAnsi="Times New Roman" w:cs="Times New Roman"/>
          <w:color w:val="000000"/>
          <w:sz w:val="20"/>
          <w:szCs w:val="20"/>
          <w:lang w:eastAsia="en-US"/>
        </w:rPr>
        <w:t xml:space="preserve"> требованиям, специалист Администрации 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proofErr w:type="gramStart"/>
      <w:r w:rsidRPr="0075413E">
        <w:rPr>
          <w:rFonts w:ascii="Times New Roman" w:hAnsi="Times New Roman" w:cs="Times New Roman"/>
          <w:color w:val="000000"/>
          <w:sz w:val="20"/>
          <w:szCs w:val="20"/>
          <w:lang w:eastAsia="en-US"/>
        </w:rPr>
        <w:t>Если при установлении фактов наличия в представленных документах оснований для отказа в приеме документов, указанных в пункте 2.9 настоящего Административного регламента, заявитель настаивает на приеме заявления и документов для предоставления муниципальной услуги, специалист Администрации, ответственный за прием документов,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roofErr w:type="gramEnd"/>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proofErr w:type="gramStart"/>
      <w:r w:rsidRPr="0075413E">
        <w:rPr>
          <w:rFonts w:ascii="Times New Roman" w:hAnsi="Times New Roman" w:cs="Times New Roman"/>
          <w:color w:val="000000"/>
          <w:sz w:val="20"/>
          <w:szCs w:val="20"/>
          <w:lang w:eastAsia="en-US"/>
        </w:rPr>
        <w:t>Контроль за</w:t>
      </w:r>
      <w:proofErr w:type="gramEnd"/>
      <w:r w:rsidRPr="0075413E">
        <w:rPr>
          <w:rFonts w:ascii="Times New Roman" w:hAnsi="Times New Roman" w:cs="Times New Roman"/>
          <w:color w:val="000000"/>
          <w:sz w:val="20"/>
          <w:szCs w:val="20"/>
          <w:lang w:eastAsia="en-US"/>
        </w:rPr>
        <w:t xml:space="preserve"> процедурой приема и регистрации заявлений, приема документов осуществляет руководитель Администрации или МФЦ.</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Заявление и документы, поступившие в МФЦ, подлежат передаче в Администрацию не позднее дня, следующего за днем их принятия.</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Срок исполнения административной процедуры 1 рабочий день.</w:t>
      </w:r>
    </w:p>
    <w:p w:rsidR="0075413E" w:rsidRPr="0075413E" w:rsidRDefault="0075413E" w:rsidP="0075413E">
      <w:pPr>
        <w:shd w:val="clear" w:color="auto" w:fill="FFFFFF"/>
        <w:ind w:firstLine="709"/>
        <w:jc w:val="center"/>
        <w:rPr>
          <w:rFonts w:ascii="Times New Roman" w:hAnsi="Times New Roman" w:cs="Times New Roman"/>
          <w:b/>
          <w:sz w:val="20"/>
          <w:szCs w:val="20"/>
          <w:lang w:eastAsia="en-US"/>
        </w:rPr>
      </w:pPr>
    </w:p>
    <w:p w:rsidR="0075413E" w:rsidRPr="0075413E" w:rsidRDefault="0075413E" w:rsidP="0075413E">
      <w:pPr>
        <w:shd w:val="clear" w:color="auto" w:fill="FFFFFF"/>
        <w:jc w:val="center"/>
        <w:rPr>
          <w:rFonts w:ascii="Times New Roman" w:hAnsi="Times New Roman" w:cs="Times New Roman"/>
          <w:sz w:val="20"/>
          <w:szCs w:val="20"/>
        </w:rPr>
      </w:pPr>
      <w:r w:rsidRPr="0075413E">
        <w:rPr>
          <w:rFonts w:ascii="Times New Roman" w:hAnsi="Times New Roman" w:cs="Times New Roman"/>
          <w:sz w:val="20"/>
          <w:szCs w:val="20"/>
        </w:rPr>
        <w:t>3.3. Формирование и направление межведомственных запросов</w:t>
      </w:r>
    </w:p>
    <w:p w:rsidR="0075413E" w:rsidRPr="0075413E" w:rsidRDefault="0075413E" w:rsidP="0075413E">
      <w:pPr>
        <w:autoSpaceDE w:val="0"/>
        <w:autoSpaceDN w:val="0"/>
        <w:adjustRightInd w:val="0"/>
        <w:ind w:firstLine="284"/>
        <w:jc w:val="both"/>
        <w:rPr>
          <w:rFonts w:ascii="Times New Roman" w:hAnsi="Times New Roman" w:cs="Times New Roman"/>
          <w:b/>
          <w:sz w:val="20"/>
          <w:szCs w:val="20"/>
        </w:rPr>
      </w:pP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lastRenderedPageBreak/>
        <w:t>Основанием начала административной процедуры является отсутствие документов (сведений), указанных в пункте 2.7. настоящего административного регламента.</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Критерием принятия решения о направлении межведомственных запросов является отсутствие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могут быть получены Администрацией или МФЦ самостоятельно в порядке межведомственного взаимодействия.</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Специалист Администрации (МФЦ) в течение 2 рабочих дней с момента получения заявления с пакетом документов,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Направление межведомственного запроса осуществляется следующими способами:</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 курьером;</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 с использованием единой системы межведомственного электронного взаимодействия;</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 иными способами, не противоречащими законодательству.</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Администрация (МФЦ) определяет способ направления запроса и осуществляет его направление.</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При направлении запроса курьером, запрос оформляется в виде документа на бумажном носителе, подписывается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Ответ на запрос регистрируется в установленном порядке.</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При получении ответа на запрос специалист Администрации (МФЦ) приобщает полученный ответ к документам, представленным заявителем.</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Результат административной процедуры – получение ответа на межведомственный запрос Администрации (МФЦ).</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Способ фиксации результата – регистрация ответа на межведомственный запрос в журнале учета входящей корреспонденции</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Срок исполнения административной процедуры 7 рабочих дней.</w:t>
      </w:r>
    </w:p>
    <w:p w:rsidR="0075413E" w:rsidRPr="0075413E" w:rsidRDefault="0075413E" w:rsidP="0075413E">
      <w:pPr>
        <w:widowControl w:val="0"/>
        <w:autoSpaceDE w:val="0"/>
        <w:autoSpaceDN w:val="0"/>
        <w:adjustRightInd w:val="0"/>
        <w:ind w:firstLine="284"/>
        <w:jc w:val="both"/>
        <w:rPr>
          <w:rFonts w:ascii="Times New Roman" w:hAnsi="Times New Roman" w:cs="Times New Roman"/>
          <w:sz w:val="20"/>
          <w:szCs w:val="20"/>
          <w:lang w:eastAsia="en-US"/>
        </w:rPr>
      </w:pPr>
      <w:r w:rsidRPr="0075413E">
        <w:rPr>
          <w:rFonts w:ascii="Times New Roman" w:hAnsi="Times New Roman" w:cs="Times New Roman"/>
          <w:sz w:val="20"/>
          <w:szCs w:val="20"/>
          <w:lang w:eastAsia="en-US"/>
        </w:rPr>
        <w:t>Документы, поступившие в МФЦ, подлежат передаче в Администрацию не позднее дня, следующего за днем их принятия.</w:t>
      </w:r>
    </w:p>
    <w:p w:rsidR="0075413E" w:rsidRPr="0075413E" w:rsidRDefault="0075413E" w:rsidP="0075413E">
      <w:pPr>
        <w:widowControl w:val="0"/>
        <w:autoSpaceDE w:val="0"/>
        <w:autoSpaceDN w:val="0"/>
        <w:adjustRightInd w:val="0"/>
        <w:ind w:firstLine="284"/>
        <w:jc w:val="both"/>
        <w:rPr>
          <w:rFonts w:ascii="Times New Roman" w:hAnsi="Times New Roman" w:cs="Times New Roman"/>
          <w:sz w:val="20"/>
          <w:szCs w:val="20"/>
          <w:lang w:eastAsia="en-US"/>
        </w:rPr>
      </w:pPr>
    </w:p>
    <w:p w:rsidR="0075413E" w:rsidRPr="0075413E" w:rsidRDefault="0075413E" w:rsidP="0075413E">
      <w:pPr>
        <w:shd w:val="clear" w:color="auto" w:fill="FFFFFF"/>
        <w:tabs>
          <w:tab w:val="left" w:pos="403"/>
        </w:tabs>
        <w:ind w:firstLine="284"/>
        <w:jc w:val="center"/>
        <w:rPr>
          <w:rFonts w:ascii="Times New Roman" w:hAnsi="Times New Roman" w:cs="Times New Roman"/>
          <w:b/>
          <w:sz w:val="20"/>
          <w:szCs w:val="20"/>
        </w:rPr>
      </w:pPr>
    </w:p>
    <w:p w:rsidR="0075413E" w:rsidRPr="0075413E" w:rsidRDefault="0075413E" w:rsidP="0075413E">
      <w:pPr>
        <w:shd w:val="clear" w:color="auto" w:fill="FFFFFF"/>
        <w:jc w:val="center"/>
        <w:rPr>
          <w:rFonts w:ascii="Times New Roman" w:hAnsi="Times New Roman" w:cs="Times New Roman"/>
          <w:sz w:val="20"/>
          <w:szCs w:val="20"/>
        </w:rPr>
      </w:pPr>
      <w:r w:rsidRPr="0075413E">
        <w:rPr>
          <w:rFonts w:ascii="Times New Roman" w:hAnsi="Times New Roman" w:cs="Times New Roman"/>
          <w:sz w:val="20"/>
          <w:szCs w:val="20"/>
        </w:rPr>
        <w:t>3.4.  Оформление результатов муниципальной услуги</w:t>
      </w:r>
    </w:p>
    <w:p w:rsidR="0075413E" w:rsidRPr="0075413E" w:rsidRDefault="0075413E" w:rsidP="0075413E">
      <w:pPr>
        <w:shd w:val="clear" w:color="auto" w:fill="FFFFFF"/>
        <w:jc w:val="center"/>
        <w:rPr>
          <w:rFonts w:ascii="Times New Roman" w:hAnsi="Times New Roman" w:cs="Times New Roman"/>
          <w:b/>
          <w:sz w:val="20"/>
          <w:szCs w:val="20"/>
        </w:rPr>
      </w:pP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 xml:space="preserve">Основанием для начала административной процедуры является получение специалистом Администрации документов, представленных заявителем, полученным в ходе межведомственного </w:t>
      </w:r>
      <w:r w:rsidRPr="0075413E">
        <w:rPr>
          <w:rFonts w:ascii="Times New Roman" w:hAnsi="Times New Roman" w:cs="Times New Roman"/>
          <w:color w:val="000000"/>
          <w:sz w:val="20"/>
          <w:szCs w:val="20"/>
          <w:lang w:eastAsia="en-US"/>
        </w:rPr>
        <w:lastRenderedPageBreak/>
        <w:t xml:space="preserve">взаимодействия </w:t>
      </w:r>
      <w:r w:rsidRPr="0075413E">
        <w:rPr>
          <w:rFonts w:ascii="Times New Roman" w:hAnsi="Times New Roman" w:cs="Times New Roman"/>
          <w:sz w:val="20"/>
          <w:szCs w:val="20"/>
          <w:lang w:eastAsia="en-US"/>
        </w:rPr>
        <w:t>или документов представленных МФЦ</w:t>
      </w:r>
      <w:proofErr w:type="gramStart"/>
      <w:r w:rsidRPr="0075413E">
        <w:rPr>
          <w:rFonts w:ascii="Times New Roman" w:hAnsi="Times New Roman" w:cs="Times New Roman"/>
          <w:sz w:val="20"/>
          <w:szCs w:val="20"/>
          <w:lang w:eastAsia="en-US"/>
        </w:rPr>
        <w:t>.</w:t>
      </w:r>
      <w:r w:rsidRPr="0075413E">
        <w:rPr>
          <w:rFonts w:ascii="Times New Roman" w:hAnsi="Times New Roman" w:cs="Times New Roman"/>
          <w:color w:val="000000"/>
          <w:sz w:val="20"/>
          <w:szCs w:val="20"/>
          <w:lang w:eastAsia="en-US"/>
        </w:rPr>
        <w:t>.</w:t>
      </w:r>
      <w:proofErr w:type="gramEnd"/>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75413E" w:rsidRPr="0075413E" w:rsidRDefault="0075413E" w:rsidP="0075413E">
      <w:pPr>
        <w:widowControl w:val="0"/>
        <w:autoSpaceDE w:val="0"/>
        <w:autoSpaceDN w:val="0"/>
        <w:adjustRightInd w:val="0"/>
        <w:ind w:firstLine="284"/>
        <w:jc w:val="both"/>
        <w:rPr>
          <w:rFonts w:ascii="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 xml:space="preserve">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постановления Администрации </w:t>
      </w:r>
      <w:proofErr w:type="spellStart"/>
      <w:r>
        <w:rPr>
          <w:rFonts w:ascii="Times New Roman" w:hAnsi="Times New Roman" w:cs="Times New Roman"/>
          <w:color w:val="000000"/>
          <w:sz w:val="20"/>
          <w:szCs w:val="20"/>
          <w:lang w:eastAsia="en-US"/>
        </w:rPr>
        <w:t>Званновского</w:t>
      </w:r>
      <w:proofErr w:type="spellEnd"/>
      <w:r w:rsidRPr="0075413E">
        <w:rPr>
          <w:rFonts w:ascii="Times New Roman" w:hAnsi="Times New Roman" w:cs="Times New Roman"/>
          <w:color w:val="000000"/>
          <w:sz w:val="20"/>
          <w:szCs w:val="20"/>
          <w:lang w:eastAsia="en-US"/>
        </w:rPr>
        <w:t xml:space="preserve"> сельсовета </w:t>
      </w:r>
      <w:proofErr w:type="spellStart"/>
      <w:r w:rsidRPr="0075413E">
        <w:rPr>
          <w:rFonts w:ascii="Times New Roman" w:hAnsi="Times New Roman" w:cs="Times New Roman"/>
          <w:color w:val="000000"/>
          <w:sz w:val="20"/>
          <w:szCs w:val="20"/>
          <w:lang w:eastAsia="en-US"/>
        </w:rPr>
        <w:t>Глушковского</w:t>
      </w:r>
      <w:proofErr w:type="spellEnd"/>
      <w:r w:rsidRPr="0075413E">
        <w:rPr>
          <w:rFonts w:ascii="Times New Roman" w:hAnsi="Times New Roman" w:cs="Times New Roman"/>
          <w:color w:val="000000"/>
          <w:sz w:val="20"/>
          <w:szCs w:val="20"/>
          <w:lang w:eastAsia="en-US"/>
        </w:rPr>
        <w:t xml:space="preserve">  района Курской области «О присвоении (изменении) наименований улицам, площадям и иным территориям проживания граждан в муниципальном образовании «</w:t>
      </w:r>
      <w:proofErr w:type="spellStart"/>
      <w:r>
        <w:rPr>
          <w:rFonts w:ascii="Times New Roman" w:hAnsi="Times New Roman" w:cs="Times New Roman"/>
          <w:color w:val="000000"/>
          <w:sz w:val="20"/>
          <w:szCs w:val="20"/>
          <w:lang w:eastAsia="en-US"/>
        </w:rPr>
        <w:t>Званновский</w:t>
      </w:r>
      <w:proofErr w:type="spellEnd"/>
      <w:r w:rsidRPr="0075413E">
        <w:rPr>
          <w:rFonts w:ascii="Times New Roman" w:hAnsi="Times New Roman" w:cs="Times New Roman"/>
          <w:color w:val="000000"/>
          <w:sz w:val="20"/>
          <w:szCs w:val="20"/>
          <w:lang w:eastAsia="en-US"/>
        </w:rPr>
        <w:t xml:space="preserve"> сельсовет», и адресов земельным участкам, установлении нумерации домов».</w:t>
      </w:r>
      <w:r w:rsidRPr="0075413E">
        <w:rPr>
          <w:rFonts w:ascii="Times New Roman" w:hAnsi="Times New Roman" w:cs="Times New Roman"/>
          <w:bCs/>
          <w:sz w:val="20"/>
          <w:szCs w:val="20"/>
          <w:lang w:eastAsia="en-US"/>
        </w:rPr>
        <w:t xml:space="preserve"> </w:t>
      </w:r>
    </w:p>
    <w:p w:rsidR="0075413E" w:rsidRPr="0075413E" w:rsidRDefault="0075413E" w:rsidP="0075413E">
      <w:pPr>
        <w:pStyle w:val="af3"/>
        <w:ind w:firstLine="284"/>
        <w:jc w:val="both"/>
        <w:rPr>
          <w:rFonts w:ascii="Times New Roman" w:eastAsia="Times New Roman" w:hAnsi="Times New Roman" w:cs="Times New Roman"/>
          <w:color w:val="000000"/>
          <w:sz w:val="20"/>
          <w:szCs w:val="20"/>
          <w:lang w:eastAsia="en-US"/>
        </w:rPr>
      </w:pPr>
      <w:r w:rsidRPr="0075413E">
        <w:rPr>
          <w:rFonts w:ascii="Times New Roman" w:eastAsia="Times New Roman" w:hAnsi="Times New Roman" w:cs="Times New Roman"/>
          <w:color w:val="000000"/>
          <w:sz w:val="20"/>
          <w:szCs w:val="20"/>
          <w:lang w:eastAsia="en-US"/>
        </w:rPr>
        <w:t>Согласование проекта указанного постановления  осуществляется  в со</w:t>
      </w:r>
      <w:r w:rsidRPr="0075413E">
        <w:rPr>
          <w:rFonts w:ascii="Times New Roman" w:eastAsia="Times New Roman" w:hAnsi="Times New Roman" w:cs="Times New Roman"/>
          <w:color w:val="000000"/>
          <w:sz w:val="20"/>
          <w:szCs w:val="20"/>
          <w:lang w:eastAsia="en-US"/>
        </w:rPr>
        <w:softHyphen/>
        <w:t xml:space="preserve">ответствии с Инструкцией по делопроизводству в Администрации и подписывается Главой Администрации </w:t>
      </w:r>
      <w:proofErr w:type="spellStart"/>
      <w:r>
        <w:rPr>
          <w:rFonts w:ascii="Times New Roman" w:eastAsia="Times New Roman" w:hAnsi="Times New Roman" w:cs="Times New Roman"/>
          <w:color w:val="000000"/>
          <w:sz w:val="20"/>
          <w:szCs w:val="20"/>
          <w:lang w:eastAsia="en-US"/>
        </w:rPr>
        <w:t>Званновского</w:t>
      </w:r>
      <w:proofErr w:type="spellEnd"/>
      <w:r w:rsidRPr="0075413E">
        <w:rPr>
          <w:rFonts w:ascii="Times New Roman" w:eastAsia="Times New Roman" w:hAnsi="Times New Roman" w:cs="Times New Roman"/>
          <w:color w:val="000000"/>
          <w:sz w:val="20"/>
          <w:szCs w:val="20"/>
          <w:lang w:eastAsia="en-US"/>
        </w:rPr>
        <w:t xml:space="preserve"> сельсовета </w:t>
      </w:r>
      <w:proofErr w:type="spellStart"/>
      <w:r w:rsidRPr="0075413E">
        <w:rPr>
          <w:rFonts w:ascii="Times New Roman" w:eastAsia="Times New Roman" w:hAnsi="Times New Roman" w:cs="Times New Roman"/>
          <w:color w:val="000000"/>
          <w:sz w:val="20"/>
          <w:szCs w:val="20"/>
          <w:lang w:eastAsia="en-US"/>
        </w:rPr>
        <w:t>Глушковского</w:t>
      </w:r>
      <w:proofErr w:type="spellEnd"/>
      <w:r w:rsidRPr="0075413E">
        <w:rPr>
          <w:rFonts w:ascii="Times New Roman" w:eastAsia="Times New Roman" w:hAnsi="Times New Roman" w:cs="Times New Roman"/>
          <w:color w:val="000000"/>
          <w:sz w:val="20"/>
          <w:szCs w:val="20"/>
          <w:lang w:eastAsia="en-US"/>
        </w:rPr>
        <w:t xml:space="preserve"> района Курской области (далее – Глава Администрации).</w:t>
      </w:r>
    </w:p>
    <w:p w:rsidR="0075413E" w:rsidRPr="0075413E" w:rsidRDefault="0075413E" w:rsidP="0075413E">
      <w:pPr>
        <w:pStyle w:val="af3"/>
        <w:ind w:firstLine="284"/>
        <w:jc w:val="both"/>
        <w:rPr>
          <w:rFonts w:ascii="Times New Roman" w:eastAsia="Times New Roman" w:hAnsi="Times New Roman" w:cs="Times New Roman"/>
          <w:color w:val="000000"/>
          <w:sz w:val="20"/>
          <w:szCs w:val="20"/>
          <w:lang w:eastAsia="en-US"/>
        </w:rPr>
      </w:pPr>
      <w:r w:rsidRPr="0075413E">
        <w:rPr>
          <w:rFonts w:ascii="Times New Roman" w:eastAsia="Times New Roman" w:hAnsi="Times New Roman" w:cs="Times New Roman"/>
          <w:color w:val="000000"/>
          <w:sz w:val="20"/>
          <w:szCs w:val="20"/>
          <w:lang w:eastAsia="en-US"/>
        </w:rPr>
        <w:t xml:space="preserve">Специалист Администрации также готовит уведомление о </w:t>
      </w:r>
      <w:r w:rsidRPr="0075413E">
        <w:rPr>
          <w:rFonts w:ascii="Times New Roman" w:hAnsi="Times New Roman" w:cs="Times New Roman"/>
          <w:color w:val="000000"/>
          <w:sz w:val="20"/>
          <w:szCs w:val="20"/>
          <w:lang w:eastAsia="en-US"/>
        </w:rPr>
        <w:t>присвоении (изменении) наименований улицам, площадям и иным территориям проживания граждан в муниципальном образовании «</w:t>
      </w:r>
      <w:proofErr w:type="spellStart"/>
      <w:r>
        <w:rPr>
          <w:rFonts w:ascii="Times New Roman" w:hAnsi="Times New Roman" w:cs="Times New Roman"/>
          <w:color w:val="000000"/>
          <w:sz w:val="20"/>
          <w:szCs w:val="20"/>
          <w:lang w:eastAsia="en-US"/>
        </w:rPr>
        <w:t>Званновский</w:t>
      </w:r>
      <w:proofErr w:type="spellEnd"/>
      <w:r w:rsidRPr="0075413E">
        <w:rPr>
          <w:rFonts w:ascii="Times New Roman" w:hAnsi="Times New Roman" w:cs="Times New Roman"/>
          <w:color w:val="000000"/>
          <w:sz w:val="20"/>
          <w:szCs w:val="20"/>
          <w:lang w:eastAsia="en-US"/>
        </w:rPr>
        <w:t xml:space="preserve"> сельсовет», и адресов земельным участкам, установлении нумерации домов. Уведомление</w:t>
      </w:r>
      <w:r w:rsidRPr="0075413E">
        <w:rPr>
          <w:rFonts w:ascii="Times New Roman" w:eastAsia="Times New Roman" w:hAnsi="Times New Roman" w:cs="Times New Roman"/>
          <w:color w:val="000000"/>
          <w:sz w:val="20"/>
          <w:szCs w:val="20"/>
          <w:lang w:eastAsia="en-US"/>
        </w:rPr>
        <w:t xml:space="preserve"> подписывается Главой Администрации. </w:t>
      </w:r>
    </w:p>
    <w:p w:rsidR="0075413E" w:rsidRPr="0075413E" w:rsidRDefault="0075413E" w:rsidP="0075413E">
      <w:pPr>
        <w:shd w:val="clear" w:color="auto" w:fill="FFFFFF"/>
        <w:tabs>
          <w:tab w:val="left" w:pos="1046"/>
        </w:tabs>
        <w:ind w:firstLine="284"/>
        <w:jc w:val="both"/>
        <w:rPr>
          <w:rFonts w:ascii="Times New Roman" w:eastAsia="Times New Roman" w:hAnsi="Times New Roman" w:cs="Times New Roman"/>
          <w:color w:val="000000"/>
          <w:sz w:val="20"/>
          <w:szCs w:val="20"/>
          <w:lang w:eastAsia="en-US"/>
        </w:rPr>
      </w:pPr>
      <w:r w:rsidRPr="0075413E">
        <w:rPr>
          <w:rFonts w:ascii="Times New Roman" w:hAnsi="Times New Roman" w:cs="Times New Roman"/>
          <w:color w:val="000000"/>
          <w:sz w:val="20"/>
          <w:szCs w:val="20"/>
          <w:lang w:eastAsia="en-US"/>
        </w:rPr>
        <w:t xml:space="preserve">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Pr="0075413E">
        <w:rPr>
          <w:rFonts w:ascii="Times New Roman" w:eastAsia="Calibri" w:hAnsi="Times New Roman" w:cs="Times New Roman"/>
          <w:color w:val="000000"/>
          <w:sz w:val="20"/>
          <w:szCs w:val="20"/>
          <w:lang w:eastAsia="en-US"/>
        </w:rPr>
        <w:t xml:space="preserve">с мотивированным обоснованием причин отказа </w:t>
      </w:r>
      <w:r w:rsidRPr="0075413E">
        <w:rPr>
          <w:rFonts w:ascii="Times New Roman" w:hAnsi="Times New Roman" w:cs="Times New Roman"/>
          <w:color w:val="000000"/>
          <w:sz w:val="20"/>
          <w:szCs w:val="20"/>
          <w:lang w:eastAsia="en-US"/>
        </w:rPr>
        <w:t xml:space="preserve">подписывает Глава Администрации. </w:t>
      </w:r>
    </w:p>
    <w:p w:rsidR="0075413E" w:rsidRPr="0075413E" w:rsidRDefault="0075413E" w:rsidP="0075413E">
      <w:pPr>
        <w:pStyle w:val="af3"/>
        <w:ind w:firstLine="284"/>
        <w:jc w:val="both"/>
        <w:rPr>
          <w:rFonts w:ascii="Times New Roman" w:hAnsi="Times New Roman" w:cs="Times New Roman"/>
          <w:color w:val="000000"/>
          <w:sz w:val="20"/>
          <w:szCs w:val="20"/>
          <w:lang w:eastAsia="en-US"/>
        </w:rPr>
      </w:pPr>
      <w:proofErr w:type="gramStart"/>
      <w:r w:rsidRPr="0075413E">
        <w:rPr>
          <w:rFonts w:ascii="Times New Roman" w:hAnsi="Times New Roman" w:cs="Times New Roman"/>
          <w:color w:val="000000"/>
          <w:sz w:val="20"/>
          <w:szCs w:val="20"/>
          <w:lang w:eastAsia="en-US"/>
        </w:rPr>
        <w:t>Результатом административной процедуры является наличие подписанного Главой  Администрации  постановления «О присвоении (изменении) наименований улицам, площадям и иным территориям проживания граждан в муниципальном образовании «</w:t>
      </w:r>
      <w:proofErr w:type="spellStart"/>
      <w:r>
        <w:rPr>
          <w:rFonts w:ascii="Times New Roman" w:hAnsi="Times New Roman" w:cs="Times New Roman"/>
          <w:color w:val="000000"/>
          <w:sz w:val="20"/>
          <w:szCs w:val="20"/>
          <w:lang w:eastAsia="en-US"/>
        </w:rPr>
        <w:t>Званновский</w:t>
      </w:r>
      <w:proofErr w:type="spellEnd"/>
      <w:r w:rsidRPr="0075413E">
        <w:rPr>
          <w:rFonts w:ascii="Times New Roman" w:hAnsi="Times New Roman" w:cs="Times New Roman"/>
          <w:color w:val="000000"/>
          <w:sz w:val="20"/>
          <w:szCs w:val="20"/>
          <w:lang w:eastAsia="en-US"/>
        </w:rPr>
        <w:t xml:space="preserve"> сельсовет», и адресов земельным участкам, установлении нумерации домов», уведомления о присвоении (изменении) наименований улицам, площадям и иным территориям проживания граждан в муниципальном образовании «</w:t>
      </w:r>
      <w:proofErr w:type="spellStart"/>
      <w:r>
        <w:rPr>
          <w:rFonts w:ascii="Times New Roman" w:hAnsi="Times New Roman" w:cs="Times New Roman"/>
          <w:color w:val="000000"/>
          <w:sz w:val="20"/>
          <w:szCs w:val="20"/>
          <w:lang w:eastAsia="en-US"/>
        </w:rPr>
        <w:t>Званновский</w:t>
      </w:r>
      <w:proofErr w:type="spellEnd"/>
      <w:r w:rsidRPr="0075413E">
        <w:rPr>
          <w:rFonts w:ascii="Times New Roman" w:hAnsi="Times New Roman" w:cs="Times New Roman"/>
          <w:color w:val="000000"/>
          <w:sz w:val="20"/>
          <w:szCs w:val="20"/>
          <w:lang w:eastAsia="en-US"/>
        </w:rPr>
        <w:t xml:space="preserve"> сельсовет», и адресов земельным участкам, установлении нумерации домов,  либо уведомления, содержащего мотивированный</w:t>
      </w:r>
      <w:proofErr w:type="gramEnd"/>
      <w:r w:rsidRPr="0075413E">
        <w:rPr>
          <w:rFonts w:ascii="Times New Roman" w:hAnsi="Times New Roman" w:cs="Times New Roman"/>
          <w:color w:val="000000"/>
          <w:sz w:val="20"/>
          <w:szCs w:val="20"/>
          <w:lang w:eastAsia="en-US"/>
        </w:rPr>
        <w:t xml:space="preserve"> отказ в предоставлении муниципальной услуги.</w:t>
      </w:r>
    </w:p>
    <w:p w:rsidR="0075413E" w:rsidRPr="0075413E" w:rsidRDefault="0075413E" w:rsidP="0075413E">
      <w:pPr>
        <w:shd w:val="clear" w:color="auto" w:fill="FFFFFF"/>
        <w:tabs>
          <w:tab w:val="left" w:pos="1046"/>
        </w:tabs>
        <w:ind w:firstLine="284"/>
        <w:jc w:val="both"/>
        <w:rPr>
          <w:rFonts w:ascii="Times New Roman" w:eastAsia="Calibri" w:hAnsi="Times New Roman" w:cs="Times New Roman"/>
          <w:color w:val="000000"/>
          <w:sz w:val="20"/>
          <w:szCs w:val="20"/>
          <w:lang w:eastAsia="en-US"/>
        </w:rPr>
      </w:pPr>
      <w:proofErr w:type="gramStart"/>
      <w:r w:rsidRPr="0075413E">
        <w:rPr>
          <w:rFonts w:ascii="Times New Roman" w:eastAsia="Calibri" w:hAnsi="Times New Roman" w:cs="Times New Roman"/>
          <w:color w:val="000000"/>
          <w:sz w:val="20"/>
          <w:szCs w:val="20"/>
          <w:lang w:eastAsia="en-US"/>
        </w:rPr>
        <w:t xml:space="preserve">Способ фиксации результата – регистрация постановления «О присвоении (изменении) наименований улицам, площадям и иным территориям проживания граждан в муниципальном образовании </w:t>
      </w:r>
      <w:r w:rsidRPr="0075413E">
        <w:rPr>
          <w:rFonts w:ascii="Times New Roman" w:hAnsi="Times New Roman" w:cs="Times New Roman"/>
          <w:color w:val="000000"/>
          <w:sz w:val="20"/>
          <w:szCs w:val="20"/>
          <w:lang w:eastAsia="en-US"/>
        </w:rPr>
        <w:t>«</w:t>
      </w:r>
      <w:proofErr w:type="spellStart"/>
      <w:r>
        <w:rPr>
          <w:rFonts w:ascii="Times New Roman" w:hAnsi="Times New Roman" w:cs="Times New Roman"/>
          <w:color w:val="000000"/>
          <w:sz w:val="20"/>
          <w:szCs w:val="20"/>
          <w:lang w:eastAsia="en-US"/>
        </w:rPr>
        <w:t>Званновский</w:t>
      </w:r>
      <w:proofErr w:type="spellEnd"/>
      <w:r w:rsidRPr="0075413E">
        <w:rPr>
          <w:rFonts w:ascii="Times New Roman" w:hAnsi="Times New Roman" w:cs="Times New Roman"/>
          <w:color w:val="000000"/>
          <w:sz w:val="20"/>
          <w:szCs w:val="20"/>
          <w:lang w:eastAsia="en-US"/>
        </w:rPr>
        <w:t xml:space="preserve"> сельсовет»</w:t>
      </w:r>
      <w:r w:rsidRPr="0075413E">
        <w:rPr>
          <w:rFonts w:ascii="Times New Roman" w:eastAsia="Calibri" w:hAnsi="Times New Roman" w:cs="Times New Roman"/>
          <w:color w:val="000000"/>
          <w:sz w:val="20"/>
          <w:szCs w:val="20"/>
          <w:lang w:eastAsia="en-US"/>
        </w:rPr>
        <w:t xml:space="preserve">, и адресов земельным участкам, установлении нумерации домов» в Журнале регистрации постановлений, уведомления о присвоении (изменении) наименований улицам, площадям и иным территориям проживания граждан в муниципальном образовании </w:t>
      </w:r>
      <w:r w:rsidRPr="0075413E">
        <w:rPr>
          <w:rFonts w:ascii="Times New Roman" w:hAnsi="Times New Roman" w:cs="Times New Roman"/>
          <w:color w:val="000000"/>
          <w:sz w:val="20"/>
          <w:szCs w:val="20"/>
          <w:lang w:eastAsia="en-US"/>
        </w:rPr>
        <w:t>«</w:t>
      </w:r>
      <w:proofErr w:type="spellStart"/>
      <w:r>
        <w:rPr>
          <w:rFonts w:ascii="Times New Roman" w:hAnsi="Times New Roman" w:cs="Times New Roman"/>
          <w:color w:val="000000"/>
          <w:sz w:val="20"/>
          <w:szCs w:val="20"/>
          <w:lang w:eastAsia="en-US"/>
        </w:rPr>
        <w:t>Званновский</w:t>
      </w:r>
      <w:proofErr w:type="spellEnd"/>
      <w:r w:rsidRPr="0075413E">
        <w:rPr>
          <w:rFonts w:ascii="Times New Roman" w:hAnsi="Times New Roman" w:cs="Times New Roman"/>
          <w:color w:val="000000"/>
          <w:sz w:val="20"/>
          <w:szCs w:val="20"/>
          <w:lang w:eastAsia="en-US"/>
        </w:rPr>
        <w:t xml:space="preserve"> сельсовет»</w:t>
      </w:r>
      <w:r w:rsidRPr="0075413E">
        <w:rPr>
          <w:rFonts w:ascii="Times New Roman" w:eastAsia="Calibri" w:hAnsi="Times New Roman" w:cs="Times New Roman"/>
          <w:color w:val="000000"/>
          <w:sz w:val="20"/>
          <w:szCs w:val="20"/>
          <w:lang w:eastAsia="en-US"/>
        </w:rPr>
        <w:t>, и адресов земельным участкам, установлении нумерации домов – в Журнале регистрации исходящей</w:t>
      </w:r>
      <w:proofErr w:type="gramEnd"/>
      <w:r w:rsidRPr="0075413E">
        <w:rPr>
          <w:rFonts w:ascii="Times New Roman" w:eastAsia="Calibri" w:hAnsi="Times New Roman" w:cs="Times New Roman"/>
          <w:color w:val="000000"/>
          <w:sz w:val="20"/>
          <w:szCs w:val="20"/>
          <w:lang w:eastAsia="en-US"/>
        </w:rPr>
        <w:t xml:space="preserve"> корреспонденции, уведомления, содержащего мотивированный отказ в предоставлении муниципальной услуги - в Журнале исходящей корреспонденции.</w:t>
      </w:r>
    </w:p>
    <w:p w:rsidR="0075413E" w:rsidRPr="0075413E" w:rsidRDefault="0075413E" w:rsidP="0075413E">
      <w:pPr>
        <w:widowControl w:val="0"/>
        <w:shd w:val="clear" w:color="auto" w:fill="FFFFFF"/>
        <w:tabs>
          <w:tab w:val="left" w:pos="984"/>
          <w:tab w:val="left" w:pos="8688"/>
        </w:tabs>
        <w:autoSpaceDE w:val="0"/>
        <w:autoSpaceDN w:val="0"/>
        <w:adjustRightInd w:val="0"/>
        <w:ind w:firstLine="284"/>
        <w:jc w:val="both"/>
        <w:rPr>
          <w:rFonts w:ascii="Times New Roman" w:eastAsia="Times New Roman" w:hAnsi="Times New Roman" w:cs="Times New Roman"/>
          <w:spacing w:val="-5"/>
          <w:sz w:val="20"/>
          <w:szCs w:val="20"/>
        </w:rPr>
      </w:pPr>
      <w:r w:rsidRPr="0075413E">
        <w:rPr>
          <w:rFonts w:ascii="Times New Roman" w:hAnsi="Times New Roman" w:cs="Times New Roman"/>
          <w:sz w:val="20"/>
          <w:szCs w:val="20"/>
        </w:rPr>
        <w:t>Максимальный срок выполнения административной процедуры составляет 9 рабочих дней.</w:t>
      </w:r>
    </w:p>
    <w:p w:rsidR="0075413E" w:rsidRPr="0075413E" w:rsidRDefault="0075413E" w:rsidP="0075413E">
      <w:pPr>
        <w:shd w:val="clear" w:color="auto" w:fill="FFFFFF"/>
        <w:tabs>
          <w:tab w:val="left" w:pos="1046"/>
        </w:tabs>
        <w:ind w:firstLine="284"/>
        <w:jc w:val="both"/>
        <w:rPr>
          <w:rFonts w:ascii="Times New Roman" w:eastAsia="Calibri" w:hAnsi="Times New Roman" w:cs="Times New Roman"/>
          <w:color w:val="000000"/>
          <w:sz w:val="20"/>
          <w:szCs w:val="20"/>
          <w:lang w:eastAsia="en-US"/>
        </w:rPr>
      </w:pPr>
      <w:r w:rsidRPr="0075413E">
        <w:rPr>
          <w:rFonts w:ascii="Times New Roman" w:eastAsia="Calibri" w:hAnsi="Times New Roman" w:cs="Times New Roman"/>
          <w:color w:val="000000"/>
          <w:sz w:val="20"/>
          <w:szCs w:val="20"/>
          <w:lang w:eastAsia="en-US"/>
        </w:rPr>
        <w:t xml:space="preserve">  </w:t>
      </w:r>
    </w:p>
    <w:p w:rsidR="0075413E" w:rsidRPr="0075413E" w:rsidRDefault="0075413E" w:rsidP="0075413E">
      <w:pPr>
        <w:shd w:val="clear" w:color="auto" w:fill="FFFFFF"/>
        <w:ind w:firstLine="284"/>
        <w:jc w:val="center"/>
        <w:rPr>
          <w:rFonts w:ascii="Times New Roman" w:eastAsia="Times New Roman" w:hAnsi="Times New Roman" w:cs="Times New Roman"/>
          <w:b/>
          <w:bCs/>
          <w:sz w:val="20"/>
          <w:szCs w:val="20"/>
        </w:rPr>
      </w:pPr>
    </w:p>
    <w:p w:rsidR="0075413E" w:rsidRPr="0075413E" w:rsidRDefault="0075413E" w:rsidP="0075413E">
      <w:pPr>
        <w:ind w:firstLine="709"/>
        <w:jc w:val="center"/>
        <w:rPr>
          <w:rFonts w:ascii="Times New Roman" w:hAnsi="Times New Roman" w:cs="Times New Roman"/>
          <w:sz w:val="20"/>
          <w:szCs w:val="20"/>
        </w:rPr>
      </w:pPr>
      <w:r w:rsidRPr="0075413E">
        <w:rPr>
          <w:rFonts w:ascii="Times New Roman" w:hAnsi="Times New Roman" w:cs="Times New Roman"/>
          <w:sz w:val="20"/>
          <w:szCs w:val="20"/>
        </w:rPr>
        <w:t>3.5. Выдача результата муниципальной услуги</w:t>
      </w:r>
    </w:p>
    <w:p w:rsidR="0075413E" w:rsidRPr="0075413E" w:rsidRDefault="0075413E" w:rsidP="0075413E">
      <w:pPr>
        <w:shd w:val="clear" w:color="auto" w:fill="FFFFFF"/>
        <w:ind w:firstLine="284"/>
        <w:jc w:val="center"/>
        <w:rPr>
          <w:rFonts w:ascii="Times New Roman" w:hAnsi="Times New Roman" w:cs="Times New Roman"/>
          <w:b/>
          <w:sz w:val="20"/>
          <w:szCs w:val="20"/>
        </w:rPr>
      </w:pPr>
    </w:p>
    <w:p w:rsidR="0075413E" w:rsidRPr="0075413E" w:rsidRDefault="0075413E" w:rsidP="0075413E">
      <w:pPr>
        <w:shd w:val="clear" w:color="auto" w:fill="FFFFFF"/>
        <w:tabs>
          <w:tab w:val="left" w:pos="1046"/>
        </w:tabs>
        <w:ind w:firstLine="284"/>
        <w:jc w:val="both"/>
        <w:rPr>
          <w:rFonts w:ascii="Times New Roman" w:eastAsia="Calibri" w:hAnsi="Times New Roman" w:cs="Times New Roman"/>
          <w:color w:val="000000"/>
          <w:sz w:val="20"/>
          <w:szCs w:val="20"/>
          <w:lang w:eastAsia="en-US"/>
        </w:rPr>
      </w:pPr>
      <w:r w:rsidRPr="0075413E">
        <w:rPr>
          <w:rFonts w:ascii="Times New Roman" w:eastAsia="Calibri" w:hAnsi="Times New Roman" w:cs="Times New Roman"/>
          <w:color w:val="000000"/>
          <w:sz w:val="20"/>
          <w:szCs w:val="20"/>
          <w:lang w:eastAsia="en-US"/>
        </w:rPr>
        <w:t xml:space="preserve">Основанием для начала административной процедуры является получение специалистом Администрации одного из следующих документов: </w:t>
      </w:r>
    </w:p>
    <w:p w:rsidR="0075413E" w:rsidRPr="0075413E" w:rsidRDefault="0075413E" w:rsidP="0075413E">
      <w:pPr>
        <w:shd w:val="clear" w:color="auto" w:fill="FFFFFF"/>
        <w:tabs>
          <w:tab w:val="left" w:pos="1046"/>
        </w:tabs>
        <w:ind w:firstLine="284"/>
        <w:jc w:val="both"/>
        <w:rPr>
          <w:rFonts w:ascii="Times New Roman" w:eastAsia="Calibri" w:hAnsi="Times New Roman" w:cs="Times New Roman"/>
          <w:color w:val="000000"/>
          <w:sz w:val="20"/>
          <w:szCs w:val="20"/>
          <w:lang w:eastAsia="en-US"/>
        </w:rPr>
      </w:pPr>
      <w:r w:rsidRPr="0075413E">
        <w:rPr>
          <w:rFonts w:ascii="Times New Roman" w:eastAsia="Calibri" w:hAnsi="Times New Roman" w:cs="Times New Roman"/>
          <w:color w:val="000000"/>
          <w:sz w:val="20"/>
          <w:szCs w:val="20"/>
          <w:lang w:eastAsia="en-US"/>
        </w:rPr>
        <w:t xml:space="preserve">при принятии положительного решения: уведомления о присвоении (изменении) наименований улицам, площадям и иным территориям проживания граждан в муниципальном образовании </w:t>
      </w:r>
      <w:r w:rsidRPr="0075413E">
        <w:rPr>
          <w:rFonts w:ascii="Times New Roman" w:hAnsi="Times New Roman" w:cs="Times New Roman"/>
          <w:color w:val="000000"/>
          <w:sz w:val="20"/>
          <w:szCs w:val="20"/>
          <w:lang w:eastAsia="en-US"/>
        </w:rPr>
        <w:t>«</w:t>
      </w:r>
      <w:proofErr w:type="spellStart"/>
      <w:r>
        <w:rPr>
          <w:rFonts w:ascii="Times New Roman" w:hAnsi="Times New Roman" w:cs="Times New Roman"/>
          <w:color w:val="000000"/>
          <w:sz w:val="20"/>
          <w:szCs w:val="20"/>
          <w:lang w:eastAsia="en-US"/>
        </w:rPr>
        <w:t>Званновский</w:t>
      </w:r>
      <w:proofErr w:type="spellEnd"/>
      <w:r w:rsidRPr="0075413E">
        <w:rPr>
          <w:rFonts w:ascii="Times New Roman" w:hAnsi="Times New Roman" w:cs="Times New Roman"/>
          <w:color w:val="000000"/>
          <w:sz w:val="20"/>
          <w:szCs w:val="20"/>
          <w:lang w:eastAsia="en-US"/>
        </w:rPr>
        <w:t xml:space="preserve"> сельсовет»</w:t>
      </w:r>
      <w:r w:rsidRPr="0075413E">
        <w:rPr>
          <w:rFonts w:ascii="Times New Roman" w:eastAsia="Calibri" w:hAnsi="Times New Roman" w:cs="Times New Roman"/>
          <w:color w:val="000000"/>
          <w:sz w:val="20"/>
          <w:szCs w:val="20"/>
          <w:lang w:eastAsia="en-US"/>
        </w:rPr>
        <w:t>, и адресов земельным участкам, установлении нумерации домов.</w:t>
      </w:r>
    </w:p>
    <w:p w:rsidR="0075413E" w:rsidRPr="0075413E" w:rsidRDefault="0075413E" w:rsidP="0075413E">
      <w:pPr>
        <w:shd w:val="clear" w:color="auto" w:fill="FFFFFF"/>
        <w:tabs>
          <w:tab w:val="left" w:pos="1046"/>
        </w:tabs>
        <w:ind w:firstLine="284"/>
        <w:jc w:val="both"/>
        <w:rPr>
          <w:rFonts w:ascii="Times New Roman" w:eastAsia="Calibri" w:hAnsi="Times New Roman" w:cs="Times New Roman"/>
          <w:color w:val="000000"/>
          <w:sz w:val="20"/>
          <w:szCs w:val="20"/>
          <w:lang w:eastAsia="en-US"/>
        </w:rPr>
      </w:pPr>
      <w:r w:rsidRPr="0075413E">
        <w:rPr>
          <w:rFonts w:ascii="Times New Roman" w:eastAsia="Calibri" w:hAnsi="Times New Roman" w:cs="Times New Roman"/>
          <w:color w:val="000000"/>
          <w:sz w:val="20"/>
          <w:szCs w:val="20"/>
          <w:lang w:eastAsia="en-US"/>
        </w:rPr>
        <w:lastRenderedPageBreak/>
        <w:t>при принятии отрицательного решения: уведомления Администрации  об отказе в предоставлении муниципальной услуги с мотивированным обоснованием причин отказа.</w:t>
      </w:r>
    </w:p>
    <w:p w:rsidR="0075413E" w:rsidRPr="0075413E" w:rsidRDefault="0075413E" w:rsidP="0075413E">
      <w:pPr>
        <w:shd w:val="clear" w:color="auto" w:fill="FFFFFF"/>
        <w:tabs>
          <w:tab w:val="left" w:pos="1046"/>
        </w:tabs>
        <w:ind w:firstLine="284"/>
        <w:jc w:val="both"/>
        <w:rPr>
          <w:rFonts w:ascii="Times New Roman" w:eastAsia="Calibri" w:hAnsi="Times New Roman" w:cs="Times New Roman"/>
          <w:color w:val="000000"/>
          <w:sz w:val="20"/>
          <w:szCs w:val="20"/>
          <w:lang w:eastAsia="en-US"/>
        </w:rPr>
      </w:pPr>
      <w:r w:rsidRPr="0075413E">
        <w:rPr>
          <w:rFonts w:ascii="Times New Roman" w:eastAsia="Calibri" w:hAnsi="Times New Roman" w:cs="Times New Roman"/>
          <w:color w:val="000000"/>
          <w:sz w:val="20"/>
          <w:szCs w:val="20"/>
          <w:lang w:eastAsia="en-US"/>
        </w:rPr>
        <w:t>Заявителю, обратившемуся за предоставлением муниципальной услуги в Администрацию, выдача документов осуществляется специалистом Администрации. При этом специалист не позднее следующего дня после оформления указанных документов информирует заявителя о необходимости их получения или не позднее следующего дня после оформления документов передает их в МФЦ для выдачи заявителю.</w:t>
      </w:r>
    </w:p>
    <w:p w:rsidR="0075413E" w:rsidRPr="0075413E" w:rsidRDefault="0075413E" w:rsidP="0075413E">
      <w:pPr>
        <w:shd w:val="clear" w:color="auto" w:fill="FFFFFF"/>
        <w:tabs>
          <w:tab w:val="left" w:pos="1046"/>
        </w:tabs>
        <w:ind w:firstLine="284"/>
        <w:jc w:val="both"/>
        <w:rPr>
          <w:rFonts w:ascii="Times New Roman" w:eastAsia="Calibri" w:hAnsi="Times New Roman" w:cs="Times New Roman"/>
          <w:color w:val="000000"/>
          <w:sz w:val="20"/>
          <w:szCs w:val="20"/>
          <w:lang w:eastAsia="en-US"/>
        </w:rPr>
      </w:pPr>
      <w:r w:rsidRPr="0075413E">
        <w:rPr>
          <w:rFonts w:ascii="Times New Roman" w:eastAsia="Calibri" w:hAnsi="Times New Roman" w:cs="Times New Roman"/>
          <w:color w:val="000000"/>
          <w:sz w:val="20"/>
          <w:szCs w:val="20"/>
          <w:lang w:eastAsia="en-US"/>
        </w:rPr>
        <w:t>В случае</w:t>
      </w:r>
      <w:proofErr w:type="gramStart"/>
      <w:r w:rsidRPr="0075413E">
        <w:rPr>
          <w:rFonts w:ascii="Times New Roman" w:eastAsia="Calibri" w:hAnsi="Times New Roman" w:cs="Times New Roman"/>
          <w:color w:val="000000"/>
          <w:sz w:val="20"/>
          <w:szCs w:val="20"/>
          <w:lang w:eastAsia="en-US"/>
        </w:rPr>
        <w:t>,</w:t>
      </w:r>
      <w:proofErr w:type="gramEnd"/>
      <w:r w:rsidRPr="0075413E">
        <w:rPr>
          <w:rFonts w:ascii="Times New Roman" w:eastAsia="Calibri" w:hAnsi="Times New Roman" w:cs="Times New Roman"/>
          <w:color w:val="000000"/>
          <w:sz w:val="20"/>
          <w:szCs w:val="20"/>
          <w:lang w:eastAsia="en-US"/>
        </w:rPr>
        <w:t xml:space="preserve">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75413E" w:rsidRPr="0075413E" w:rsidRDefault="0075413E" w:rsidP="0075413E">
      <w:pPr>
        <w:shd w:val="clear" w:color="auto" w:fill="FFFFFF"/>
        <w:tabs>
          <w:tab w:val="left" w:pos="1046"/>
        </w:tabs>
        <w:ind w:firstLine="284"/>
        <w:jc w:val="both"/>
        <w:rPr>
          <w:rFonts w:ascii="Times New Roman" w:eastAsia="Calibri" w:hAnsi="Times New Roman" w:cs="Times New Roman"/>
          <w:color w:val="000000"/>
          <w:sz w:val="20"/>
          <w:szCs w:val="20"/>
          <w:lang w:eastAsia="en-US"/>
        </w:rPr>
      </w:pPr>
      <w:r w:rsidRPr="0075413E">
        <w:rPr>
          <w:rFonts w:ascii="Times New Roman" w:eastAsia="Calibri" w:hAnsi="Times New Roman" w:cs="Times New Roman"/>
          <w:color w:val="000000"/>
          <w:sz w:val="20"/>
          <w:szCs w:val="20"/>
          <w:lang w:eastAsia="en-US"/>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75413E" w:rsidRPr="0075413E" w:rsidRDefault="0075413E" w:rsidP="0075413E">
      <w:pPr>
        <w:shd w:val="clear" w:color="auto" w:fill="FFFFFF"/>
        <w:tabs>
          <w:tab w:val="left" w:pos="1046"/>
        </w:tabs>
        <w:ind w:firstLine="284"/>
        <w:jc w:val="both"/>
        <w:rPr>
          <w:rFonts w:ascii="Times New Roman" w:eastAsia="Calibri" w:hAnsi="Times New Roman" w:cs="Times New Roman"/>
          <w:color w:val="000000"/>
          <w:sz w:val="20"/>
          <w:szCs w:val="20"/>
          <w:lang w:eastAsia="en-US"/>
        </w:rPr>
      </w:pPr>
      <w:r w:rsidRPr="0075413E">
        <w:rPr>
          <w:rFonts w:ascii="Times New Roman" w:eastAsia="Calibri" w:hAnsi="Times New Roman" w:cs="Times New Roman"/>
          <w:color w:val="000000"/>
          <w:sz w:val="20"/>
          <w:szCs w:val="20"/>
          <w:lang w:eastAsia="en-US"/>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75413E" w:rsidRPr="0075413E" w:rsidRDefault="0075413E" w:rsidP="0075413E">
      <w:pPr>
        <w:shd w:val="clear" w:color="auto" w:fill="FFFFFF"/>
        <w:tabs>
          <w:tab w:val="left" w:pos="1046"/>
        </w:tabs>
        <w:ind w:firstLine="284"/>
        <w:jc w:val="both"/>
        <w:rPr>
          <w:rFonts w:ascii="Times New Roman" w:eastAsia="Calibri" w:hAnsi="Times New Roman" w:cs="Times New Roman"/>
          <w:color w:val="000000"/>
          <w:sz w:val="20"/>
          <w:szCs w:val="20"/>
          <w:lang w:eastAsia="en-US"/>
        </w:rPr>
      </w:pPr>
      <w:r w:rsidRPr="0075413E">
        <w:rPr>
          <w:rFonts w:ascii="Times New Roman" w:hAnsi="Times New Roman" w:cs="Times New Roman"/>
          <w:sz w:val="20"/>
          <w:szCs w:val="20"/>
        </w:rPr>
        <w:t xml:space="preserve">Результатом административной процедуры  является </w:t>
      </w:r>
      <w:r w:rsidRPr="0075413E">
        <w:rPr>
          <w:rFonts w:ascii="Times New Roman" w:eastAsia="Calibri" w:hAnsi="Times New Roman" w:cs="Times New Roman"/>
          <w:color w:val="000000"/>
          <w:sz w:val="20"/>
          <w:szCs w:val="20"/>
          <w:lang w:eastAsia="en-US"/>
        </w:rPr>
        <w:t>выдача заявителю одного из следующих документов:</w:t>
      </w:r>
    </w:p>
    <w:p w:rsidR="0075413E" w:rsidRPr="0075413E" w:rsidRDefault="0075413E" w:rsidP="0075413E">
      <w:pPr>
        <w:shd w:val="clear" w:color="auto" w:fill="FFFFFF"/>
        <w:tabs>
          <w:tab w:val="left" w:pos="1046"/>
        </w:tabs>
        <w:ind w:firstLine="284"/>
        <w:jc w:val="both"/>
        <w:rPr>
          <w:rFonts w:ascii="Times New Roman" w:eastAsia="Calibri" w:hAnsi="Times New Roman" w:cs="Times New Roman"/>
          <w:color w:val="000000"/>
          <w:sz w:val="20"/>
          <w:szCs w:val="20"/>
          <w:lang w:eastAsia="en-US"/>
        </w:rPr>
      </w:pPr>
      <w:r w:rsidRPr="0075413E">
        <w:rPr>
          <w:rFonts w:ascii="Times New Roman" w:eastAsia="Calibri" w:hAnsi="Times New Roman" w:cs="Times New Roman"/>
          <w:color w:val="000000"/>
          <w:sz w:val="20"/>
          <w:szCs w:val="20"/>
          <w:lang w:eastAsia="en-US"/>
        </w:rPr>
        <w:t xml:space="preserve">при принятии положительного решения: Постановление о присвоении (изменении) наименований улицам, площадям и иным территориям проживания граждан в муниципальном образовании </w:t>
      </w:r>
      <w:r w:rsidRPr="0075413E">
        <w:rPr>
          <w:rFonts w:ascii="Times New Roman" w:hAnsi="Times New Roman" w:cs="Times New Roman"/>
          <w:color w:val="000000"/>
          <w:sz w:val="20"/>
          <w:szCs w:val="20"/>
          <w:lang w:eastAsia="en-US"/>
        </w:rPr>
        <w:t>«</w:t>
      </w:r>
      <w:proofErr w:type="spellStart"/>
      <w:r>
        <w:rPr>
          <w:rFonts w:ascii="Times New Roman" w:hAnsi="Times New Roman" w:cs="Times New Roman"/>
          <w:color w:val="000000"/>
          <w:sz w:val="20"/>
          <w:szCs w:val="20"/>
          <w:lang w:eastAsia="en-US"/>
        </w:rPr>
        <w:t>Званновский</w:t>
      </w:r>
      <w:proofErr w:type="spellEnd"/>
      <w:r w:rsidRPr="0075413E">
        <w:rPr>
          <w:rFonts w:ascii="Times New Roman" w:hAnsi="Times New Roman" w:cs="Times New Roman"/>
          <w:color w:val="000000"/>
          <w:sz w:val="20"/>
          <w:szCs w:val="20"/>
          <w:lang w:eastAsia="en-US"/>
        </w:rPr>
        <w:t xml:space="preserve"> сельсовет»</w:t>
      </w:r>
      <w:r w:rsidRPr="0075413E">
        <w:rPr>
          <w:rFonts w:ascii="Times New Roman" w:eastAsia="Calibri" w:hAnsi="Times New Roman" w:cs="Times New Roman"/>
          <w:color w:val="000000"/>
          <w:sz w:val="20"/>
          <w:szCs w:val="20"/>
          <w:lang w:eastAsia="en-US"/>
        </w:rPr>
        <w:t>, и адресов земельным участкам, установлении нумерации домов;</w:t>
      </w:r>
    </w:p>
    <w:p w:rsidR="0075413E" w:rsidRPr="0075413E" w:rsidRDefault="0075413E" w:rsidP="0075413E">
      <w:pPr>
        <w:shd w:val="clear" w:color="auto" w:fill="FFFFFF"/>
        <w:tabs>
          <w:tab w:val="left" w:pos="1046"/>
        </w:tabs>
        <w:ind w:firstLine="284"/>
        <w:jc w:val="both"/>
        <w:rPr>
          <w:rFonts w:ascii="Times New Roman" w:eastAsia="Calibri" w:hAnsi="Times New Roman" w:cs="Times New Roman"/>
          <w:color w:val="000000"/>
          <w:sz w:val="20"/>
          <w:szCs w:val="20"/>
          <w:lang w:eastAsia="en-US"/>
        </w:rPr>
      </w:pPr>
      <w:r w:rsidRPr="0075413E">
        <w:rPr>
          <w:rFonts w:ascii="Times New Roman" w:eastAsia="Calibri" w:hAnsi="Times New Roman" w:cs="Times New Roman"/>
          <w:color w:val="000000"/>
          <w:sz w:val="20"/>
          <w:szCs w:val="20"/>
          <w:lang w:eastAsia="en-US"/>
        </w:rPr>
        <w:t>при принятии отрицательного решения: уведомления Администрации  об отказе в предоставлении муниципальной услуги с мотивированным обоснованием причин отказа.</w:t>
      </w:r>
    </w:p>
    <w:p w:rsidR="0075413E" w:rsidRPr="0075413E" w:rsidRDefault="0075413E" w:rsidP="0075413E">
      <w:pPr>
        <w:pStyle w:val="af4"/>
        <w:spacing w:after="0" w:line="100" w:lineRule="atLeast"/>
        <w:jc w:val="both"/>
        <w:rPr>
          <w:rFonts w:ascii="Times New Roman" w:eastAsia="Calibri" w:hAnsi="Times New Roman" w:cs="Times New Roman"/>
          <w:sz w:val="20"/>
          <w:szCs w:val="20"/>
          <w:lang w:eastAsia="en-US"/>
        </w:rPr>
      </w:pPr>
      <w:r w:rsidRPr="0075413E">
        <w:rPr>
          <w:rFonts w:ascii="Times New Roman" w:hAnsi="Times New Roman" w:cs="Times New Roman"/>
          <w:sz w:val="20"/>
          <w:szCs w:val="20"/>
        </w:rPr>
        <w:tab/>
        <w:t xml:space="preserve"> Способом фиксации результата </w:t>
      </w:r>
      <w:r w:rsidRPr="0075413E">
        <w:rPr>
          <w:rFonts w:ascii="Times New Roman" w:eastAsia="Calibri" w:hAnsi="Times New Roman" w:cs="Times New Roman"/>
          <w:sz w:val="20"/>
          <w:szCs w:val="20"/>
          <w:lang w:eastAsia="en-US"/>
        </w:rPr>
        <w:t xml:space="preserve"> услуги, является наличие подписи заявителя в Журнале регистрации заявлений граждан, обратившихся в Администрацию </w:t>
      </w:r>
      <w:proofErr w:type="spellStart"/>
      <w:r>
        <w:rPr>
          <w:rFonts w:ascii="Times New Roman" w:eastAsia="Calibri" w:hAnsi="Times New Roman" w:cs="Times New Roman"/>
          <w:sz w:val="20"/>
          <w:szCs w:val="20"/>
          <w:lang w:eastAsia="en-US"/>
        </w:rPr>
        <w:t>Званновского</w:t>
      </w:r>
      <w:proofErr w:type="spellEnd"/>
      <w:r w:rsidRPr="0075413E">
        <w:rPr>
          <w:rFonts w:ascii="Times New Roman" w:eastAsia="Calibri" w:hAnsi="Times New Roman" w:cs="Times New Roman"/>
          <w:sz w:val="20"/>
          <w:szCs w:val="20"/>
          <w:lang w:eastAsia="en-US"/>
        </w:rPr>
        <w:t xml:space="preserve"> сельсовета  </w:t>
      </w:r>
      <w:proofErr w:type="spellStart"/>
      <w:r w:rsidRPr="0075413E">
        <w:rPr>
          <w:rFonts w:ascii="Times New Roman" w:eastAsia="Calibri" w:hAnsi="Times New Roman" w:cs="Times New Roman"/>
          <w:sz w:val="20"/>
          <w:szCs w:val="20"/>
          <w:lang w:eastAsia="en-US"/>
        </w:rPr>
        <w:t>Глушковского</w:t>
      </w:r>
      <w:proofErr w:type="spellEnd"/>
      <w:r w:rsidRPr="0075413E">
        <w:rPr>
          <w:rFonts w:ascii="Times New Roman" w:eastAsia="Calibri" w:hAnsi="Times New Roman" w:cs="Times New Roman"/>
          <w:sz w:val="20"/>
          <w:szCs w:val="20"/>
          <w:lang w:eastAsia="en-US"/>
        </w:rPr>
        <w:t xml:space="preserve"> района Курской области за получением муниципальной услуги «</w:t>
      </w:r>
      <w:r w:rsidRPr="0075413E">
        <w:rPr>
          <w:rFonts w:ascii="Times New Roman" w:hAnsi="Times New Roman" w:cs="Times New Roman"/>
          <w:sz w:val="20"/>
          <w:szCs w:val="20"/>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Pr="0075413E">
        <w:rPr>
          <w:rFonts w:ascii="Times New Roman" w:eastAsia="Calibri" w:hAnsi="Times New Roman" w:cs="Times New Roman"/>
          <w:sz w:val="20"/>
          <w:szCs w:val="20"/>
          <w:lang w:eastAsia="en-US"/>
        </w:rPr>
        <w:t>».</w:t>
      </w:r>
    </w:p>
    <w:p w:rsidR="0075413E" w:rsidRPr="0075413E" w:rsidRDefault="0075413E" w:rsidP="0075413E">
      <w:pPr>
        <w:shd w:val="clear" w:color="auto" w:fill="FFFFFF"/>
        <w:tabs>
          <w:tab w:val="left" w:pos="1046"/>
        </w:tabs>
        <w:ind w:firstLine="284"/>
        <w:jc w:val="both"/>
        <w:rPr>
          <w:rFonts w:ascii="Times New Roman" w:eastAsia="Calibri" w:hAnsi="Times New Roman" w:cs="Times New Roman"/>
          <w:color w:val="000000"/>
          <w:sz w:val="20"/>
          <w:szCs w:val="20"/>
          <w:lang w:eastAsia="en-US"/>
        </w:rPr>
      </w:pPr>
      <w:r w:rsidRPr="0075413E">
        <w:rPr>
          <w:rFonts w:ascii="Times New Roman" w:eastAsia="Calibri" w:hAnsi="Times New Roman" w:cs="Times New Roman"/>
          <w:color w:val="000000"/>
          <w:sz w:val="20"/>
          <w:szCs w:val="20"/>
          <w:lang w:eastAsia="en-US"/>
        </w:rPr>
        <w:t>Максимальный срок выполнения административной процедуры составляет 3 рабочих дня.</w:t>
      </w:r>
    </w:p>
    <w:p w:rsidR="0075413E" w:rsidRPr="0075413E" w:rsidRDefault="0075413E" w:rsidP="0075413E">
      <w:pPr>
        <w:shd w:val="clear" w:color="auto" w:fill="FFFFFF"/>
        <w:tabs>
          <w:tab w:val="left" w:pos="1046"/>
        </w:tabs>
        <w:ind w:firstLine="284"/>
        <w:jc w:val="both"/>
        <w:rPr>
          <w:rFonts w:ascii="Times New Roman" w:eastAsia="Calibri" w:hAnsi="Times New Roman" w:cs="Times New Roman"/>
          <w:color w:val="000000"/>
          <w:sz w:val="20"/>
          <w:szCs w:val="20"/>
          <w:lang w:eastAsia="en-US"/>
        </w:rPr>
      </w:pPr>
    </w:p>
    <w:p w:rsidR="0075413E" w:rsidRPr="0075413E" w:rsidRDefault="0075413E" w:rsidP="0075413E">
      <w:pPr>
        <w:keepNext/>
        <w:tabs>
          <w:tab w:val="left" w:pos="5954"/>
        </w:tabs>
        <w:suppressAutoHyphens/>
        <w:ind w:left="431"/>
        <w:jc w:val="both"/>
        <w:outlineLvl w:val="0"/>
        <w:rPr>
          <w:rFonts w:ascii="Times New Roman" w:eastAsia="Times New Roman" w:hAnsi="Times New Roman" w:cs="Times New Roman"/>
          <w:b/>
          <w:kern w:val="32"/>
          <w:sz w:val="20"/>
          <w:szCs w:val="20"/>
        </w:rPr>
      </w:pPr>
    </w:p>
    <w:p w:rsidR="0075413E" w:rsidRPr="0075413E" w:rsidRDefault="0075413E" w:rsidP="0075413E">
      <w:pPr>
        <w:keepNext/>
        <w:tabs>
          <w:tab w:val="left" w:pos="5954"/>
        </w:tabs>
        <w:suppressAutoHyphens/>
        <w:ind w:left="431"/>
        <w:jc w:val="center"/>
        <w:outlineLvl w:val="0"/>
        <w:rPr>
          <w:rFonts w:ascii="Times New Roman" w:hAnsi="Times New Roman" w:cs="Times New Roman"/>
          <w:kern w:val="32"/>
          <w:sz w:val="20"/>
          <w:szCs w:val="20"/>
        </w:rPr>
      </w:pPr>
      <w:r w:rsidRPr="0075413E">
        <w:rPr>
          <w:rFonts w:ascii="Times New Roman" w:hAnsi="Times New Roman" w:cs="Times New Roman"/>
          <w:kern w:val="32"/>
          <w:sz w:val="20"/>
          <w:szCs w:val="20"/>
        </w:rPr>
        <w:t xml:space="preserve">IV. ФОРМЫ </w:t>
      </w:r>
      <w:proofErr w:type="gramStart"/>
      <w:r w:rsidRPr="0075413E">
        <w:rPr>
          <w:rFonts w:ascii="Times New Roman" w:hAnsi="Times New Roman" w:cs="Times New Roman"/>
          <w:kern w:val="32"/>
          <w:sz w:val="20"/>
          <w:szCs w:val="20"/>
        </w:rPr>
        <w:t>КОНТРОЛЯ ЗА</w:t>
      </w:r>
      <w:proofErr w:type="gramEnd"/>
      <w:r w:rsidRPr="0075413E">
        <w:rPr>
          <w:rFonts w:ascii="Times New Roman" w:hAnsi="Times New Roman" w:cs="Times New Roman"/>
          <w:kern w:val="32"/>
          <w:sz w:val="20"/>
          <w:szCs w:val="20"/>
        </w:rPr>
        <w:t xml:space="preserve"> ИСПОЛНЕНИЕМ АДМИНИСТРАТИВНОГО РЕГЛАМЕНТА</w:t>
      </w:r>
      <w:r w:rsidRPr="0075413E">
        <w:rPr>
          <w:rFonts w:ascii="Times New Roman" w:hAnsi="Times New Roman" w:cs="Times New Roman"/>
          <w:sz w:val="20"/>
          <w:szCs w:val="20"/>
        </w:rPr>
        <w:t xml:space="preserve"> </w:t>
      </w:r>
      <w:r w:rsidRPr="0075413E">
        <w:rPr>
          <w:rFonts w:ascii="Times New Roman" w:hAnsi="Times New Roman" w:cs="Times New Roman"/>
          <w:kern w:val="32"/>
          <w:sz w:val="20"/>
          <w:szCs w:val="20"/>
        </w:rPr>
        <w:t>ПРЕДОСТАВЛЕНИЯ МУНИЦИПАЛЬНОЙ УСЛУГИ</w:t>
      </w:r>
    </w:p>
    <w:p w:rsidR="0075413E" w:rsidRPr="0075413E" w:rsidRDefault="0075413E" w:rsidP="0075413E">
      <w:pPr>
        <w:ind w:firstLine="284"/>
        <w:jc w:val="center"/>
        <w:rPr>
          <w:rFonts w:ascii="Times New Roman" w:hAnsi="Times New Roman" w:cs="Times New Roman"/>
          <w:sz w:val="20"/>
          <w:szCs w:val="20"/>
        </w:rPr>
      </w:pPr>
      <w:r w:rsidRPr="0075413E">
        <w:rPr>
          <w:rFonts w:ascii="Times New Roman" w:hAnsi="Times New Roman" w:cs="Times New Roman"/>
          <w:sz w:val="20"/>
          <w:szCs w:val="20"/>
        </w:rPr>
        <w:t xml:space="preserve">4.1. Порядок осуществления текущего </w:t>
      </w:r>
      <w:proofErr w:type="gramStart"/>
      <w:r w:rsidRPr="0075413E">
        <w:rPr>
          <w:rFonts w:ascii="Times New Roman" w:hAnsi="Times New Roman" w:cs="Times New Roman"/>
          <w:sz w:val="20"/>
          <w:szCs w:val="20"/>
        </w:rPr>
        <w:t>контроля за</w:t>
      </w:r>
      <w:proofErr w:type="gramEnd"/>
      <w:r w:rsidRPr="0075413E">
        <w:rPr>
          <w:rFonts w:ascii="Times New Roman" w:hAnsi="Times New Roman" w:cs="Times New Roman"/>
          <w:sz w:val="20"/>
          <w:szCs w:val="2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5413E" w:rsidRPr="0075413E" w:rsidRDefault="0075413E" w:rsidP="0075413E">
      <w:pPr>
        <w:shd w:val="clear" w:color="auto" w:fill="FFFFFF"/>
        <w:jc w:val="both"/>
        <w:rPr>
          <w:rFonts w:ascii="Times New Roman" w:hAnsi="Times New Roman" w:cs="Times New Roman"/>
          <w:b/>
          <w:sz w:val="20"/>
          <w:szCs w:val="20"/>
        </w:rPr>
      </w:pPr>
    </w:p>
    <w:p w:rsidR="0075413E" w:rsidRPr="0075413E" w:rsidRDefault="0075413E" w:rsidP="0075413E">
      <w:pPr>
        <w:shd w:val="clear" w:color="auto" w:fill="FFFFFF"/>
        <w:ind w:firstLine="284"/>
        <w:jc w:val="both"/>
        <w:rPr>
          <w:rFonts w:ascii="Times New Roman" w:hAnsi="Times New Roman" w:cs="Times New Roman"/>
          <w:sz w:val="20"/>
          <w:szCs w:val="20"/>
        </w:rPr>
      </w:pPr>
      <w:r w:rsidRPr="0075413E">
        <w:rPr>
          <w:rFonts w:ascii="Times New Roman" w:hAnsi="Times New Roman" w:cs="Times New Roman"/>
          <w:sz w:val="20"/>
          <w:szCs w:val="20"/>
        </w:rPr>
        <w:t xml:space="preserve">Текущий </w:t>
      </w:r>
      <w:proofErr w:type="gramStart"/>
      <w:r w:rsidRPr="0075413E">
        <w:rPr>
          <w:rFonts w:ascii="Times New Roman" w:hAnsi="Times New Roman" w:cs="Times New Roman"/>
          <w:sz w:val="20"/>
          <w:szCs w:val="20"/>
        </w:rPr>
        <w:t>контроль за</w:t>
      </w:r>
      <w:proofErr w:type="gramEnd"/>
      <w:r w:rsidRPr="0075413E">
        <w:rPr>
          <w:rFonts w:ascii="Times New Roman" w:hAnsi="Times New Roman" w:cs="Times New Roman"/>
          <w:sz w:val="20"/>
          <w:szCs w:val="20"/>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rsidR="0075413E" w:rsidRPr="0075413E" w:rsidRDefault="0075413E" w:rsidP="0075413E">
      <w:pPr>
        <w:shd w:val="clear" w:color="auto" w:fill="FFFFFF"/>
        <w:ind w:firstLine="284"/>
        <w:jc w:val="both"/>
        <w:rPr>
          <w:rFonts w:ascii="Times New Roman" w:hAnsi="Times New Roman" w:cs="Times New Roman"/>
          <w:sz w:val="20"/>
          <w:szCs w:val="20"/>
        </w:rPr>
      </w:pPr>
      <w:r w:rsidRPr="0075413E">
        <w:rPr>
          <w:rFonts w:ascii="Times New Roman" w:hAnsi="Times New Roman" w:cs="Times New Roman"/>
          <w:sz w:val="20"/>
          <w:szCs w:val="20"/>
        </w:rPr>
        <w:t>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75413E" w:rsidRPr="0075413E" w:rsidRDefault="0075413E" w:rsidP="0075413E">
      <w:pPr>
        <w:shd w:val="clear" w:color="auto" w:fill="FFFFFF"/>
        <w:ind w:firstLine="284"/>
        <w:jc w:val="both"/>
        <w:rPr>
          <w:rFonts w:ascii="Times New Roman" w:hAnsi="Times New Roman" w:cs="Times New Roman"/>
          <w:sz w:val="20"/>
          <w:szCs w:val="20"/>
        </w:rPr>
      </w:pPr>
      <w:r w:rsidRPr="0075413E">
        <w:rPr>
          <w:rFonts w:ascii="Times New Roman" w:hAnsi="Times New Roman" w:cs="Times New Roman"/>
          <w:sz w:val="20"/>
          <w:szCs w:val="20"/>
        </w:rPr>
        <w:lastRenderedPageBreak/>
        <w:t xml:space="preserve">Текущий </w:t>
      </w:r>
      <w:proofErr w:type="gramStart"/>
      <w:r w:rsidRPr="0075413E">
        <w:rPr>
          <w:rFonts w:ascii="Times New Roman" w:hAnsi="Times New Roman" w:cs="Times New Roman"/>
          <w:sz w:val="20"/>
          <w:szCs w:val="20"/>
        </w:rPr>
        <w:t>контроль за</w:t>
      </w:r>
      <w:proofErr w:type="gramEnd"/>
      <w:r w:rsidRPr="0075413E">
        <w:rPr>
          <w:rFonts w:ascii="Times New Roman" w:hAnsi="Times New Roman" w:cs="Times New Roman"/>
          <w:sz w:val="20"/>
          <w:szCs w:val="20"/>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75413E" w:rsidRPr="0075413E" w:rsidRDefault="0075413E" w:rsidP="0075413E">
      <w:pPr>
        <w:shd w:val="clear" w:color="auto" w:fill="FFFFFF"/>
        <w:jc w:val="center"/>
        <w:rPr>
          <w:rFonts w:ascii="Times New Roman" w:hAnsi="Times New Roman" w:cs="Times New Roman"/>
          <w:sz w:val="20"/>
          <w:szCs w:val="20"/>
        </w:rPr>
      </w:pPr>
      <w:r w:rsidRPr="0075413E">
        <w:rPr>
          <w:rFonts w:ascii="Times New Roman" w:hAnsi="Times New Roman" w:cs="Times New Roman"/>
          <w:sz w:val="20"/>
          <w:szCs w:val="20"/>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5413E">
        <w:rPr>
          <w:rFonts w:ascii="Times New Roman" w:hAnsi="Times New Roman" w:cs="Times New Roman"/>
          <w:sz w:val="20"/>
          <w:szCs w:val="20"/>
        </w:rPr>
        <w:t>контроля за</w:t>
      </w:r>
      <w:proofErr w:type="gramEnd"/>
      <w:r w:rsidRPr="0075413E">
        <w:rPr>
          <w:rFonts w:ascii="Times New Roman" w:hAnsi="Times New Roman" w:cs="Times New Roman"/>
          <w:sz w:val="20"/>
          <w:szCs w:val="20"/>
        </w:rPr>
        <w:t xml:space="preserve"> полнотой и качеством предоставления муниципальной услуги</w:t>
      </w:r>
    </w:p>
    <w:p w:rsidR="0075413E" w:rsidRPr="0075413E" w:rsidRDefault="0075413E" w:rsidP="0075413E">
      <w:pPr>
        <w:widowControl w:val="0"/>
        <w:suppressAutoHyphens/>
        <w:autoSpaceDE w:val="0"/>
        <w:autoSpaceDN w:val="0"/>
        <w:adjustRightInd w:val="0"/>
        <w:ind w:firstLine="704"/>
        <w:jc w:val="both"/>
        <w:rPr>
          <w:rFonts w:ascii="Times New Roman" w:hAnsi="Times New Roman" w:cs="Times New Roman"/>
          <w:kern w:val="2"/>
          <w:sz w:val="20"/>
          <w:szCs w:val="20"/>
        </w:rPr>
      </w:pPr>
      <w:proofErr w:type="gramStart"/>
      <w:r w:rsidRPr="0075413E">
        <w:rPr>
          <w:rFonts w:ascii="Times New Roman" w:hAnsi="Times New Roman" w:cs="Times New Roman"/>
          <w:kern w:val="2"/>
          <w:sz w:val="20"/>
          <w:szCs w:val="20"/>
        </w:rPr>
        <w:t>Контроль</w:t>
      </w:r>
      <w:r w:rsidRPr="0075413E">
        <w:rPr>
          <w:rFonts w:ascii="Times New Roman" w:hAnsi="Times New Roman" w:cs="Times New Roman"/>
          <w:b/>
          <w:bCs/>
          <w:kern w:val="2"/>
          <w:sz w:val="20"/>
          <w:szCs w:val="20"/>
        </w:rPr>
        <w:t xml:space="preserve"> </w:t>
      </w:r>
      <w:r w:rsidRPr="0075413E">
        <w:rPr>
          <w:rFonts w:ascii="Times New Roman" w:hAnsi="Times New Roman" w:cs="Times New Roman"/>
          <w:kern w:val="2"/>
          <w:sz w:val="20"/>
          <w:szCs w:val="20"/>
        </w:rPr>
        <w:t>за</w:t>
      </w:r>
      <w:proofErr w:type="gramEnd"/>
      <w:r w:rsidRPr="0075413E">
        <w:rPr>
          <w:rFonts w:ascii="Times New Roman" w:hAnsi="Times New Roman" w:cs="Times New Roman"/>
          <w:kern w:val="2"/>
          <w:sz w:val="20"/>
          <w:szCs w:val="20"/>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специалистов отдела, ответственных за предоставление  муниципальной услуги.</w:t>
      </w:r>
    </w:p>
    <w:p w:rsidR="0075413E" w:rsidRPr="0075413E" w:rsidRDefault="0075413E" w:rsidP="0075413E">
      <w:pPr>
        <w:widowControl w:val="0"/>
        <w:suppressAutoHyphens/>
        <w:autoSpaceDE w:val="0"/>
        <w:autoSpaceDN w:val="0"/>
        <w:adjustRightInd w:val="0"/>
        <w:ind w:firstLine="704"/>
        <w:jc w:val="both"/>
        <w:rPr>
          <w:rFonts w:ascii="Times New Roman" w:hAnsi="Times New Roman" w:cs="Times New Roman"/>
          <w:kern w:val="2"/>
          <w:sz w:val="20"/>
          <w:szCs w:val="20"/>
        </w:rPr>
      </w:pPr>
      <w:r w:rsidRPr="0075413E">
        <w:rPr>
          <w:rFonts w:ascii="Times New Roman" w:hAnsi="Times New Roman" w:cs="Times New Roman"/>
          <w:sz w:val="20"/>
          <w:szCs w:val="20"/>
        </w:rPr>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75413E" w:rsidRPr="0075413E" w:rsidRDefault="0075413E" w:rsidP="0075413E">
      <w:pPr>
        <w:widowControl w:val="0"/>
        <w:suppressAutoHyphens/>
        <w:autoSpaceDE w:val="0"/>
        <w:autoSpaceDN w:val="0"/>
        <w:adjustRightInd w:val="0"/>
        <w:ind w:firstLine="704"/>
        <w:jc w:val="both"/>
        <w:rPr>
          <w:rFonts w:ascii="Times New Roman" w:hAnsi="Times New Roman" w:cs="Times New Roman"/>
          <w:kern w:val="2"/>
          <w:sz w:val="20"/>
          <w:szCs w:val="20"/>
        </w:rPr>
      </w:pPr>
      <w:r w:rsidRPr="0075413E">
        <w:rPr>
          <w:rFonts w:ascii="Times New Roman" w:hAnsi="Times New Roman" w:cs="Times New Roman"/>
          <w:kern w:val="2"/>
          <w:sz w:val="20"/>
          <w:szCs w:val="20"/>
        </w:rPr>
        <w:t xml:space="preserve">Плановые проверки проводятся не реже чем 1 раз в год в соответствии с планом работы Отдела. Внеплановые проверки проводятся при наличии жалоб со стороны заявителей по распоряжению Главы </w:t>
      </w:r>
      <w:proofErr w:type="spellStart"/>
      <w:r>
        <w:rPr>
          <w:rFonts w:ascii="Times New Roman" w:hAnsi="Times New Roman" w:cs="Times New Roman"/>
          <w:kern w:val="2"/>
          <w:sz w:val="20"/>
          <w:szCs w:val="20"/>
        </w:rPr>
        <w:t>Званновского</w:t>
      </w:r>
      <w:proofErr w:type="spellEnd"/>
      <w:r w:rsidRPr="0075413E">
        <w:rPr>
          <w:rFonts w:ascii="Times New Roman" w:hAnsi="Times New Roman" w:cs="Times New Roman"/>
          <w:kern w:val="2"/>
          <w:sz w:val="20"/>
          <w:szCs w:val="20"/>
        </w:rPr>
        <w:t xml:space="preserve"> сельсовета </w:t>
      </w:r>
      <w:proofErr w:type="spellStart"/>
      <w:r w:rsidRPr="0075413E">
        <w:rPr>
          <w:rFonts w:ascii="Times New Roman" w:hAnsi="Times New Roman" w:cs="Times New Roman"/>
          <w:kern w:val="2"/>
          <w:sz w:val="20"/>
          <w:szCs w:val="20"/>
        </w:rPr>
        <w:t>Глушковского</w:t>
      </w:r>
      <w:proofErr w:type="spellEnd"/>
      <w:r w:rsidRPr="0075413E">
        <w:rPr>
          <w:rFonts w:ascii="Times New Roman" w:hAnsi="Times New Roman" w:cs="Times New Roman"/>
          <w:kern w:val="2"/>
          <w:sz w:val="20"/>
          <w:szCs w:val="20"/>
        </w:rPr>
        <w:t xml:space="preserve">  района.</w:t>
      </w:r>
    </w:p>
    <w:p w:rsidR="0075413E" w:rsidRPr="0075413E" w:rsidRDefault="0075413E" w:rsidP="0075413E">
      <w:pPr>
        <w:widowControl w:val="0"/>
        <w:suppressAutoHyphens/>
        <w:autoSpaceDE w:val="0"/>
        <w:autoSpaceDN w:val="0"/>
        <w:adjustRightInd w:val="0"/>
        <w:ind w:firstLine="704"/>
        <w:jc w:val="both"/>
        <w:rPr>
          <w:rFonts w:ascii="Times New Roman" w:hAnsi="Times New Roman" w:cs="Times New Roman"/>
          <w:b/>
          <w:bCs/>
          <w:kern w:val="2"/>
          <w:sz w:val="20"/>
          <w:szCs w:val="20"/>
        </w:rPr>
      </w:pPr>
      <w:r w:rsidRPr="0075413E">
        <w:rPr>
          <w:rFonts w:ascii="Times New Roman" w:hAnsi="Times New Roman" w:cs="Times New Roman"/>
          <w:sz w:val="20"/>
          <w:szCs w:val="20"/>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75413E" w:rsidRPr="0075413E" w:rsidRDefault="0075413E" w:rsidP="0075413E">
      <w:pPr>
        <w:shd w:val="clear" w:color="auto" w:fill="FFFFFF"/>
        <w:ind w:firstLine="284"/>
        <w:rPr>
          <w:rFonts w:ascii="Times New Roman" w:hAnsi="Times New Roman" w:cs="Times New Roman"/>
          <w:sz w:val="20"/>
          <w:szCs w:val="20"/>
        </w:rPr>
      </w:pPr>
    </w:p>
    <w:p w:rsidR="0075413E" w:rsidRPr="0075413E" w:rsidRDefault="0075413E" w:rsidP="0075413E">
      <w:pPr>
        <w:shd w:val="clear" w:color="auto" w:fill="FFFFFF"/>
        <w:jc w:val="center"/>
        <w:rPr>
          <w:rFonts w:ascii="Times New Roman" w:hAnsi="Times New Roman" w:cs="Times New Roman"/>
          <w:sz w:val="20"/>
          <w:szCs w:val="20"/>
        </w:rPr>
      </w:pPr>
      <w:r w:rsidRPr="0075413E">
        <w:rPr>
          <w:rFonts w:ascii="Times New Roman" w:hAnsi="Times New Roman" w:cs="Times New Roman"/>
          <w:sz w:val="20"/>
          <w:szCs w:val="20"/>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75413E" w:rsidRPr="0075413E" w:rsidRDefault="0075413E" w:rsidP="0075413E">
      <w:pPr>
        <w:shd w:val="clear" w:color="auto" w:fill="FFFFFF"/>
        <w:ind w:firstLine="284"/>
        <w:jc w:val="both"/>
        <w:rPr>
          <w:rFonts w:ascii="Times New Roman" w:hAnsi="Times New Roman" w:cs="Times New Roman"/>
          <w:sz w:val="20"/>
          <w:szCs w:val="20"/>
        </w:rPr>
      </w:pPr>
      <w:r w:rsidRPr="0075413E">
        <w:rPr>
          <w:rFonts w:ascii="Times New Roman" w:hAnsi="Times New Roman" w:cs="Times New Roman"/>
          <w:sz w:val="20"/>
          <w:szCs w:val="20"/>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75413E" w:rsidRPr="0075413E" w:rsidRDefault="0075413E" w:rsidP="0075413E">
      <w:pPr>
        <w:shd w:val="clear" w:color="auto" w:fill="FFFFFF"/>
        <w:ind w:firstLine="284"/>
        <w:jc w:val="both"/>
        <w:rPr>
          <w:rFonts w:ascii="Times New Roman" w:hAnsi="Times New Roman" w:cs="Times New Roman"/>
          <w:sz w:val="20"/>
          <w:szCs w:val="20"/>
        </w:rPr>
      </w:pPr>
      <w:r w:rsidRPr="0075413E">
        <w:rPr>
          <w:rFonts w:ascii="Times New Roman" w:hAnsi="Times New Roman" w:cs="Times New Roman"/>
          <w:sz w:val="20"/>
          <w:szCs w:val="20"/>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75413E" w:rsidRPr="0075413E" w:rsidRDefault="0075413E" w:rsidP="0075413E">
      <w:pPr>
        <w:shd w:val="clear" w:color="auto" w:fill="FFFFFF"/>
        <w:jc w:val="center"/>
        <w:rPr>
          <w:rFonts w:ascii="Times New Roman" w:hAnsi="Times New Roman" w:cs="Times New Roman"/>
          <w:sz w:val="20"/>
          <w:szCs w:val="20"/>
        </w:rPr>
      </w:pPr>
      <w:r w:rsidRPr="0075413E">
        <w:rPr>
          <w:rFonts w:ascii="Times New Roman" w:hAnsi="Times New Roman" w:cs="Times New Roman"/>
          <w:sz w:val="20"/>
          <w:szCs w:val="20"/>
        </w:rPr>
        <w:t xml:space="preserve">4.4. Положения, характеризующие требования к порядку и формам </w:t>
      </w:r>
      <w:proofErr w:type="gramStart"/>
      <w:r w:rsidRPr="0075413E">
        <w:rPr>
          <w:rFonts w:ascii="Times New Roman" w:hAnsi="Times New Roman" w:cs="Times New Roman"/>
          <w:sz w:val="20"/>
          <w:szCs w:val="20"/>
        </w:rPr>
        <w:t>контроля за</w:t>
      </w:r>
      <w:proofErr w:type="gramEnd"/>
      <w:r w:rsidRPr="0075413E">
        <w:rPr>
          <w:rFonts w:ascii="Times New Roman" w:hAnsi="Times New Roman" w:cs="Times New Roman"/>
          <w:sz w:val="20"/>
          <w:szCs w:val="20"/>
        </w:rPr>
        <w:t xml:space="preserve"> предоставлением муниципальной услуги, в том числе со стороны граждан, их объединений и организаций</w:t>
      </w:r>
    </w:p>
    <w:p w:rsidR="0075413E" w:rsidRPr="0075413E" w:rsidRDefault="0075413E" w:rsidP="0075413E">
      <w:pPr>
        <w:shd w:val="clear" w:color="auto" w:fill="FFFFFF"/>
        <w:ind w:firstLine="284"/>
        <w:jc w:val="both"/>
        <w:rPr>
          <w:rFonts w:ascii="Times New Roman" w:hAnsi="Times New Roman" w:cs="Times New Roman"/>
          <w:sz w:val="20"/>
          <w:szCs w:val="20"/>
        </w:rPr>
      </w:pPr>
      <w:proofErr w:type="gramStart"/>
      <w:r w:rsidRPr="0075413E">
        <w:rPr>
          <w:rFonts w:ascii="Times New Roman" w:hAnsi="Times New Roman" w:cs="Times New Roman"/>
          <w:sz w:val="20"/>
          <w:szCs w:val="20"/>
        </w:rPr>
        <w:t>Контроль за</w:t>
      </w:r>
      <w:proofErr w:type="gramEnd"/>
      <w:r w:rsidRPr="0075413E">
        <w:rPr>
          <w:rFonts w:ascii="Times New Roman" w:hAnsi="Times New Roman" w:cs="Times New Roman"/>
          <w:sz w:val="20"/>
          <w:szCs w:val="20"/>
        </w:rPr>
        <w:t xml:space="preserve"> предоставлением муниципальной услуги со стороны граждан, их объединений и организаций осуществляется:</w:t>
      </w:r>
    </w:p>
    <w:p w:rsidR="0075413E" w:rsidRPr="0075413E" w:rsidRDefault="0075413E" w:rsidP="0075413E">
      <w:pPr>
        <w:shd w:val="clear" w:color="auto" w:fill="FFFFFF"/>
        <w:ind w:firstLine="284"/>
        <w:jc w:val="both"/>
        <w:rPr>
          <w:rFonts w:ascii="Times New Roman" w:hAnsi="Times New Roman" w:cs="Times New Roman"/>
          <w:sz w:val="20"/>
          <w:szCs w:val="20"/>
        </w:rPr>
      </w:pPr>
      <w:r w:rsidRPr="0075413E">
        <w:rPr>
          <w:rFonts w:ascii="Times New Roman" w:hAnsi="Times New Roman" w:cs="Times New Roman"/>
          <w:sz w:val="20"/>
          <w:szCs w:val="20"/>
        </w:rPr>
        <w:t>общественными объединениями и организациями;</w:t>
      </w:r>
    </w:p>
    <w:p w:rsidR="0075413E" w:rsidRPr="0075413E" w:rsidRDefault="0075413E" w:rsidP="0075413E">
      <w:pPr>
        <w:shd w:val="clear" w:color="auto" w:fill="FFFFFF"/>
        <w:ind w:firstLine="284"/>
        <w:jc w:val="both"/>
        <w:rPr>
          <w:rFonts w:ascii="Times New Roman" w:hAnsi="Times New Roman" w:cs="Times New Roman"/>
          <w:sz w:val="20"/>
          <w:szCs w:val="20"/>
        </w:rPr>
      </w:pPr>
      <w:r w:rsidRPr="0075413E">
        <w:rPr>
          <w:rFonts w:ascii="Times New Roman" w:hAnsi="Times New Roman" w:cs="Times New Roman"/>
          <w:sz w:val="20"/>
          <w:szCs w:val="20"/>
        </w:rPr>
        <w:t>иными органами, в установленном законом порядке.</w:t>
      </w:r>
    </w:p>
    <w:p w:rsidR="0075413E" w:rsidRPr="0075413E" w:rsidRDefault="0075413E" w:rsidP="0075413E">
      <w:pPr>
        <w:shd w:val="clear" w:color="auto" w:fill="FFFFFF"/>
        <w:ind w:firstLine="284"/>
        <w:jc w:val="both"/>
        <w:rPr>
          <w:rFonts w:ascii="Times New Roman" w:hAnsi="Times New Roman" w:cs="Times New Roman"/>
          <w:sz w:val="20"/>
          <w:szCs w:val="20"/>
        </w:rPr>
      </w:pPr>
      <w:r w:rsidRPr="0075413E">
        <w:rPr>
          <w:rFonts w:ascii="Times New Roman" w:hAnsi="Times New Roman" w:cs="Times New Roman"/>
          <w:sz w:val="20"/>
          <w:szCs w:val="20"/>
        </w:rPr>
        <w:t xml:space="preserve">Граждане, их объединения и организации вправе осуществлять </w:t>
      </w:r>
      <w:proofErr w:type="gramStart"/>
      <w:r w:rsidRPr="0075413E">
        <w:rPr>
          <w:rFonts w:ascii="Times New Roman" w:hAnsi="Times New Roman" w:cs="Times New Roman"/>
          <w:sz w:val="20"/>
          <w:szCs w:val="20"/>
        </w:rPr>
        <w:t>контроль за</w:t>
      </w:r>
      <w:proofErr w:type="gramEnd"/>
      <w:r w:rsidRPr="0075413E">
        <w:rPr>
          <w:rFonts w:ascii="Times New Roman" w:hAnsi="Times New Roman" w:cs="Times New Roman"/>
          <w:sz w:val="20"/>
          <w:szCs w:val="20"/>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5413E" w:rsidRPr="0075413E" w:rsidRDefault="0075413E" w:rsidP="0075413E">
      <w:pPr>
        <w:shd w:val="clear" w:color="auto" w:fill="FFFFFF"/>
        <w:ind w:firstLine="284"/>
        <w:jc w:val="both"/>
        <w:rPr>
          <w:rFonts w:ascii="Times New Roman" w:hAnsi="Times New Roman" w:cs="Times New Roman"/>
          <w:sz w:val="20"/>
          <w:szCs w:val="20"/>
        </w:rPr>
      </w:pPr>
      <w:r w:rsidRPr="0075413E">
        <w:rPr>
          <w:rFonts w:ascii="Times New Roman" w:hAnsi="Times New Roman" w:cs="Times New Roman"/>
          <w:sz w:val="20"/>
          <w:szCs w:val="20"/>
        </w:rPr>
        <w:t>Граждане, их объединения и организации также вправе:</w:t>
      </w:r>
    </w:p>
    <w:p w:rsidR="0075413E" w:rsidRPr="0075413E" w:rsidRDefault="0075413E" w:rsidP="0075413E">
      <w:pPr>
        <w:shd w:val="clear" w:color="auto" w:fill="FFFFFF"/>
        <w:ind w:firstLine="284"/>
        <w:jc w:val="both"/>
        <w:rPr>
          <w:rFonts w:ascii="Times New Roman" w:hAnsi="Times New Roman" w:cs="Times New Roman"/>
          <w:sz w:val="20"/>
          <w:szCs w:val="20"/>
        </w:rPr>
      </w:pPr>
      <w:r w:rsidRPr="0075413E">
        <w:rPr>
          <w:rFonts w:ascii="Times New Roman" w:hAnsi="Times New Roman" w:cs="Times New Roman"/>
          <w:sz w:val="20"/>
          <w:szCs w:val="20"/>
        </w:rPr>
        <w:t>- направлять замечания и предложения по улучшению доступности и качества предоставления муниципальной услуги;</w:t>
      </w:r>
    </w:p>
    <w:p w:rsidR="0075413E" w:rsidRPr="0075413E" w:rsidRDefault="0075413E" w:rsidP="0075413E">
      <w:pPr>
        <w:shd w:val="clear" w:color="auto" w:fill="FFFFFF"/>
        <w:ind w:firstLine="284"/>
        <w:jc w:val="both"/>
        <w:rPr>
          <w:rFonts w:ascii="Times New Roman" w:hAnsi="Times New Roman" w:cs="Times New Roman"/>
          <w:sz w:val="20"/>
          <w:szCs w:val="20"/>
        </w:rPr>
      </w:pPr>
      <w:r w:rsidRPr="0075413E">
        <w:rPr>
          <w:rFonts w:ascii="Times New Roman" w:hAnsi="Times New Roman" w:cs="Times New Roman"/>
          <w:sz w:val="20"/>
          <w:szCs w:val="20"/>
        </w:rPr>
        <w:t>- вносить предложения о мерах по устранению нарушений Административного регламента.</w:t>
      </w:r>
    </w:p>
    <w:p w:rsidR="0075413E" w:rsidRPr="0075413E" w:rsidRDefault="0075413E" w:rsidP="0075413E">
      <w:pPr>
        <w:shd w:val="clear" w:color="auto" w:fill="FFFFFF"/>
        <w:ind w:firstLine="284"/>
        <w:jc w:val="both"/>
        <w:rPr>
          <w:rFonts w:ascii="Times New Roman" w:hAnsi="Times New Roman" w:cs="Times New Roman"/>
          <w:sz w:val="20"/>
          <w:szCs w:val="20"/>
        </w:rPr>
      </w:pPr>
      <w:proofErr w:type="gramStart"/>
      <w:r w:rsidRPr="0075413E">
        <w:rPr>
          <w:rFonts w:ascii="Times New Roman" w:hAnsi="Times New Roman" w:cs="Times New Roman"/>
          <w:sz w:val="20"/>
          <w:szCs w:val="20"/>
        </w:rPr>
        <w:lastRenderedPageBreak/>
        <w:t>Контроль за</w:t>
      </w:r>
      <w:proofErr w:type="gramEnd"/>
      <w:r w:rsidRPr="0075413E">
        <w:rPr>
          <w:rFonts w:ascii="Times New Roman" w:hAnsi="Times New Roman" w:cs="Times New Roman"/>
          <w:sz w:val="20"/>
          <w:szCs w:val="20"/>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75413E" w:rsidRPr="0075413E" w:rsidRDefault="0075413E" w:rsidP="0075413E">
      <w:pPr>
        <w:keepNext/>
        <w:tabs>
          <w:tab w:val="left" w:pos="5954"/>
        </w:tabs>
        <w:suppressAutoHyphens/>
        <w:ind w:left="431"/>
        <w:outlineLvl w:val="0"/>
        <w:rPr>
          <w:rFonts w:ascii="Times New Roman" w:hAnsi="Times New Roman" w:cs="Times New Roman"/>
          <w:b/>
          <w:kern w:val="32"/>
          <w:sz w:val="20"/>
          <w:szCs w:val="20"/>
        </w:rPr>
      </w:pPr>
    </w:p>
    <w:p w:rsidR="0075413E" w:rsidRPr="0075413E" w:rsidRDefault="0075413E" w:rsidP="0075413E">
      <w:pPr>
        <w:keepNext/>
        <w:tabs>
          <w:tab w:val="left" w:pos="5954"/>
        </w:tabs>
        <w:suppressAutoHyphens/>
        <w:ind w:left="431"/>
        <w:outlineLvl w:val="0"/>
        <w:rPr>
          <w:rFonts w:ascii="Times New Roman" w:hAnsi="Times New Roman" w:cs="Times New Roman"/>
          <w:kern w:val="32"/>
          <w:sz w:val="20"/>
          <w:szCs w:val="20"/>
        </w:rPr>
      </w:pPr>
      <w:r w:rsidRPr="0075413E">
        <w:rPr>
          <w:rFonts w:ascii="Times New Roman" w:hAnsi="Times New Roman" w:cs="Times New Roman"/>
          <w:kern w:val="32"/>
          <w:sz w:val="20"/>
          <w:szCs w:val="20"/>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5413E" w:rsidRPr="0075413E" w:rsidRDefault="0075413E" w:rsidP="0075413E">
      <w:pPr>
        <w:shd w:val="clear" w:color="auto" w:fill="FFFFFF"/>
        <w:jc w:val="center"/>
        <w:rPr>
          <w:rFonts w:ascii="Times New Roman" w:hAnsi="Times New Roman" w:cs="Times New Roman"/>
          <w:sz w:val="20"/>
          <w:szCs w:val="20"/>
        </w:rPr>
      </w:pPr>
      <w:r w:rsidRPr="0075413E">
        <w:rPr>
          <w:rFonts w:ascii="Times New Roman" w:hAnsi="Times New Roman" w:cs="Times New Roman"/>
          <w:sz w:val="20"/>
          <w:szCs w:val="20"/>
        </w:rPr>
        <w:t xml:space="preserve">5.1. </w:t>
      </w:r>
      <w:proofErr w:type="gramStart"/>
      <w:r w:rsidRPr="0075413E">
        <w:rPr>
          <w:rFonts w:ascii="Times New Roman" w:hAnsi="Times New Roman" w:cs="Times New Roman"/>
          <w:sz w:val="20"/>
          <w:szCs w:val="20"/>
        </w:rPr>
        <w:t>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roofErr w:type="gramEnd"/>
    </w:p>
    <w:p w:rsidR="0075413E" w:rsidRPr="0075413E" w:rsidRDefault="0075413E" w:rsidP="0075413E">
      <w:pPr>
        <w:widowControl w:val="0"/>
        <w:suppressAutoHyphens/>
        <w:autoSpaceDE w:val="0"/>
        <w:autoSpaceDN w:val="0"/>
        <w:adjustRightInd w:val="0"/>
        <w:ind w:firstLine="709"/>
        <w:jc w:val="both"/>
        <w:rPr>
          <w:rFonts w:ascii="Times New Roman" w:hAnsi="Times New Roman" w:cs="Times New Roman"/>
          <w:kern w:val="2"/>
          <w:sz w:val="20"/>
          <w:szCs w:val="20"/>
        </w:rPr>
      </w:pPr>
      <w:r w:rsidRPr="0075413E">
        <w:rPr>
          <w:rFonts w:ascii="Times New Roman" w:hAnsi="Times New Roman" w:cs="Times New Roman"/>
          <w:kern w:val="2"/>
          <w:sz w:val="20"/>
          <w:szCs w:val="20"/>
        </w:rPr>
        <w:t xml:space="preserve">Заявители имеют право подать жалобу на решение и (или) действие (бездействие) </w:t>
      </w:r>
      <w:r w:rsidRPr="0075413E">
        <w:rPr>
          <w:rFonts w:ascii="Times New Roman" w:hAnsi="Times New Roman" w:cs="Times New Roman"/>
          <w:bCs/>
          <w:kern w:val="2"/>
          <w:sz w:val="20"/>
          <w:szCs w:val="20"/>
        </w:rPr>
        <w:t>органа и его должностных лиц</w:t>
      </w:r>
      <w:r w:rsidRPr="0075413E">
        <w:rPr>
          <w:rFonts w:ascii="Times New Roman" w:hAnsi="Times New Roman" w:cs="Times New Roman"/>
          <w:kern w:val="2"/>
          <w:sz w:val="20"/>
          <w:szCs w:val="20"/>
        </w:rPr>
        <w:t xml:space="preserve"> принятые при предоставлении муниципальной услуги.</w:t>
      </w:r>
    </w:p>
    <w:p w:rsidR="0075413E" w:rsidRPr="0075413E" w:rsidRDefault="0075413E" w:rsidP="0075413E">
      <w:pPr>
        <w:widowControl w:val="0"/>
        <w:suppressAutoHyphens/>
        <w:autoSpaceDE w:val="0"/>
        <w:autoSpaceDN w:val="0"/>
        <w:adjustRightInd w:val="0"/>
        <w:ind w:firstLine="709"/>
        <w:jc w:val="both"/>
        <w:rPr>
          <w:rFonts w:ascii="Times New Roman" w:hAnsi="Times New Roman" w:cs="Times New Roman"/>
          <w:kern w:val="2"/>
          <w:sz w:val="20"/>
          <w:szCs w:val="20"/>
        </w:rPr>
      </w:pPr>
    </w:p>
    <w:p w:rsidR="0075413E" w:rsidRPr="0075413E" w:rsidRDefault="0075413E" w:rsidP="0075413E">
      <w:pPr>
        <w:widowControl w:val="0"/>
        <w:autoSpaceDE w:val="0"/>
        <w:autoSpaceDN w:val="0"/>
        <w:adjustRightInd w:val="0"/>
        <w:spacing w:line="312" w:lineRule="atLeast"/>
        <w:ind w:firstLine="284"/>
        <w:jc w:val="center"/>
        <w:rPr>
          <w:rFonts w:ascii="Times New Roman" w:hAnsi="Times New Roman" w:cs="Times New Roman"/>
          <w:color w:val="000000"/>
          <w:sz w:val="20"/>
          <w:szCs w:val="20"/>
        </w:rPr>
      </w:pPr>
      <w:r w:rsidRPr="0075413E">
        <w:rPr>
          <w:rFonts w:ascii="Times New Roman" w:hAnsi="Times New Roman" w:cs="Times New Roman"/>
          <w:color w:val="000000"/>
          <w:sz w:val="20"/>
          <w:szCs w:val="20"/>
        </w:rPr>
        <w:t xml:space="preserve">5.2. </w:t>
      </w:r>
      <w:r w:rsidRPr="0075413E">
        <w:rPr>
          <w:rFonts w:ascii="Times New Roman" w:eastAsia="Times New Roman CYR" w:hAnsi="Times New Roman" w:cs="Times New Roman"/>
          <w:color w:val="000000"/>
          <w:sz w:val="20"/>
          <w:szCs w:val="20"/>
        </w:rPr>
        <w:t>Предмет жалобы</w:t>
      </w:r>
    </w:p>
    <w:p w:rsidR="0075413E" w:rsidRPr="0075413E" w:rsidRDefault="0075413E" w:rsidP="0075413E">
      <w:pPr>
        <w:shd w:val="clear" w:color="auto" w:fill="FFFFFF"/>
        <w:ind w:firstLine="284"/>
        <w:jc w:val="both"/>
        <w:rPr>
          <w:rFonts w:ascii="Times New Roman" w:hAnsi="Times New Roman" w:cs="Times New Roman"/>
          <w:sz w:val="20"/>
          <w:szCs w:val="20"/>
        </w:rPr>
      </w:pPr>
      <w:r w:rsidRPr="0075413E">
        <w:rPr>
          <w:rFonts w:ascii="Times New Roman" w:hAnsi="Times New Roman" w:cs="Times New Roman"/>
          <w:sz w:val="20"/>
          <w:szCs w:val="20"/>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75413E" w:rsidRPr="0075413E" w:rsidRDefault="0075413E" w:rsidP="0075413E">
      <w:pPr>
        <w:shd w:val="clear" w:color="auto" w:fill="FFFFFF"/>
        <w:ind w:firstLine="284"/>
        <w:jc w:val="both"/>
        <w:rPr>
          <w:rFonts w:ascii="Times New Roman" w:hAnsi="Times New Roman" w:cs="Times New Roman"/>
          <w:sz w:val="20"/>
          <w:szCs w:val="20"/>
        </w:rPr>
      </w:pPr>
      <w:r w:rsidRPr="0075413E">
        <w:rPr>
          <w:rFonts w:ascii="Times New Roman" w:hAnsi="Times New Roman" w:cs="Times New Roman"/>
          <w:sz w:val="20"/>
          <w:szCs w:val="20"/>
        </w:rPr>
        <w:t>5.2.2. Заявитель может обратиться с жалобой, в том числе в следующих случаях:</w:t>
      </w:r>
    </w:p>
    <w:p w:rsidR="0075413E" w:rsidRPr="0075413E" w:rsidRDefault="0075413E" w:rsidP="0075413E">
      <w:pPr>
        <w:shd w:val="clear" w:color="auto" w:fill="FFFFFF"/>
        <w:ind w:firstLine="284"/>
        <w:jc w:val="both"/>
        <w:rPr>
          <w:rFonts w:ascii="Times New Roman" w:hAnsi="Times New Roman" w:cs="Times New Roman"/>
          <w:sz w:val="20"/>
          <w:szCs w:val="20"/>
        </w:rPr>
      </w:pPr>
      <w:r w:rsidRPr="0075413E">
        <w:rPr>
          <w:rFonts w:ascii="Times New Roman" w:hAnsi="Times New Roman" w:cs="Times New Roman"/>
          <w:sz w:val="20"/>
          <w:szCs w:val="20"/>
        </w:rPr>
        <w:t>нарушение срока регистрации запроса заявителя о предоставлении муниципальной услуги;</w:t>
      </w:r>
    </w:p>
    <w:p w:rsidR="0075413E" w:rsidRPr="0075413E" w:rsidRDefault="0075413E" w:rsidP="0075413E">
      <w:pPr>
        <w:shd w:val="clear" w:color="auto" w:fill="FFFFFF"/>
        <w:ind w:firstLine="284"/>
        <w:jc w:val="both"/>
        <w:rPr>
          <w:rFonts w:ascii="Times New Roman" w:hAnsi="Times New Roman" w:cs="Times New Roman"/>
          <w:sz w:val="20"/>
          <w:szCs w:val="20"/>
        </w:rPr>
      </w:pPr>
      <w:r w:rsidRPr="0075413E">
        <w:rPr>
          <w:rFonts w:ascii="Times New Roman" w:hAnsi="Times New Roman" w:cs="Times New Roman"/>
          <w:sz w:val="20"/>
          <w:szCs w:val="20"/>
        </w:rPr>
        <w:t>нарушение срока предоставления муниципальной услуги;</w:t>
      </w:r>
    </w:p>
    <w:p w:rsidR="0075413E" w:rsidRPr="0075413E" w:rsidRDefault="0075413E" w:rsidP="0075413E">
      <w:pPr>
        <w:shd w:val="clear" w:color="auto" w:fill="FFFFFF"/>
        <w:ind w:firstLine="284"/>
        <w:jc w:val="both"/>
        <w:rPr>
          <w:rFonts w:ascii="Times New Roman" w:hAnsi="Times New Roman" w:cs="Times New Roman"/>
          <w:sz w:val="20"/>
          <w:szCs w:val="20"/>
        </w:rPr>
      </w:pPr>
      <w:r w:rsidRPr="0075413E">
        <w:rPr>
          <w:rFonts w:ascii="Times New Roman" w:hAnsi="Times New Roman" w:cs="Times New Roman"/>
          <w:sz w:val="20"/>
          <w:szCs w:val="20"/>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75413E" w:rsidRPr="0075413E" w:rsidRDefault="0075413E" w:rsidP="0075413E">
      <w:pPr>
        <w:shd w:val="clear" w:color="auto" w:fill="FFFFFF"/>
        <w:ind w:firstLine="284"/>
        <w:jc w:val="both"/>
        <w:rPr>
          <w:rFonts w:ascii="Times New Roman" w:hAnsi="Times New Roman" w:cs="Times New Roman"/>
          <w:sz w:val="20"/>
          <w:szCs w:val="20"/>
        </w:rPr>
      </w:pPr>
      <w:r w:rsidRPr="0075413E">
        <w:rPr>
          <w:rFonts w:ascii="Times New Roman" w:hAnsi="Times New Roman" w:cs="Times New Roman"/>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75413E" w:rsidRPr="0075413E" w:rsidRDefault="0075413E" w:rsidP="0075413E">
      <w:pPr>
        <w:shd w:val="clear" w:color="auto" w:fill="FFFFFF"/>
        <w:ind w:firstLine="284"/>
        <w:jc w:val="both"/>
        <w:rPr>
          <w:rFonts w:ascii="Times New Roman" w:hAnsi="Times New Roman" w:cs="Times New Roman"/>
          <w:sz w:val="20"/>
          <w:szCs w:val="20"/>
        </w:rPr>
      </w:pPr>
      <w:proofErr w:type="gramStart"/>
      <w:r w:rsidRPr="0075413E">
        <w:rPr>
          <w:rFonts w:ascii="Times New Roman" w:hAnsi="Times New Roman" w:cs="Times New Roman"/>
          <w:sz w:val="20"/>
          <w:szCs w:val="20"/>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75413E" w:rsidRPr="0075413E" w:rsidRDefault="0075413E" w:rsidP="0075413E">
      <w:pPr>
        <w:shd w:val="clear" w:color="auto" w:fill="FFFFFF"/>
        <w:ind w:firstLine="284"/>
        <w:jc w:val="both"/>
        <w:rPr>
          <w:rFonts w:ascii="Times New Roman" w:hAnsi="Times New Roman" w:cs="Times New Roman"/>
          <w:sz w:val="20"/>
          <w:szCs w:val="20"/>
        </w:rPr>
      </w:pPr>
      <w:r w:rsidRPr="0075413E">
        <w:rPr>
          <w:rFonts w:ascii="Times New Roman" w:hAnsi="Times New Roman" w:cs="Times New Roman"/>
          <w:sz w:val="20"/>
          <w:szCs w:val="20"/>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75413E" w:rsidRPr="0075413E" w:rsidRDefault="0075413E" w:rsidP="0075413E">
      <w:pPr>
        <w:shd w:val="clear" w:color="auto" w:fill="FFFFFF"/>
        <w:ind w:firstLine="284"/>
        <w:jc w:val="both"/>
        <w:rPr>
          <w:rFonts w:ascii="Times New Roman" w:hAnsi="Times New Roman" w:cs="Times New Roman"/>
          <w:sz w:val="20"/>
          <w:szCs w:val="20"/>
        </w:rPr>
      </w:pPr>
      <w:proofErr w:type="gramStart"/>
      <w:r w:rsidRPr="0075413E">
        <w:rPr>
          <w:rFonts w:ascii="Times New Roman" w:hAnsi="Times New Roman" w:cs="Times New Roman"/>
          <w:sz w:val="20"/>
          <w:szCs w:val="20"/>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5413E" w:rsidRPr="0075413E" w:rsidRDefault="0075413E" w:rsidP="0075413E">
      <w:pPr>
        <w:shd w:val="clear" w:color="auto" w:fill="FFFFFF"/>
        <w:jc w:val="center"/>
        <w:rPr>
          <w:rFonts w:ascii="Times New Roman" w:hAnsi="Times New Roman" w:cs="Times New Roman"/>
          <w:sz w:val="20"/>
          <w:szCs w:val="20"/>
        </w:rPr>
      </w:pPr>
      <w:r w:rsidRPr="0075413E">
        <w:rPr>
          <w:rFonts w:ascii="Times New Roman" w:hAnsi="Times New Roman" w:cs="Times New Roman"/>
          <w:sz w:val="20"/>
          <w:szCs w:val="20"/>
        </w:rPr>
        <w:t>5.3. Органы местного самоуправления и уполномоченные на рассмотрение жалобы должностные лица, которым может быть направлена жалоба.</w:t>
      </w:r>
    </w:p>
    <w:p w:rsidR="0075413E" w:rsidRPr="0075413E" w:rsidRDefault="0075413E" w:rsidP="0075413E">
      <w:pPr>
        <w:shd w:val="clear" w:color="auto" w:fill="FFFFFF"/>
        <w:ind w:firstLine="284"/>
        <w:rPr>
          <w:rFonts w:ascii="Times New Roman" w:hAnsi="Times New Roman" w:cs="Times New Roman"/>
          <w:sz w:val="20"/>
          <w:szCs w:val="20"/>
        </w:rPr>
      </w:pPr>
      <w:r w:rsidRPr="0075413E">
        <w:rPr>
          <w:rFonts w:ascii="Times New Roman" w:hAnsi="Times New Roman" w:cs="Times New Roman"/>
          <w:sz w:val="20"/>
          <w:szCs w:val="20"/>
        </w:rPr>
        <w:t>Заявители могут направить жалобу:</w:t>
      </w: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r w:rsidRPr="0075413E">
        <w:rPr>
          <w:rFonts w:ascii="Times New Roman" w:hAnsi="Times New Roman" w:cs="Times New Roman"/>
          <w:sz w:val="20"/>
          <w:szCs w:val="20"/>
        </w:rPr>
        <w:t xml:space="preserve">- в Администрацию </w:t>
      </w:r>
      <w:proofErr w:type="spellStart"/>
      <w:r>
        <w:rPr>
          <w:rFonts w:ascii="Times New Roman" w:hAnsi="Times New Roman" w:cs="Times New Roman"/>
          <w:sz w:val="20"/>
          <w:szCs w:val="20"/>
        </w:rPr>
        <w:t>Званновского</w:t>
      </w:r>
      <w:proofErr w:type="spellEnd"/>
      <w:r w:rsidRPr="0075413E">
        <w:rPr>
          <w:rFonts w:ascii="Times New Roman" w:hAnsi="Times New Roman" w:cs="Times New Roman"/>
          <w:sz w:val="20"/>
          <w:szCs w:val="20"/>
        </w:rPr>
        <w:t xml:space="preserve">  сельсовета </w:t>
      </w:r>
      <w:proofErr w:type="spellStart"/>
      <w:r w:rsidRPr="0075413E">
        <w:rPr>
          <w:rFonts w:ascii="Times New Roman" w:hAnsi="Times New Roman" w:cs="Times New Roman"/>
          <w:sz w:val="20"/>
          <w:szCs w:val="20"/>
        </w:rPr>
        <w:t>Глушковского</w:t>
      </w:r>
      <w:proofErr w:type="spellEnd"/>
      <w:r w:rsidRPr="0075413E">
        <w:rPr>
          <w:rFonts w:ascii="Times New Roman" w:hAnsi="Times New Roman" w:cs="Times New Roman"/>
          <w:sz w:val="20"/>
          <w:szCs w:val="20"/>
        </w:rPr>
        <w:t xml:space="preserve">  района (адрес:</w:t>
      </w:r>
      <w:r w:rsidR="00B229D7">
        <w:rPr>
          <w:rFonts w:ascii="Times New Roman" w:hAnsi="Times New Roman" w:cs="Times New Roman"/>
          <w:color w:val="000000"/>
          <w:sz w:val="20"/>
          <w:szCs w:val="20"/>
        </w:rPr>
        <w:t xml:space="preserve"> 307470</w:t>
      </w:r>
      <w:r w:rsidRPr="0075413E">
        <w:rPr>
          <w:rFonts w:ascii="Times New Roman" w:hAnsi="Times New Roman" w:cs="Times New Roman"/>
          <w:color w:val="000000"/>
          <w:sz w:val="20"/>
          <w:szCs w:val="20"/>
        </w:rPr>
        <w:t xml:space="preserve"> , Курская область, </w:t>
      </w:r>
      <w:proofErr w:type="spellStart"/>
      <w:r w:rsidRPr="0075413E">
        <w:rPr>
          <w:rFonts w:ascii="Times New Roman" w:hAnsi="Times New Roman" w:cs="Times New Roman"/>
          <w:color w:val="000000"/>
          <w:sz w:val="20"/>
          <w:szCs w:val="20"/>
        </w:rPr>
        <w:t>Глушковский</w:t>
      </w:r>
      <w:proofErr w:type="spellEnd"/>
      <w:r w:rsidRPr="0075413E">
        <w:rPr>
          <w:rFonts w:ascii="Times New Roman" w:hAnsi="Times New Roman" w:cs="Times New Roman"/>
          <w:color w:val="000000"/>
          <w:sz w:val="20"/>
          <w:szCs w:val="20"/>
        </w:rPr>
        <w:t xml:space="preserve"> район, с</w:t>
      </w:r>
      <w:proofErr w:type="gramStart"/>
      <w:r w:rsidRPr="0075413E">
        <w:rPr>
          <w:rFonts w:ascii="Times New Roman" w:hAnsi="Times New Roman" w:cs="Times New Roman"/>
          <w:color w:val="000000"/>
          <w:sz w:val="20"/>
          <w:szCs w:val="20"/>
        </w:rPr>
        <w:t>.</w:t>
      </w:r>
      <w:r w:rsidR="00B229D7">
        <w:rPr>
          <w:rFonts w:ascii="Times New Roman" w:hAnsi="Times New Roman" w:cs="Times New Roman"/>
          <w:color w:val="000000"/>
          <w:sz w:val="20"/>
          <w:szCs w:val="20"/>
        </w:rPr>
        <w:t>З</w:t>
      </w:r>
      <w:proofErr w:type="gramEnd"/>
      <w:r w:rsidR="00B229D7">
        <w:rPr>
          <w:rFonts w:ascii="Times New Roman" w:hAnsi="Times New Roman" w:cs="Times New Roman"/>
          <w:color w:val="000000"/>
          <w:sz w:val="20"/>
          <w:szCs w:val="20"/>
        </w:rPr>
        <w:t>ванное</w:t>
      </w:r>
      <w:r w:rsidRPr="0075413E">
        <w:rPr>
          <w:rFonts w:ascii="Times New Roman" w:hAnsi="Times New Roman" w:cs="Times New Roman"/>
          <w:color w:val="000000"/>
          <w:sz w:val="20"/>
          <w:szCs w:val="20"/>
        </w:rPr>
        <w:t>,  ул. Советская , д.1.</w:t>
      </w:r>
      <w:r w:rsidRPr="0075413E">
        <w:rPr>
          <w:rFonts w:ascii="Times New Roman" w:hAnsi="Times New Roman" w:cs="Times New Roman"/>
          <w:sz w:val="20"/>
          <w:szCs w:val="20"/>
        </w:rPr>
        <w:t xml:space="preserve"> телефон: 8 (47132)3-</w:t>
      </w:r>
      <w:r w:rsidR="00B229D7">
        <w:rPr>
          <w:rFonts w:ascii="Times New Roman" w:hAnsi="Times New Roman" w:cs="Times New Roman"/>
          <w:sz w:val="20"/>
          <w:szCs w:val="20"/>
        </w:rPr>
        <w:t>13-38</w:t>
      </w:r>
    </w:p>
    <w:p w:rsidR="0075413E" w:rsidRPr="0075413E" w:rsidRDefault="0075413E" w:rsidP="0075413E">
      <w:pPr>
        <w:autoSpaceDE w:val="0"/>
        <w:autoSpaceDN w:val="0"/>
        <w:adjustRightInd w:val="0"/>
        <w:ind w:firstLine="709"/>
        <w:jc w:val="both"/>
        <w:rPr>
          <w:rFonts w:ascii="Times New Roman" w:hAnsi="Times New Roman" w:cs="Times New Roman"/>
          <w:color w:val="000000"/>
          <w:sz w:val="20"/>
          <w:szCs w:val="20"/>
        </w:rPr>
      </w:pPr>
      <w:r w:rsidRPr="0075413E">
        <w:rPr>
          <w:rFonts w:ascii="Times New Roman" w:hAnsi="Times New Roman" w:cs="Times New Roman"/>
          <w:iCs/>
          <w:sz w:val="20"/>
          <w:szCs w:val="20"/>
        </w:rPr>
        <w:lastRenderedPageBreak/>
        <w:t xml:space="preserve">       - Главе </w:t>
      </w:r>
      <w:proofErr w:type="spellStart"/>
      <w:r>
        <w:rPr>
          <w:rFonts w:ascii="Times New Roman" w:hAnsi="Times New Roman" w:cs="Times New Roman"/>
          <w:iCs/>
          <w:sz w:val="20"/>
          <w:szCs w:val="20"/>
        </w:rPr>
        <w:t>Званновского</w:t>
      </w:r>
      <w:proofErr w:type="spellEnd"/>
      <w:r w:rsidRPr="0075413E">
        <w:rPr>
          <w:rFonts w:ascii="Times New Roman" w:hAnsi="Times New Roman" w:cs="Times New Roman"/>
          <w:iCs/>
          <w:sz w:val="20"/>
          <w:szCs w:val="20"/>
        </w:rPr>
        <w:t xml:space="preserve"> </w:t>
      </w:r>
      <w:r w:rsidRPr="0075413E">
        <w:rPr>
          <w:rFonts w:ascii="Times New Roman" w:hAnsi="Times New Roman" w:cs="Times New Roman"/>
          <w:sz w:val="20"/>
          <w:szCs w:val="20"/>
        </w:rPr>
        <w:t xml:space="preserve">сельсовета </w:t>
      </w:r>
      <w:proofErr w:type="spellStart"/>
      <w:r w:rsidRPr="0075413E">
        <w:rPr>
          <w:rFonts w:ascii="Times New Roman" w:hAnsi="Times New Roman" w:cs="Times New Roman"/>
          <w:sz w:val="20"/>
          <w:szCs w:val="20"/>
        </w:rPr>
        <w:t>Глушковского</w:t>
      </w:r>
      <w:proofErr w:type="spellEnd"/>
      <w:r w:rsidRPr="0075413E">
        <w:rPr>
          <w:rFonts w:ascii="Times New Roman" w:hAnsi="Times New Roman" w:cs="Times New Roman"/>
          <w:sz w:val="20"/>
          <w:szCs w:val="20"/>
        </w:rPr>
        <w:t xml:space="preserve"> </w:t>
      </w:r>
      <w:r w:rsidRPr="0075413E">
        <w:rPr>
          <w:rFonts w:ascii="Times New Roman" w:hAnsi="Times New Roman" w:cs="Times New Roman"/>
          <w:iCs/>
          <w:sz w:val="20"/>
          <w:szCs w:val="20"/>
        </w:rPr>
        <w:t xml:space="preserve">района </w:t>
      </w:r>
      <w:r w:rsidRPr="0075413E">
        <w:rPr>
          <w:rFonts w:ascii="Times New Roman" w:hAnsi="Times New Roman" w:cs="Times New Roman"/>
          <w:sz w:val="20"/>
          <w:szCs w:val="20"/>
        </w:rPr>
        <w:t xml:space="preserve">(адрес: </w:t>
      </w:r>
      <w:r w:rsidR="00B229D7">
        <w:rPr>
          <w:rFonts w:ascii="Times New Roman" w:hAnsi="Times New Roman" w:cs="Times New Roman"/>
          <w:color w:val="000000"/>
          <w:sz w:val="20"/>
          <w:szCs w:val="20"/>
        </w:rPr>
        <w:t>307470</w:t>
      </w:r>
      <w:r w:rsidRPr="0075413E">
        <w:rPr>
          <w:rFonts w:ascii="Times New Roman" w:hAnsi="Times New Roman" w:cs="Times New Roman"/>
          <w:color w:val="000000"/>
          <w:sz w:val="20"/>
          <w:szCs w:val="20"/>
        </w:rPr>
        <w:t xml:space="preserve"> , Курская область, </w:t>
      </w:r>
      <w:proofErr w:type="spellStart"/>
      <w:r w:rsidRPr="0075413E">
        <w:rPr>
          <w:rFonts w:ascii="Times New Roman" w:hAnsi="Times New Roman" w:cs="Times New Roman"/>
          <w:color w:val="000000"/>
          <w:sz w:val="20"/>
          <w:szCs w:val="20"/>
        </w:rPr>
        <w:t>Глушковский</w:t>
      </w:r>
      <w:proofErr w:type="spellEnd"/>
      <w:r w:rsidRPr="0075413E">
        <w:rPr>
          <w:rFonts w:ascii="Times New Roman" w:hAnsi="Times New Roman" w:cs="Times New Roman"/>
          <w:color w:val="000000"/>
          <w:sz w:val="20"/>
          <w:szCs w:val="20"/>
        </w:rPr>
        <w:t xml:space="preserve"> район, с</w:t>
      </w:r>
      <w:proofErr w:type="gramStart"/>
      <w:r w:rsidRPr="0075413E">
        <w:rPr>
          <w:rFonts w:ascii="Times New Roman" w:hAnsi="Times New Roman" w:cs="Times New Roman"/>
          <w:color w:val="000000"/>
          <w:sz w:val="20"/>
          <w:szCs w:val="20"/>
        </w:rPr>
        <w:t>.</w:t>
      </w:r>
      <w:r w:rsidR="00B229D7">
        <w:rPr>
          <w:rFonts w:ascii="Times New Roman" w:hAnsi="Times New Roman" w:cs="Times New Roman"/>
          <w:color w:val="000000"/>
          <w:sz w:val="20"/>
          <w:szCs w:val="20"/>
        </w:rPr>
        <w:t>З</w:t>
      </w:r>
      <w:proofErr w:type="gramEnd"/>
      <w:r w:rsidR="00B229D7">
        <w:rPr>
          <w:rFonts w:ascii="Times New Roman" w:hAnsi="Times New Roman" w:cs="Times New Roman"/>
          <w:color w:val="000000"/>
          <w:sz w:val="20"/>
          <w:szCs w:val="20"/>
        </w:rPr>
        <w:t>ванное</w:t>
      </w:r>
      <w:r w:rsidRPr="0075413E">
        <w:rPr>
          <w:rFonts w:ascii="Times New Roman" w:hAnsi="Times New Roman" w:cs="Times New Roman"/>
          <w:color w:val="000000"/>
          <w:sz w:val="20"/>
          <w:szCs w:val="20"/>
        </w:rPr>
        <w:t xml:space="preserve">,  ул. </w:t>
      </w:r>
      <w:r w:rsidR="00B229D7">
        <w:rPr>
          <w:rFonts w:ascii="Times New Roman" w:hAnsi="Times New Roman" w:cs="Times New Roman"/>
          <w:color w:val="000000"/>
          <w:sz w:val="20"/>
          <w:szCs w:val="20"/>
        </w:rPr>
        <w:t>Центральная</w:t>
      </w:r>
      <w:r w:rsidRPr="0075413E">
        <w:rPr>
          <w:rFonts w:ascii="Times New Roman" w:hAnsi="Times New Roman" w:cs="Times New Roman"/>
          <w:color w:val="000000"/>
          <w:sz w:val="20"/>
          <w:szCs w:val="20"/>
        </w:rPr>
        <w:t>, д.1.</w:t>
      </w:r>
      <w:r w:rsidRPr="0075413E">
        <w:rPr>
          <w:rFonts w:ascii="Times New Roman" w:hAnsi="Times New Roman" w:cs="Times New Roman"/>
          <w:sz w:val="20"/>
          <w:szCs w:val="20"/>
        </w:rPr>
        <w:t>телефон:8 (47132) 3-</w:t>
      </w:r>
      <w:r w:rsidR="00B229D7">
        <w:rPr>
          <w:rFonts w:ascii="Times New Roman" w:hAnsi="Times New Roman" w:cs="Times New Roman"/>
          <w:sz w:val="20"/>
          <w:szCs w:val="20"/>
        </w:rPr>
        <w:t>13-39</w:t>
      </w:r>
      <w:r w:rsidRPr="0075413E">
        <w:rPr>
          <w:rFonts w:ascii="Times New Roman" w:hAnsi="Times New Roman" w:cs="Times New Roman"/>
          <w:sz w:val="20"/>
          <w:szCs w:val="20"/>
        </w:rPr>
        <w:t>.</w:t>
      </w:r>
    </w:p>
    <w:p w:rsidR="0075413E" w:rsidRPr="0075413E" w:rsidRDefault="0075413E" w:rsidP="0075413E">
      <w:pPr>
        <w:autoSpaceDE w:val="0"/>
        <w:autoSpaceDN w:val="0"/>
        <w:adjustRightInd w:val="0"/>
        <w:spacing w:line="312" w:lineRule="atLeast"/>
        <w:ind w:firstLine="284"/>
        <w:jc w:val="center"/>
        <w:rPr>
          <w:rFonts w:ascii="Times New Roman" w:hAnsi="Times New Roman" w:cs="Times New Roman"/>
          <w:sz w:val="20"/>
          <w:szCs w:val="20"/>
        </w:rPr>
      </w:pPr>
      <w:r w:rsidRPr="0075413E">
        <w:rPr>
          <w:rFonts w:ascii="Times New Roman" w:hAnsi="Times New Roman" w:cs="Times New Roman"/>
          <w:sz w:val="20"/>
          <w:szCs w:val="20"/>
        </w:rPr>
        <w:t>5.4. Порядок подачи и рассмотрения жалобы</w:t>
      </w:r>
    </w:p>
    <w:p w:rsidR="0075413E" w:rsidRPr="0075413E" w:rsidRDefault="0075413E" w:rsidP="0075413E">
      <w:pPr>
        <w:shd w:val="clear" w:color="auto" w:fill="FFFFFF"/>
        <w:ind w:firstLine="284"/>
        <w:rPr>
          <w:rFonts w:ascii="Times New Roman" w:hAnsi="Times New Roman" w:cs="Times New Roman"/>
          <w:sz w:val="20"/>
          <w:szCs w:val="20"/>
        </w:rPr>
      </w:pPr>
      <w:r w:rsidRPr="0075413E">
        <w:rPr>
          <w:rFonts w:ascii="Times New Roman" w:hAnsi="Times New Roman" w:cs="Times New Roman"/>
          <w:sz w:val="20"/>
          <w:szCs w:val="20"/>
        </w:rP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 </w:t>
      </w:r>
      <w:proofErr w:type="spellStart"/>
      <w:r>
        <w:rPr>
          <w:rFonts w:ascii="Times New Roman" w:hAnsi="Times New Roman" w:cs="Times New Roman"/>
          <w:sz w:val="20"/>
          <w:szCs w:val="20"/>
        </w:rPr>
        <w:t>Званновского</w:t>
      </w:r>
      <w:proofErr w:type="spellEnd"/>
      <w:r w:rsidRPr="0075413E">
        <w:rPr>
          <w:rFonts w:ascii="Times New Roman" w:hAnsi="Times New Roman" w:cs="Times New Roman"/>
          <w:sz w:val="20"/>
          <w:szCs w:val="20"/>
        </w:rPr>
        <w:t xml:space="preserve"> сельсовета  </w:t>
      </w:r>
      <w:proofErr w:type="spellStart"/>
      <w:r w:rsidRPr="0075413E">
        <w:rPr>
          <w:rFonts w:ascii="Times New Roman" w:hAnsi="Times New Roman" w:cs="Times New Roman"/>
          <w:sz w:val="20"/>
          <w:szCs w:val="20"/>
        </w:rPr>
        <w:t>Глушковского</w:t>
      </w:r>
      <w:proofErr w:type="spellEnd"/>
      <w:r w:rsidRPr="0075413E">
        <w:rPr>
          <w:rFonts w:ascii="Times New Roman" w:hAnsi="Times New Roman" w:cs="Times New Roman"/>
          <w:sz w:val="20"/>
          <w:szCs w:val="20"/>
        </w:rPr>
        <w:t xml:space="preserve">  района Курской области.</w:t>
      </w:r>
    </w:p>
    <w:p w:rsidR="0075413E" w:rsidRPr="0075413E" w:rsidRDefault="0075413E" w:rsidP="0075413E">
      <w:pPr>
        <w:shd w:val="clear" w:color="auto" w:fill="FFFFFF"/>
        <w:ind w:firstLine="284"/>
        <w:rPr>
          <w:rFonts w:ascii="Times New Roman" w:hAnsi="Times New Roman" w:cs="Times New Roman"/>
          <w:sz w:val="20"/>
          <w:szCs w:val="20"/>
        </w:rPr>
      </w:pPr>
      <w:r w:rsidRPr="0075413E">
        <w:rPr>
          <w:rFonts w:ascii="Times New Roman" w:hAnsi="Times New Roman" w:cs="Times New Roman"/>
          <w:sz w:val="20"/>
          <w:szCs w:val="20"/>
        </w:rPr>
        <w:t>Жалоба может быть направлена:</w:t>
      </w:r>
    </w:p>
    <w:p w:rsidR="0075413E" w:rsidRPr="0075413E" w:rsidRDefault="0075413E" w:rsidP="0075413E">
      <w:pPr>
        <w:shd w:val="clear" w:color="auto" w:fill="FFFFFF"/>
        <w:ind w:firstLine="284"/>
        <w:rPr>
          <w:rFonts w:ascii="Times New Roman" w:hAnsi="Times New Roman" w:cs="Times New Roman"/>
          <w:sz w:val="20"/>
          <w:szCs w:val="20"/>
        </w:rPr>
      </w:pPr>
      <w:r w:rsidRPr="0075413E">
        <w:rPr>
          <w:rFonts w:ascii="Times New Roman" w:hAnsi="Times New Roman" w:cs="Times New Roman"/>
          <w:sz w:val="20"/>
          <w:szCs w:val="20"/>
        </w:rPr>
        <w:t>1) по почте;</w:t>
      </w:r>
    </w:p>
    <w:p w:rsidR="0075413E" w:rsidRPr="0075413E" w:rsidRDefault="0075413E" w:rsidP="0075413E">
      <w:pPr>
        <w:shd w:val="clear" w:color="auto" w:fill="FFFFFF"/>
        <w:ind w:firstLine="284"/>
        <w:rPr>
          <w:rFonts w:ascii="Times New Roman" w:hAnsi="Times New Roman" w:cs="Times New Roman"/>
          <w:sz w:val="20"/>
          <w:szCs w:val="20"/>
        </w:rPr>
      </w:pPr>
      <w:r w:rsidRPr="0075413E">
        <w:rPr>
          <w:rFonts w:ascii="Times New Roman" w:hAnsi="Times New Roman" w:cs="Times New Roman"/>
          <w:sz w:val="20"/>
          <w:szCs w:val="20"/>
        </w:rPr>
        <w:t>2) с использованием информационно-телекоммуникационной сети «Интернет»:</w:t>
      </w:r>
    </w:p>
    <w:p w:rsidR="0075413E" w:rsidRPr="00871715" w:rsidRDefault="0075413E" w:rsidP="0075413E">
      <w:pPr>
        <w:widowControl w:val="0"/>
        <w:autoSpaceDE w:val="0"/>
        <w:autoSpaceDN w:val="0"/>
        <w:adjustRightInd w:val="0"/>
        <w:ind w:firstLine="284"/>
        <w:jc w:val="both"/>
        <w:outlineLvl w:val="1"/>
        <w:rPr>
          <w:rFonts w:ascii="Times New Roman" w:hAnsi="Times New Roman" w:cs="Times New Roman"/>
          <w:sz w:val="20"/>
          <w:szCs w:val="20"/>
        </w:rPr>
      </w:pPr>
      <w:r w:rsidRPr="0075413E">
        <w:rPr>
          <w:rFonts w:ascii="Times New Roman" w:hAnsi="Times New Roman" w:cs="Times New Roman"/>
          <w:sz w:val="20"/>
          <w:szCs w:val="20"/>
        </w:rPr>
        <w:t xml:space="preserve">- на официальный сайт Администрации </w:t>
      </w:r>
      <w:proofErr w:type="spellStart"/>
      <w:r w:rsidRPr="0075413E">
        <w:rPr>
          <w:rFonts w:ascii="Times New Roman" w:hAnsi="Times New Roman" w:cs="Times New Roman"/>
          <w:sz w:val="20"/>
          <w:szCs w:val="20"/>
        </w:rPr>
        <w:t>Глушковского</w:t>
      </w:r>
      <w:proofErr w:type="spellEnd"/>
      <w:r w:rsidRPr="0075413E">
        <w:rPr>
          <w:rFonts w:ascii="Times New Roman" w:hAnsi="Times New Roman" w:cs="Times New Roman"/>
          <w:sz w:val="20"/>
          <w:szCs w:val="20"/>
        </w:rPr>
        <w:t xml:space="preserve">  района Курской области:</w:t>
      </w:r>
      <w:proofErr w:type="spellStart"/>
      <w:r w:rsidR="00B229D7">
        <w:rPr>
          <w:rFonts w:ascii="Times New Roman" w:hAnsi="Times New Roman" w:cs="Times New Roman"/>
          <w:sz w:val="20"/>
          <w:szCs w:val="20"/>
          <w:lang w:val="en-US"/>
        </w:rPr>
        <w:t>glush</w:t>
      </w:r>
      <w:proofErr w:type="spellEnd"/>
      <w:r w:rsidR="00B229D7" w:rsidRPr="00B229D7">
        <w:rPr>
          <w:rFonts w:ascii="Times New Roman" w:hAnsi="Times New Roman" w:cs="Times New Roman"/>
          <w:sz w:val="20"/>
          <w:szCs w:val="20"/>
        </w:rPr>
        <w:t>.</w:t>
      </w:r>
      <w:proofErr w:type="spellStart"/>
      <w:r w:rsidR="00B229D7">
        <w:rPr>
          <w:rFonts w:ascii="Times New Roman" w:hAnsi="Times New Roman" w:cs="Times New Roman"/>
          <w:sz w:val="20"/>
          <w:szCs w:val="20"/>
          <w:lang w:val="en-US"/>
        </w:rPr>
        <w:t>rkursk</w:t>
      </w:r>
      <w:proofErr w:type="spellEnd"/>
      <w:r w:rsidR="00B229D7" w:rsidRPr="00B229D7">
        <w:rPr>
          <w:rFonts w:ascii="Times New Roman" w:hAnsi="Times New Roman" w:cs="Times New Roman"/>
          <w:sz w:val="20"/>
          <w:szCs w:val="20"/>
        </w:rPr>
        <w:t>.</w:t>
      </w:r>
      <w:proofErr w:type="spellStart"/>
      <w:r w:rsidR="00B229D7">
        <w:rPr>
          <w:rFonts w:ascii="Times New Roman" w:hAnsi="Times New Roman" w:cs="Times New Roman"/>
          <w:sz w:val="20"/>
          <w:szCs w:val="20"/>
          <w:lang w:val="en-US"/>
        </w:rPr>
        <w:t>ru</w:t>
      </w:r>
      <w:proofErr w:type="spellEnd"/>
      <w:r w:rsidRPr="0075413E">
        <w:rPr>
          <w:rFonts w:ascii="Times New Roman" w:hAnsi="Times New Roman" w:cs="Times New Roman"/>
          <w:sz w:val="20"/>
          <w:szCs w:val="20"/>
        </w:rPr>
        <w:t>.</w:t>
      </w:r>
    </w:p>
    <w:p w:rsidR="00871715" w:rsidRPr="00871715" w:rsidRDefault="00871715" w:rsidP="0075413E">
      <w:pPr>
        <w:widowControl w:val="0"/>
        <w:autoSpaceDE w:val="0"/>
        <w:autoSpaceDN w:val="0"/>
        <w:adjustRightInd w:val="0"/>
        <w:ind w:firstLine="284"/>
        <w:jc w:val="both"/>
        <w:outlineLvl w:val="1"/>
        <w:rPr>
          <w:rFonts w:ascii="Times New Roman" w:hAnsi="Times New Roman" w:cs="Times New Roman"/>
          <w:sz w:val="20"/>
          <w:szCs w:val="20"/>
        </w:rPr>
      </w:pPr>
      <w:r w:rsidRPr="00871715">
        <w:rPr>
          <w:rFonts w:ascii="Times New Roman" w:hAnsi="Times New Roman" w:cs="Times New Roman"/>
          <w:sz w:val="20"/>
          <w:szCs w:val="20"/>
        </w:rPr>
        <w:t xml:space="preserve">- адрес электронной почты администрации </w:t>
      </w:r>
      <w:proofErr w:type="spellStart"/>
      <w:r w:rsidRPr="00871715">
        <w:rPr>
          <w:rFonts w:ascii="Times New Roman" w:hAnsi="Times New Roman" w:cs="Times New Roman"/>
          <w:sz w:val="20"/>
          <w:szCs w:val="20"/>
        </w:rPr>
        <w:t>Званновского</w:t>
      </w:r>
      <w:proofErr w:type="spellEnd"/>
      <w:r w:rsidRPr="00871715">
        <w:rPr>
          <w:rFonts w:ascii="Times New Roman" w:hAnsi="Times New Roman" w:cs="Times New Roman"/>
          <w:sz w:val="20"/>
          <w:szCs w:val="20"/>
        </w:rPr>
        <w:t xml:space="preserve"> сельсовета: </w:t>
      </w:r>
      <w:proofErr w:type="spellStart"/>
      <w:r>
        <w:rPr>
          <w:rFonts w:ascii="Times New Roman" w:hAnsi="Times New Roman" w:cs="Times New Roman"/>
          <w:sz w:val="20"/>
          <w:szCs w:val="20"/>
          <w:lang w:val="en-US"/>
        </w:rPr>
        <w:t>adm</w:t>
      </w:r>
      <w:proofErr w:type="spellEnd"/>
      <w:r w:rsidRPr="00871715">
        <w:rPr>
          <w:rFonts w:ascii="Times New Roman" w:hAnsi="Times New Roman" w:cs="Times New Roman"/>
          <w:sz w:val="20"/>
          <w:szCs w:val="20"/>
        </w:rPr>
        <w:t>307470@</w:t>
      </w:r>
      <w:r>
        <w:rPr>
          <w:rFonts w:ascii="Times New Roman" w:hAnsi="Times New Roman" w:cs="Times New Roman"/>
          <w:sz w:val="20"/>
          <w:szCs w:val="20"/>
          <w:lang w:val="en-US"/>
        </w:rPr>
        <w:t>mail</w:t>
      </w:r>
      <w:r w:rsidRPr="00871715">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p w:rsidR="0075413E" w:rsidRPr="0075413E" w:rsidRDefault="0075413E" w:rsidP="0075413E">
      <w:pPr>
        <w:shd w:val="clear" w:color="auto" w:fill="FFFFFF"/>
        <w:ind w:firstLine="284"/>
        <w:jc w:val="both"/>
        <w:rPr>
          <w:rFonts w:ascii="Times New Roman" w:hAnsi="Times New Roman" w:cs="Times New Roman"/>
          <w:sz w:val="20"/>
          <w:szCs w:val="20"/>
        </w:rPr>
      </w:pPr>
      <w:r w:rsidRPr="0075413E">
        <w:rPr>
          <w:rFonts w:ascii="Times New Roman" w:hAnsi="Times New Roman" w:cs="Times New Roman"/>
          <w:sz w:val="20"/>
          <w:szCs w:val="20"/>
        </w:rPr>
        <w:t>- посредством федеральной государственной информационной системы «Единый портал государственных и муниципальных услуг (функций)» http://gosuslugi.ru;</w:t>
      </w:r>
    </w:p>
    <w:p w:rsidR="0075413E" w:rsidRPr="0075413E" w:rsidRDefault="0075413E" w:rsidP="0075413E">
      <w:pPr>
        <w:shd w:val="clear" w:color="auto" w:fill="FFFFFF"/>
        <w:ind w:firstLine="284"/>
        <w:jc w:val="both"/>
        <w:rPr>
          <w:rFonts w:ascii="Times New Roman" w:hAnsi="Times New Roman" w:cs="Times New Roman"/>
          <w:sz w:val="20"/>
          <w:szCs w:val="20"/>
        </w:rPr>
      </w:pPr>
      <w:r w:rsidRPr="0075413E">
        <w:rPr>
          <w:rFonts w:ascii="Times New Roman" w:hAnsi="Times New Roman" w:cs="Times New Roman"/>
          <w:sz w:val="20"/>
          <w:szCs w:val="20"/>
        </w:rPr>
        <w:t>- на официальный сайт Администрации Курской области http://adm.rkursk.ru,</w:t>
      </w:r>
    </w:p>
    <w:p w:rsidR="0075413E" w:rsidRPr="0075413E" w:rsidRDefault="0075413E" w:rsidP="0075413E">
      <w:pPr>
        <w:shd w:val="clear" w:color="auto" w:fill="FFFFFF"/>
        <w:ind w:firstLine="284"/>
        <w:jc w:val="both"/>
        <w:rPr>
          <w:rFonts w:ascii="Times New Roman" w:hAnsi="Times New Roman" w:cs="Times New Roman"/>
          <w:sz w:val="20"/>
          <w:szCs w:val="20"/>
        </w:rPr>
      </w:pPr>
      <w:r w:rsidRPr="0075413E">
        <w:rPr>
          <w:rFonts w:ascii="Times New Roman" w:hAnsi="Times New Roman" w:cs="Times New Roman"/>
          <w:sz w:val="20"/>
          <w:szCs w:val="20"/>
        </w:rPr>
        <w:t xml:space="preserve">3) </w:t>
      </w:r>
      <w:proofErr w:type="gramStart"/>
      <w:r w:rsidRPr="0075413E">
        <w:rPr>
          <w:rFonts w:ascii="Times New Roman" w:hAnsi="Times New Roman" w:cs="Times New Roman"/>
          <w:sz w:val="20"/>
          <w:szCs w:val="20"/>
        </w:rPr>
        <w:t>принята</w:t>
      </w:r>
      <w:proofErr w:type="gramEnd"/>
      <w:r w:rsidRPr="0075413E">
        <w:rPr>
          <w:rFonts w:ascii="Times New Roman" w:hAnsi="Times New Roman" w:cs="Times New Roman"/>
          <w:sz w:val="20"/>
          <w:szCs w:val="20"/>
        </w:rPr>
        <w:t xml:space="preserve"> при личном приеме заявителя.</w:t>
      </w:r>
    </w:p>
    <w:p w:rsidR="0075413E" w:rsidRPr="0075413E" w:rsidRDefault="0075413E" w:rsidP="0075413E">
      <w:pPr>
        <w:shd w:val="clear" w:color="auto" w:fill="FFFFFF"/>
        <w:ind w:firstLine="284"/>
        <w:jc w:val="both"/>
        <w:rPr>
          <w:rFonts w:ascii="Times New Roman" w:hAnsi="Times New Roman" w:cs="Times New Roman"/>
          <w:sz w:val="20"/>
          <w:szCs w:val="20"/>
        </w:rPr>
      </w:pPr>
      <w:r w:rsidRPr="0075413E">
        <w:rPr>
          <w:rFonts w:ascii="Times New Roman" w:hAnsi="Times New Roman" w:cs="Times New Roman"/>
          <w:sz w:val="20"/>
          <w:szCs w:val="20"/>
        </w:rPr>
        <w:t>Жалоба может быть подана заявителем:</w:t>
      </w:r>
    </w:p>
    <w:p w:rsidR="0075413E" w:rsidRPr="0075413E" w:rsidRDefault="0075413E" w:rsidP="0075413E">
      <w:pPr>
        <w:shd w:val="clear" w:color="auto" w:fill="FFFFFF"/>
        <w:ind w:firstLine="284"/>
        <w:jc w:val="both"/>
        <w:rPr>
          <w:rFonts w:ascii="Times New Roman" w:hAnsi="Times New Roman" w:cs="Times New Roman"/>
          <w:sz w:val="20"/>
          <w:szCs w:val="20"/>
        </w:rPr>
      </w:pPr>
      <w:r w:rsidRPr="0075413E">
        <w:rPr>
          <w:rFonts w:ascii="Times New Roman" w:hAnsi="Times New Roman" w:cs="Times New Roman"/>
          <w:sz w:val="20"/>
          <w:szCs w:val="20"/>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75413E" w:rsidRPr="0075413E" w:rsidRDefault="0075413E" w:rsidP="0075413E">
      <w:pPr>
        <w:shd w:val="clear" w:color="auto" w:fill="FFFFFF"/>
        <w:ind w:firstLine="284"/>
        <w:jc w:val="both"/>
        <w:rPr>
          <w:rFonts w:ascii="Times New Roman" w:hAnsi="Times New Roman" w:cs="Times New Roman"/>
          <w:sz w:val="20"/>
          <w:szCs w:val="20"/>
        </w:rPr>
      </w:pPr>
      <w:r w:rsidRPr="0075413E">
        <w:rPr>
          <w:rFonts w:ascii="Times New Roman" w:hAnsi="Times New Roman" w:cs="Times New Roman"/>
          <w:sz w:val="20"/>
          <w:szCs w:val="20"/>
        </w:rPr>
        <w:t>Все жалобы фиксируются в журнале учета.</w:t>
      </w:r>
    </w:p>
    <w:p w:rsidR="0075413E" w:rsidRPr="0075413E" w:rsidRDefault="0075413E" w:rsidP="0075413E">
      <w:pPr>
        <w:shd w:val="clear" w:color="auto" w:fill="FFFFFF"/>
        <w:ind w:firstLine="284"/>
        <w:jc w:val="both"/>
        <w:rPr>
          <w:rFonts w:ascii="Times New Roman" w:hAnsi="Times New Roman" w:cs="Times New Roman"/>
          <w:sz w:val="20"/>
          <w:szCs w:val="20"/>
        </w:rPr>
      </w:pPr>
      <w:r w:rsidRPr="0075413E">
        <w:rPr>
          <w:rFonts w:ascii="Times New Roman" w:hAnsi="Times New Roman" w:cs="Times New Roman"/>
          <w:sz w:val="20"/>
          <w:szCs w:val="20"/>
        </w:rPr>
        <w:t xml:space="preserve">Личный прием заявителей по вопросам обжалования решения и (или) действия (бездействия) Администрации </w:t>
      </w:r>
      <w:proofErr w:type="spellStart"/>
      <w:r>
        <w:rPr>
          <w:rFonts w:ascii="Times New Roman" w:hAnsi="Times New Roman" w:cs="Times New Roman"/>
          <w:sz w:val="20"/>
          <w:szCs w:val="20"/>
        </w:rPr>
        <w:t>Званновского</w:t>
      </w:r>
      <w:proofErr w:type="spellEnd"/>
      <w:r w:rsidRPr="0075413E">
        <w:rPr>
          <w:rFonts w:ascii="Times New Roman" w:hAnsi="Times New Roman" w:cs="Times New Roman"/>
          <w:sz w:val="20"/>
          <w:szCs w:val="20"/>
        </w:rPr>
        <w:t xml:space="preserve"> сельсовета  </w:t>
      </w:r>
      <w:proofErr w:type="spellStart"/>
      <w:r w:rsidRPr="0075413E">
        <w:rPr>
          <w:rFonts w:ascii="Times New Roman" w:hAnsi="Times New Roman" w:cs="Times New Roman"/>
          <w:sz w:val="20"/>
          <w:szCs w:val="20"/>
        </w:rPr>
        <w:t>Глушковского</w:t>
      </w:r>
      <w:proofErr w:type="spellEnd"/>
      <w:r w:rsidRPr="0075413E">
        <w:rPr>
          <w:rFonts w:ascii="Times New Roman" w:hAnsi="Times New Roman" w:cs="Times New Roman"/>
          <w:sz w:val="20"/>
          <w:szCs w:val="20"/>
        </w:rPr>
        <w:t xml:space="preserve"> района Курской области и (или) ее должностных лиц осуществляется Главой Администрации </w:t>
      </w:r>
      <w:proofErr w:type="spellStart"/>
      <w:r>
        <w:rPr>
          <w:rFonts w:ascii="Times New Roman" w:hAnsi="Times New Roman" w:cs="Times New Roman"/>
          <w:sz w:val="20"/>
          <w:szCs w:val="20"/>
        </w:rPr>
        <w:t>Званновского</w:t>
      </w:r>
      <w:proofErr w:type="spellEnd"/>
      <w:r w:rsidRPr="0075413E">
        <w:rPr>
          <w:rFonts w:ascii="Times New Roman" w:hAnsi="Times New Roman" w:cs="Times New Roman"/>
          <w:sz w:val="20"/>
          <w:szCs w:val="20"/>
        </w:rPr>
        <w:t xml:space="preserve"> сельсовета </w:t>
      </w:r>
      <w:proofErr w:type="spellStart"/>
      <w:r w:rsidRPr="0075413E">
        <w:rPr>
          <w:rFonts w:ascii="Times New Roman" w:hAnsi="Times New Roman" w:cs="Times New Roman"/>
          <w:sz w:val="20"/>
          <w:szCs w:val="20"/>
        </w:rPr>
        <w:t>_Глушковского</w:t>
      </w:r>
      <w:proofErr w:type="spellEnd"/>
      <w:r w:rsidRPr="0075413E">
        <w:rPr>
          <w:rFonts w:ascii="Times New Roman" w:hAnsi="Times New Roman" w:cs="Times New Roman"/>
          <w:sz w:val="20"/>
          <w:szCs w:val="20"/>
        </w:rPr>
        <w:t xml:space="preserve">  района Курской области в часы приема заявителей.</w:t>
      </w:r>
    </w:p>
    <w:p w:rsidR="0075413E" w:rsidRPr="0075413E" w:rsidRDefault="0075413E" w:rsidP="0075413E">
      <w:pPr>
        <w:shd w:val="clear" w:color="auto" w:fill="FFFFFF"/>
        <w:ind w:firstLine="284"/>
        <w:jc w:val="both"/>
        <w:rPr>
          <w:rFonts w:ascii="Times New Roman" w:hAnsi="Times New Roman" w:cs="Times New Roman"/>
          <w:sz w:val="20"/>
          <w:szCs w:val="20"/>
        </w:rPr>
      </w:pPr>
      <w:r w:rsidRPr="0075413E">
        <w:rPr>
          <w:rFonts w:ascii="Times New Roman" w:hAnsi="Times New Roman" w:cs="Times New Roman"/>
          <w:sz w:val="20"/>
          <w:szCs w:val="20"/>
        </w:rPr>
        <w:t>Жалоба должна содержать:</w:t>
      </w:r>
    </w:p>
    <w:p w:rsidR="0075413E" w:rsidRPr="0075413E" w:rsidRDefault="0075413E" w:rsidP="0075413E">
      <w:pPr>
        <w:shd w:val="clear" w:color="auto" w:fill="FFFFFF"/>
        <w:ind w:firstLine="284"/>
        <w:jc w:val="both"/>
        <w:rPr>
          <w:rFonts w:ascii="Times New Roman" w:hAnsi="Times New Roman" w:cs="Times New Roman"/>
          <w:sz w:val="20"/>
          <w:szCs w:val="20"/>
        </w:rPr>
      </w:pPr>
      <w:r w:rsidRPr="0075413E">
        <w:rPr>
          <w:rFonts w:ascii="Times New Roman" w:hAnsi="Times New Roman" w:cs="Times New Roman"/>
          <w:sz w:val="20"/>
          <w:szCs w:val="20"/>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75413E" w:rsidRPr="0075413E" w:rsidRDefault="0075413E" w:rsidP="0075413E">
      <w:pPr>
        <w:shd w:val="clear" w:color="auto" w:fill="FFFFFF"/>
        <w:ind w:firstLine="284"/>
        <w:jc w:val="both"/>
        <w:rPr>
          <w:rFonts w:ascii="Times New Roman" w:hAnsi="Times New Roman" w:cs="Times New Roman"/>
          <w:sz w:val="20"/>
          <w:szCs w:val="20"/>
        </w:rPr>
      </w:pPr>
      <w:proofErr w:type="gramStart"/>
      <w:r w:rsidRPr="0075413E">
        <w:rPr>
          <w:rFonts w:ascii="Times New Roman" w:hAnsi="Times New Roman" w:cs="Times New Roman"/>
          <w:sz w:val="20"/>
          <w:szCs w:val="2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413E" w:rsidRPr="0075413E" w:rsidRDefault="0075413E" w:rsidP="0075413E">
      <w:pPr>
        <w:shd w:val="clear" w:color="auto" w:fill="FFFFFF"/>
        <w:ind w:firstLine="284"/>
        <w:jc w:val="both"/>
        <w:rPr>
          <w:rFonts w:ascii="Times New Roman" w:hAnsi="Times New Roman" w:cs="Times New Roman"/>
          <w:sz w:val="20"/>
          <w:szCs w:val="20"/>
        </w:rPr>
      </w:pPr>
      <w:r w:rsidRPr="0075413E">
        <w:rPr>
          <w:rFonts w:ascii="Times New Roman" w:hAnsi="Times New Roman" w:cs="Times New Roman"/>
          <w:sz w:val="20"/>
          <w:szCs w:val="20"/>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5413E" w:rsidRPr="0075413E" w:rsidRDefault="0075413E" w:rsidP="0075413E">
      <w:pPr>
        <w:shd w:val="clear" w:color="auto" w:fill="FFFFFF"/>
        <w:ind w:firstLine="284"/>
        <w:jc w:val="both"/>
        <w:rPr>
          <w:rFonts w:ascii="Times New Roman" w:hAnsi="Times New Roman" w:cs="Times New Roman"/>
          <w:sz w:val="20"/>
          <w:szCs w:val="20"/>
        </w:rPr>
      </w:pPr>
      <w:r w:rsidRPr="0075413E">
        <w:rPr>
          <w:rFonts w:ascii="Times New Roman" w:hAnsi="Times New Roman" w:cs="Times New Roman"/>
          <w:sz w:val="20"/>
          <w:szCs w:val="20"/>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5413E" w:rsidRPr="0075413E" w:rsidRDefault="0075413E" w:rsidP="0075413E">
      <w:pPr>
        <w:shd w:val="clear" w:color="auto" w:fill="FFFFFF"/>
        <w:ind w:firstLine="284"/>
        <w:jc w:val="both"/>
        <w:rPr>
          <w:rFonts w:ascii="Times New Roman" w:hAnsi="Times New Roman" w:cs="Times New Roman"/>
          <w:sz w:val="20"/>
          <w:szCs w:val="20"/>
        </w:rPr>
      </w:pPr>
      <w:r w:rsidRPr="0075413E">
        <w:rPr>
          <w:rFonts w:ascii="Times New Roman" w:hAnsi="Times New Roman" w:cs="Times New Roman"/>
          <w:sz w:val="20"/>
          <w:szCs w:val="20"/>
        </w:rPr>
        <w:lastRenderedPageBreak/>
        <w:t>Под обращением, жалобой заявитель ставит личную подпись и дату.</w:t>
      </w:r>
    </w:p>
    <w:p w:rsidR="0075413E" w:rsidRPr="0075413E" w:rsidRDefault="0075413E" w:rsidP="0075413E">
      <w:pPr>
        <w:shd w:val="clear" w:color="auto" w:fill="FFFFFF"/>
        <w:ind w:firstLine="284"/>
        <w:jc w:val="both"/>
        <w:rPr>
          <w:rFonts w:ascii="Times New Roman" w:hAnsi="Times New Roman" w:cs="Times New Roman"/>
          <w:sz w:val="20"/>
          <w:szCs w:val="20"/>
        </w:rPr>
      </w:pPr>
      <w:r w:rsidRPr="0075413E">
        <w:rPr>
          <w:rFonts w:ascii="Times New Roman" w:hAnsi="Times New Roman" w:cs="Times New Roman"/>
          <w:sz w:val="20"/>
          <w:szCs w:val="20"/>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5413E">
        <w:rPr>
          <w:rFonts w:ascii="Times New Roman" w:hAnsi="Times New Roman" w:cs="Times New Roman"/>
          <w:sz w:val="20"/>
          <w:szCs w:val="20"/>
        </w:rPr>
        <w:t>представлена</w:t>
      </w:r>
      <w:proofErr w:type="gramEnd"/>
      <w:r w:rsidRPr="0075413E">
        <w:rPr>
          <w:rFonts w:ascii="Times New Roman" w:hAnsi="Times New Roman" w:cs="Times New Roman"/>
          <w:sz w:val="20"/>
          <w:szCs w:val="20"/>
        </w:rPr>
        <w:t>:</w:t>
      </w:r>
    </w:p>
    <w:p w:rsidR="0075413E" w:rsidRPr="0075413E" w:rsidRDefault="0075413E" w:rsidP="0075413E">
      <w:pPr>
        <w:shd w:val="clear" w:color="auto" w:fill="FFFFFF"/>
        <w:ind w:firstLine="284"/>
        <w:jc w:val="both"/>
        <w:rPr>
          <w:rFonts w:ascii="Times New Roman" w:hAnsi="Times New Roman" w:cs="Times New Roman"/>
          <w:sz w:val="20"/>
          <w:szCs w:val="20"/>
        </w:rPr>
      </w:pPr>
      <w:r w:rsidRPr="0075413E">
        <w:rPr>
          <w:rFonts w:ascii="Times New Roman" w:hAnsi="Times New Roman" w:cs="Times New Roman"/>
          <w:sz w:val="20"/>
          <w:szCs w:val="20"/>
        </w:rPr>
        <w:t>оформленная в соответствии с законодательством Российской Федерации доверенность (для физических лиц);</w:t>
      </w:r>
    </w:p>
    <w:p w:rsidR="0075413E" w:rsidRPr="0075413E" w:rsidRDefault="0075413E" w:rsidP="0075413E">
      <w:pPr>
        <w:shd w:val="clear" w:color="auto" w:fill="FFFFFF"/>
        <w:ind w:firstLine="284"/>
        <w:jc w:val="both"/>
        <w:rPr>
          <w:rFonts w:ascii="Times New Roman" w:hAnsi="Times New Roman" w:cs="Times New Roman"/>
          <w:sz w:val="20"/>
          <w:szCs w:val="20"/>
        </w:rPr>
      </w:pPr>
      <w:r w:rsidRPr="0075413E">
        <w:rPr>
          <w:rFonts w:ascii="Times New Roman" w:hAnsi="Times New Roman" w:cs="Times New Roman"/>
          <w:sz w:val="20"/>
          <w:szCs w:val="20"/>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5413E" w:rsidRPr="0075413E" w:rsidRDefault="0075413E" w:rsidP="0075413E">
      <w:pPr>
        <w:shd w:val="clear" w:color="auto" w:fill="FFFFFF"/>
        <w:ind w:firstLine="567"/>
        <w:jc w:val="center"/>
        <w:rPr>
          <w:rFonts w:ascii="Times New Roman" w:hAnsi="Times New Roman" w:cs="Times New Roman"/>
          <w:sz w:val="20"/>
          <w:szCs w:val="20"/>
        </w:rPr>
      </w:pPr>
      <w:r w:rsidRPr="0075413E">
        <w:rPr>
          <w:rFonts w:ascii="Times New Roman" w:hAnsi="Times New Roman" w:cs="Times New Roman"/>
          <w:sz w:val="20"/>
          <w:szCs w:val="20"/>
        </w:rPr>
        <w:t>5.5. Сроки рассмотрения жалобы</w:t>
      </w:r>
    </w:p>
    <w:p w:rsidR="0075413E" w:rsidRPr="0075413E" w:rsidRDefault="0075413E" w:rsidP="0075413E">
      <w:pPr>
        <w:shd w:val="clear" w:color="auto" w:fill="FFFFFF"/>
        <w:ind w:firstLine="284"/>
        <w:jc w:val="both"/>
        <w:rPr>
          <w:rFonts w:ascii="Times New Roman" w:hAnsi="Times New Roman" w:cs="Times New Roman"/>
          <w:sz w:val="20"/>
          <w:szCs w:val="20"/>
        </w:rPr>
      </w:pPr>
      <w:proofErr w:type="gramStart"/>
      <w:r w:rsidRPr="0075413E">
        <w:rPr>
          <w:rFonts w:ascii="Times New Roman" w:hAnsi="Times New Roman" w:cs="Times New Roman"/>
          <w:sz w:val="20"/>
          <w:szCs w:val="20"/>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75413E">
        <w:rPr>
          <w:rFonts w:ascii="Times New Roman" w:hAnsi="Times New Roman" w:cs="Times New Roman"/>
          <w:sz w:val="20"/>
          <w:szCs w:val="20"/>
        </w:rPr>
        <w:t xml:space="preserve"> исправлений – в течение пяти рабочих дней со дня ее регистрации.</w:t>
      </w:r>
    </w:p>
    <w:p w:rsidR="0075413E" w:rsidRPr="0075413E" w:rsidRDefault="0075413E" w:rsidP="0075413E">
      <w:pPr>
        <w:shd w:val="clear" w:color="auto" w:fill="FFFFFF"/>
        <w:ind w:firstLine="567"/>
        <w:jc w:val="center"/>
        <w:rPr>
          <w:rFonts w:ascii="Times New Roman" w:hAnsi="Times New Roman" w:cs="Times New Roman"/>
          <w:sz w:val="20"/>
          <w:szCs w:val="20"/>
        </w:rPr>
      </w:pPr>
      <w:r w:rsidRPr="0075413E">
        <w:rPr>
          <w:rFonts w:ascii="Times New Roman" w:hAnsi="Times New Roman" w:cs="Times New Roman"/>
          <w:sz w:val="20"/>
          <w:szCs w:val="20"/>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5413E" w:rsidRPr="0075413E" w:rsidRDefault="0075413E" w:rsidP="0075413E">
      <w:pPr>
        <w:shd w:val="clear" w:color="auto" w:fill="FFFFFF"/>
        <w:ind w:firstLine="284"/>
        <w:jc w:val="both"/>
        <w:rPr>
          <w:rFonts w:ascii="Times New Roman" w:hAnsi="Times New Roman" w:cs="Times New Roman"/>
          <w:sz w:val="20"/>
          <w:szCs w:val="20"/>
        </w:rPr>
      </w:pPr>
      <w:r w:rsidRPr="0075413E">
        <w:rPr>
          <w:rFonts w:ascii="Times New Roman" w:hAnsi="Times New Roman" w:cs="Times New Roman"/>
          <w:sz w:val="20"/>
          <w:szCs w:val="20"/>
        </w:rPr>
        <w:t>Оснований для приостановления рассмотрения жалобы законодательством Российской Федерации не предусмотрено.</w:t>
      </w:r>
    </w:p>
    <w:p w:rsidR="0075413E" w:rsidRPr="0075413E" w:rsidRDefault="0075413E" w:rsidP="0075413E">
      <w:pPr>
        <w:shd w:val="clear" w:color="auto" w:fill="FFFFFF"/>
        <w:ind w:firstLine="567"/>
        <w:jc w:val="center"/>
        <w:rPr>
          <w:rFonts w:ascii="Times New Roman" w:hAnsi="Times New Roman" w:cs="Times New Roman"/>
          <w:sz w:val="20"/>
          <w:szCs w:val="20"/>
        </w:rPr>
      </w:pPr>
      <w:r w:rsidRPr="0075413E">
        <w:rPr>
          <w:rFonts w:ascii="Times New Roman" w:hAnsi="Times New Roman" w:cs="Times New Roman"/>
          <w:sz w:val="20"/>
          <w:szCs w:val="20"/>
        </w:rPr>
        <w:t>5.7. Результат рассмотрения  жалобы</w:t>
      </w:r>
    </w:p>
    <w:p w:rsidR="0075413E" w:rsidRPr="0075413E" w:rsidRDefault="0075413E" w:rsidP="0075413E">
      <w:pPr>
        <w:shd w:val="clear" w:color="auto" w:fill="FFFFFF"/>
        <w:ind w:firstLine="284"/>
        <w:jc w:val="both"/>
        <w:rPr>
          <w:rFonts w:ascii="Times New Roman" w:hAnsi="Times New Roman" w:cs="Times New Roman"/>
          <w:sz w:val="20"/>
          <w:szCs w:val="20"/>
        </w:rPr>
      </w:pPr>
      <w:r w:rsidRPr="0075413E">
        <w:rPr>
          <w:rFonts w:ascii="Times New Roman" w:hAnsi="Times New Roman" w:cs="Times New Roman"/>
          <w:sz w:val="20"/>
          <w:szCs w:val="20"/>
        </w:rPr>
        <w:t>По результатам рассмотрения жалобы орган, предоставляющий муниципальную услугу, принимает одно из следующих решений:</w:t>
      </w:r>
    </w:p>
    <w:p w:rsidR="0075413E" w:rsidRPr="0075413E" w:rsidRDefault="0075413E" w:rsidP="0075413E">
      <w:pPr>
        <w:shd w:val="clear" w:color="auto" w:fill="FFFFFF"/>
        <w:ind w:firstLine="284"/>
        <w:jc w:val="both"/>
        <w:rPr>
          <w:rFonts w:ascii="Times New Roman" w:hAnsi="Times New Roman" w:cs="Times New Roman"/>
          <w:sz w:val="20"/>
          <w:szCs w:val="20"/>
        </w:rPr>
      </w:pPr>
      <w:proofErr w:type="gramStart"/>
      <w:r w:rsidRPr="0075413E">
        <w:rPr>
          <w:rFonts w:ascii="Times New Roman" w:hAnsi="Times New Roman" w:cs="Times New Roman"/>
          <w:sz w:val="20"/>
          <w:szCs w:val="20"/>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75413E" w:rsidRPr="0075413E" w:rsidRDefault="0075413E" w:rsidP="0075413E">
      <w:pPr>
        <w:shd w:val="clear" w:color="auto" w:fill="FFFFFF"/>
        <w:ind w:firstLine="284"/>
        <w:jc w:val="both"/>
        <w:rPr>
          <w:rFonts w:ascii="Times New Roman" w:hAnsi="Times New Roman" w:cs="Times New Roman"/>
          <w:sz w:val="20"/>
          <w:szCs w:val="20"/>
        </w:rPr>
      </w:pPr>
      <w:r w:rsidRPr="0075413E">
        <w:rPr>
          <w:rFonts w:ascii="Times New Roman" w:hAnsi="Times New Roman" w:cs="Times New Roman"/>
          <w:sz w:val="20"/>
          <w:szCs w:val="20"/>
        </w:rPr>
        <w:t>отказывает в удовлетворении жалобы.</w:t>
      </w:r>
    </w:p>
    <w:p w:rsidR="0075413E" w:rsidRPr="0075413E" w:rsidRDefault="0075413E" w:rsidP="0075413E">
      <w:pPr>
        <w:widowControl w:val="0"/>
        <w:autoSpaceDE w:val="0"/>
        <w:autoSpaceDN w:val="0"/>
        <w:adjustRightInd w:val="0"/>
        <w:ind w:firstLine="709"/>
        <w:jc w:val="both"/>
        <w:rPr>
          <w:rFonts w:ascii="Times New Roman" w:hAnsi="Times New Roman" w:cs="Times New Roman"/>
          <w:sz w:val="20"/>
          <w:szCs w:val="20"/>
        </w:rPr>
      </w:pPr>
      <w:r w:rsidRPr="0075413E">
        <w:rPr>
          <w:rFonts w:ascii="Times New Roman" w:hAnsi="Times New Roman" w:cs="Times New Roman"/>
          <w:sz w:val="20"/>
          <w:szCs w:val="20"/>
        </w:rPr>
        <w:t>Ответ на жалобу не дается в следующих случаях:</w:t>
      </w:r>
    </w:p>
    <w:p w:rsidR="0075413E" w:rsidRPr="0075413E" w:rsidRDefault="0075413E" w:rsidP="0075413E">
      <w:pPr>
        <w:widowControl w:val="0"/>
        <w:autoSpaceDE w:val="0"/>
        <w:autoSpaceDN w:val="0"/>
        <w:adjustRightInd w:val="0"/>
        <w:ind w:firstLine="709"/>
        <w:jc w:val="both"/>
        <w:rPr>
          <w:rFonts w:ascii="Times New Roman" w:hAnsi="Times New Roman" w:cs="Times New Roman"/>
          <w:sz w:val="20"/>
          <w:szCs w:val="20"/>
        </w:rPr>
      </w:pPr>
      <w:r w:rsidRPr="0075413E">
        <w:rPr>
          <w:rFonts w:ascii="Times New Roman" w:hAnsi="Times New Roman" w:cs="Times New Roman"/>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75413E" w:rsidRPr="0075413E" w:rsidRDefault="0075413E" w:rsidP="0075413E">
      <w:pPr>
        <w:ind w:firstLine="709"/>
        <w:jc w:val="both"/>
        <w:rPr>
          <w:rFonts w:ascii="Times New Roman" w:hAnsi="Times New Roman" w:cs="Times New Roman"/>
          <w:b/>
          <w:sz w:val="20"/>
          <w:szCs w:val="20"/>
          <w:lang w:eastAsia="en-US"/>
        </w:rPr>
      </w:pPr>
      <w:r w:rsidRPr="0075413E">
        <w:rPr>
          <w:rFonts w:ascii="Times New Roman" w:hAnsi="Times New Roman" w:cs="Times New Roman"/>
          <w:sz w:val="20"/>
          <w:szCs w:val="20"/>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5413E" w:rsidRPr="0075413E" w:rsidRDefault="0075413E" w:rsidP="0075413E">
      <w:pPr>
        <w:widowControl w:val="0"/>
        <w:autoSpaceDE w:val="0"/>
        <w:autoSpaceDN w:val="0"/>
        <w:adjustRightInd w:val="0"/>
        <w:ind w:firstLine="708"/>
        <w:jc w:val="both"/>
        <w:outlineLvl w:val="1"/>
        <w:rPr>
          <w:rFonts w:ascii="Times New Roman" w:hAnsi="Times New Roman" w:cs="Times New Roman"/>
          <w:sz w:val="20"/>
          <w:szCs w:val="20"/>
        </w:rPr>
      </w:pPr>
    </w:p>
    <w:p w:rsidR="0075413E" w:rsidRPr="0075413E" w:rsidRDefault="0075413E" w:rsidP="0075413E">
      <w:pPr>
        <w:widowControl w:val="0"/>
        <w:autoSpaceDE w:val="0"/>
        <w:autoSpaceDN w:val="0"/>
        <w:adjustRightInd w:val="0"/>
        <w:ind w:firstLine="708"/>
        <w:jc w:val="both"/>
        <w:outlineLvl w:val="1"/>
        <w:rPr>
          <w:rFonts w:ascii="Times New Roman" w:hAnsi="Times New Roman" w:cs="Times New Roman"/>
          <w:sz w:val="20"/>
          <w:szCs w:val="20"/>
        </w:rPr>
      </w:pPr>
      <w:r w:rsidRPr="0075413E">
        <w:rPr>
          <w:rFonts w:ascii="Times New Roman" w:hAnsi="Times New Roman" w:cs="Times New Roman"/>
          <w:sz w:val="20"/>
          <w:szCs w:val="20"/>
        </w:rPr>
        <w:t>В случае</w:t>
      </w:r>
      <w:proofErr w:type="gramStart"/>
      <w:r w:rsidRPr="0075413E">
        <w:rPr>
          <w:rFonts w:ascii="Times New Roman" w:hAnsi="Times New Roman" w:cs="Times New Roman"/>
          <w:sz w:val="20"/>
          <w:szCs w:val="20"/>
        </w:rPr>
        <w:t>,</w:t>
      </w:r>
      <w:proofErr w:type="gramEnd"/>
      <w:r w:rsidRPr="0075413E">
        <w:rPr>
          <w:rFonts w:ascii="Times New Roman" w:hAnsi="Times New Roman" w:cs="Times New Roman"/>
          <w:sz w:val="20"/>
          <w:szCs w:val="20"/>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75413E" w:rsidRPr="0075413E" w:rsidRDefault="0075413E" w:rsidP="0075413E">
      <w:pPr>
        <w:shd w:val="clear" w:color="auto" w:fill="FFFFFF"/>
        <w:rPr>
          <w:rFonts w:ascii="Times New Roman" w:hAnsi="Times New Roman" w:cs="Times New Roman"/>
          <w:sz w:val="20"/>
          <w:szCs w:val="20"/>
        </w:rPr>
      </w:pPr>
    </w:p>
    <w:p w:rsidR="0075413E" w:rsidRPr="0075413E" w:rsidRDefault="0075413E" w:rsidP="0075413E">
      <w:pPr>
        <w:shd w:val="clear" w:color="auto" w:fill="FFFFFF"/>
        <w:ind w:firstLine="567"/>
        <w:jc w:val="center"/>
        <w:rPr>
          <w:rFonts w:ascii="Times New Roman" w:hAnsi="Times New Roman" w:cs="Times New Roman"/>
          <w:sz w:val="20"/>
          <w:szCs w:val="20"/>
        </w:rPr>
      </w:pPr>
      <w:r w:rsidRPr="0075413E">
        <w:rPr>
          <w:rFonts w:ascii="Times New Roman" w:hAnsi="Times New Roman" w:cs="Times New Roman"/>
          <w:sz w:val="20"/>
          <w:szCs w:val="20"/>
        </w:rPr>
        <w:t>5.8. Порядок информирования заявителя о результатах рассмотрения жалобы</w:t>
      </w:r>
    </w:p>
    <w:p w:rsidR="0075413E" w:rsidRPr="0075413E" w:rsidRDefault="0075413E" w:rsidP="0075413E">
      <w:pPr>
        <w:shd w:val="clear" w:color="auto" w:fill="FFFFFF"/>
        <w:ind w:firstLine="284"/>
        <w:rPr>
          <w:rFonts w:ascii="Times New Roman" w:hAnsi="Times New Roman" w:cs="Times New Roman"/>
          <w:sz w:val="20"/>
          <w:szCs w:val="20"/>
        </w:rPr>
      </w:pPr>
      <w:r w:rsidRPr="0075413E">
        <w:rPr>
          <w:rFonts w:ascii="Times New Roman" w:hAnsi="Times New Roman" w:cs="Times New Roman"/>
          <w:sz w:val="20"/>
          <w:szCs w:val="20"/>
        </w:rPr>
        <w:lastRenderedPageBreak/>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413E" w:rsidRPr="0075413E" w:rsidRDefault="0075413E" w:rsidP="0075413E">
      <w:pPr>
        <w:shd w:val="clear" w:color="auto" w:fill="FFFFFF"/>
        <w:ind w:firstLine="567"/>
        <w:jc w:val="center"/>
        <w:rPr>
          <w:rFonts w:ascii="Times New Roman" w:hAnsi="Times New Roman" w:cs="Times New Roman"/>
          <w:sz w:val="20"/>
          <w:szCs w:val="20"/>
        </w:rPr>
      </w:pPr>
      <w:r w:rsidRPr="0075413E">
        <w:rPr>
          <w:rFonts w:ascii="Times New Roman" w:hAnsi="Times New Roman" w:cs="Times New Roman"/>
          <w:sz w:val="20"/>
          <w:szCs w:val="20"/>
        </w:rPr>
        <w:t>5.9. Порядок обжалования решения по жалобе</w:t>
      </w:r>
    </w:p>
    <w:p w:rsidR="0075413E" w:rsidRPr="0075413E" w:rsidRDefault="0075413E" w:rsidP="0075413E">
      <w:pPr>
        <w:shd w:val="clear" w:color="auto" w:fill="FFFFFF"/>
        <w:ind w:firstLine="284"/>
        <w:jc w:val="both"/>
        <w:rPr>
          <w:rFonts w:ascii="Times New Roman" w:hAnsi="Times New Roman" w:cs="Times New Roman"/>
          <w:sz w:val="20"/>
          <w:szCs w:val="20"/>
        </w:rPr>
      </w:pPr>
      <w:r w:rsidRPr="0075413E">
        <w:rPr>
          <w:rFonts w:ascii="Times New Roman" w:hAnsi="Times New Roman" w:cs="Times New Roman"/>
          <w:sz w:val="20"/>
          <w:szCs w:val="20"/>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75413E" w:rsidRPr="0075413E" w:rsidRDefault="0075413E" w:rsidP="0075413E">
      <w:pPr>
        <w:shd w:val="clear" w:color="auto" w:fill="FFFFFF"/>
        <w:ind w:firstLine="567"/>
        <w:jc w:val="center"/>
        <w:rPr>
          <w:rFonts w:ascii="Times New Roman" w:hAnsi="Times New Roman" w:cs="Times New Roman"/>
          <w:sz w:val="20"/>
          <w:szCs w:val="20"/>
        </w:rPr>
      </w:pPr>
      <w:r w:rsidRPr="0075413E">
        <w:rPr>
          <w:rFonts w:ascii="Times New Roman" w:hAnsi="Times New Roman" w:cs="Times New Roman"/>
          <w:sz w:val="20"/>
          <w:szCs w:val="20"/>
        </w:rPr>
        <w:t>5.10. Право заявителя на получение информации и документов, необходимых для обоснования и рассмотрения жалобы</w:t>
      </w:r>
    </w:p>
    <w:p w:rsidR="0075413E" w:rsidRPr="0075413E" w:rsidRDefault="0075413E" w:rsidP="0075413E">
      <w:pPr>
        <w:shd w:val="clear" w:color="auto" w:fill="FFFFFF"/>
        <w:ind w:firstLine="284"/>
        <w:jc w:val="both"/>
        <w:rPr>
          <w:rFonts w:ascii="Times New Roman" w:hAnsi="Times New Roman" w:cs="Times New Roman"/>
          <w:sz w:val="20"/>
          <w:szCs w:val="20"/>
        </w:rPr>
      </w:pPr>
      <w:r w:rsidRPr="0075413E">
        <w:rPr>
          <w:rFonts w:ascii="Times New Roman" w:hAnsi="Times New Roman" w:cs="Times New Roman"/>
          <w:sz w:val="20"/>
          <w:szCs w:val="20"/>
        </w:rPr>
        <w:t>Заявитель имеет право на получение информации и документов, необходимых для обоснования и рассмотрения жалобы.</w:t>
      </w:r>
    </w:p>
    <w:p w:rsidR="0075413E" w:rsidRPr="0075413E" w:rsidRDefault="0075413E" w:rsidP="0075413E">
      <w:pPr>
        <w:shd w:val="clear" w:color="auto" w:fill="FFFFFF"/>
        <w:ind w:firstLine="567"/>
        <w:jc w:val="center"/>
        <w:rPr>
          <w:rFonts w:ascii="Times New Roman" w:hAnsi="Times New Roman" w:cs="Times New Roman"/>
          <w:sz w:val="20"/>
          <w:szCs w:val="20"/>
        </w:rPr>
      </w:pPr>
      <w:r w:rsidRPr="0075413E">
        <w:rPr>
          <w:rFonts w:ascii="Times New Roman" w:hAnsi="Times New Roman" w:cs="Times New Roman"/>
          <w:sz w:val="20"/>
          <w:szCs w:val="20"/>
        </w:rPr>
        <w:t>5.11.Способы информирования заявителя о порядке подачи и рассмотрения жалобы.</w:t>
      </w:r>
    </w:p>
    <w:p w:rsidR="0075413E" w:rsidRPr="0075413E" w:rsidRDefault="0075413E" w:rsidP="0075413E">
      <w:pPr>
        <w:shd w:val="clear" w:color="auto" w:fill="FFFFFF"/>
        <w:ind w:firstLine="284"/>
        <w:jc w:val="both"/>
        <w:rPr>
          <w:rFonts w:ascii="Times New Roman" w:hAnsi="Times New Roman" w:cs="Times New Roman"/>
          <w:sz w:val="20"/>
          <w:szCs w:val="20"/>
        </w:rPr>
      </w:pPr>
      <w:proofErr w:type="gramStart"/>
      <w:r w:rsidRPr="0075413E">
        <w:rPr>
          <w:rFonts w:ascii="Times New Roman" w:hAnsi="Times New Roman" w:cs="Times New Roman"/>
          <w:sz w:val="20"/>
          <w:szCs w:val="20"/>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33" w:history="1">
        <w:proofErr w:type="gramEnd"/>
        <w:r w:rsidRPr="0075413E">
          <w:rPr>
            <w:rStyle w:val="a3"/>
            <w:rFonts w:ascii="Times New Roman" w:hAnsi="Times New Roman" w:cs="Times New Roman"/>
            <w:sz w:val="20"/>
            <w:szCs w:val="20"/>
          </w:rPr>
          <w:t>www.gosuslugi.ru</w:t>
        </w:r>
        <w:proofErr w:type="gramStart"/>
      </w:hyperlink>
      <w:r w:rsidRPr="0075413E">
        <w:rPr>
          <w:rFonts w:ascii="Times New Roman" w:hAnsi="Times New Roman" w:cs="Times New Roman"/>
          <w:sz w:val="20"/>
          <w:szCs w:val="20"/>
        </w:rPr>
        <w:t>), в региональной государственной информационной системе «Портал государственных и муниципальных услуг (функций) Курской области» (</w:t>
      </w:r>
      <w:hyperlink r:id="rId34" w:history="1">
        <w:proofErr w:type="gramEnd"/>
        <w:r w:rsidRPr="0075413E">
          <w:rPr>
            <w:rStyle w:val="a3"/>
            <w:rFonts w:ascii="Times New Roman" w:hAnsi="Times New Roman" w:cs="Times New Roman"/>
            <w:sz w:val="20"/>
            <w:szCs w:val="20"/>
          </w:rPr>
          <w:t>www.rpgu.rkursk.ru</w:t>
        </w:r>
        <w:proofErr w:type="gramStart"/>
      </w:hyperlink>
      <w:r w:rsidRPr="0075413E">
        <w:rPr>
          <w:rFonts w:ascii="Times New Roman" w:hAnsi="Times New Roman" w:cs="Times New Roman"/>
          <w:sz w:val="20"/>
          <w:szCs w:val="20"/>
        </w:rPr>
        <w:t xml:space="preserve">), на официальном сайте Администрации </w:t>
      </w:r>
      <w:proofErr w:type="spellStart"/>
      <w:r>
        <w:rPr>
          <w:rFonts w:ascii="Times New Roman" w:hAnsi="Times New Roman" w:cs="Times New Roman"/>
          <w:sz w:val="20"/>
          <w:szCs w:val="20"/>
        </w:rPr>
        <w:t>Званновского</w:t>
      </w:r>
      <w:proofErr w:type="spellEnd"/>
      <w:r w:rsidRPr="0075413E">
        <w:rPr>
          <w:rFonts w:ascii="Times New Roman" w:hAnsi="Times New Roman" w:cs="Times New Roman"/>
          <w:sz w:val="20"/>
          <w:szCs w:val="20"/>
        </w:rPr>
        <w:t xml:space="preserve"> сельсовета </w:t>
      </w:r>
      <w:proofErr w:type="spellStart"/>
      <w:r w:rsidRPr="0075413E">
        <w:rPr>
          <w:rFonts w:ascii="Times New Roman" w:hAnsi="Times New Roman" w:cs="Times New Roman"/>
          <w:sz w:val="20"/>
          <w:szCs w:val="20"/>
        </w:rPr>
        <w:t>Глушковского</w:t>
      </w:r>
      <w:proofErr w:type="spellEnd"/>
      <w:r w:rsidRPr="0075413E">
        <w:rPr>
          <w:rFonts w:ascii="Times New Roman" w:hAnsi="Times New Roman" w:cs="Times New Roman"/>
          <w:sz w:val="20"/>
          <w:szCs w:val="20"/>
        </w:rPr>
        <w:t xml:space="preserve"> района, на</w:t>
      </w:r>
      <w:proofErr w:type="gramEnd"/>
      <w:r w:rsidRPr="0075413E">
        <w:rPr>
          <w:rFonts w:ascii="Times New Roman" w:hAnsi="Times New Roman" w:cs="Times New Roman"/>
          <w:sz w:val="20"/>
          <w:szCs w:val="20"/>
        </w:rPr>
        <w:t xml:space="preserve"> официальном </w:t>
      </w:r>
      <w:proofErr w:type="gramStart"/>
      <w:r w:rsidRPr="0075413E">
        <w:rPr>
          <w:rFonts w:ascii="Times New Roman" w:hAnsi="Times New Roman" w:cs="Times New Roman"/>
          <w:sz w:val="20"/>
          <w:szCs w:val="20"/>
        </w:rPr>
        <w:t>сайте</w:t>
      </w:r>
      <w:proofErr w:type="gramEnd"/>
      <w:r w:rsidRPr="0075413E">
        <w:rPr>
          <w:rFonts w:ascii="Times New Roman" w:hAnsi="Times New Roman" w:cs="Times New Roman"/>
          <w:sz w:val="20"/>
          <w:szCs w:val="20"/>
        </w:rPr>
        <w:t xml:space="preserve"> Администрации Курской области. </w:t>
      </w:r>
    </w:p>
    <w:p w:rsidR="0075413E" w:rsidRPr="0075413E" w:rsidRDefault="0075413E" w:rsidP="0075413E">
      <w:pPr>
        <w:shd w:val="clear" w:color="auto" w:fill="FFFFFF"/>
        <w:ind w:firstLine="284"/>
        <w:jc w:val="both"/>
        <w:rPr>
          <w:rFonts w:ascii="Times New Roman" w:hAnsi="Times New Roman" w:cs="Times New Roman"/>
          <w:sz w:val="20"/>
          <w:szCs w:val="20"/>
        </w:rPr>
      </w:pPr>
      <w:r w:rsidRPr="0075413E">
        <w:rPr>
          <w:rFonts w:ascii="Times New Roman" w:hAnsi="Times New Roman" w:cs="Times New Roman"/>
          <w:sz w:val="20"/>
          <w:szCs w:val="20"/>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75413E" w:rsidRPr="0075413E" w:rsidRDefault="0075413E" w:rsidP="0075413E">
      <w:pPr>
        <w:pStyle w:val="af3"/>
        <w:ind w:firstLine="720"/>
        <w:jc w:val="both"/>
        <w:rPr>
          <w:rFonts w:ascii="Times New Roman" w:hAnsi="Times New Roman" w:cs="Times New Roman"/>
          <w:sz w:val="20"/>
          <w:szCs w:val="20"/>
        </w:rPr>
      </w:pPr>
    </w:p>
    <w:p w:rsidR="0075413E" w:rsidRPr="0075413E" w:rsidRDefault="0075413E" w:rsidP="0075413E">
      <w:pPr>
        <w:pStyle w:val="af3"/>
        <w:ind w:firstLine="720"/>
        <w:jc w:val="both"/>
        <w:rPr>
          <w:rFonts w:ascii="Times New Roman" w:hAnsi="Times New Roman" w:cs="Times New Roman"/>
          <w:sz w:val="20"/>
          <w:szCs w:val="20"/>
        </w:rPr>
      </w:pPr>
    </w:p>
    <w:p w:rsidR="0075413E" w:rsidRPr="0075413E" w:rsidRDefault="0075413E" w:rsidP="0075413E">
      <w:pPr>
        <w:pStyle w:val="af3"/>
        <w:ind w:firstLine="720"/>
        <w:jc w:val="both"/>
        <w:rPr>
          <w:rFonts w:ascii="Times New Roman" w:hAnsi="Times New Roman" w:cs="Times New Roman"/>
          <w:sz w:val="20"/>
          <w:szCs w:val="20"/>
        </w:rPr>
      </w:pPr>
    </w:p>
    <w:p w:rsidR="0075413E" w:rsidRPr="0075413E" w:rsidRDefault="0075413E" w:rsidP="0075413E">
      <w:pPr>
        <w:pStyle w:val="af3"/>
        <w:ind w:firstLine="720"/>
        <w:jc w:val="both"/>
        <w:rPr>
          <w:rFonts w:ascii="Times New Roman" w:hAnsi="Times New Roman" w:cs="Times New Roman"/>
          <w:sz w:val="20"/>
          <w:szCs w:val="20"/>
        </w:rPr>
      </w:pPr>
    </w:p>
    <w:p w:rsidR="0075413E" w:rsidRPr="0075413E" w:rsidRDefault="0075413E" w:rsidP="0075413E">
      <w:pPr>
        <w:pStyle w:val="af3"/>
        <w:ind w:firstLine="720"/>
        <w:jc w:val="both"/>
        <w:rPr>
          <w:rFonts w:ascii="Times New Roman" w:hAnsi="Times New Roman" w:cs="Times New Roman"/>
          <w:sz w:val="20"/>
          <w:szCs w:val="20"/>
        </w:rPr>
      </w:pPr>
    </w:p>
    <w:p w:rsidR="0075413E" w:rsidRPr="0075413E" w:rsidRDefault="0075413E" w:rsidP="0075413E">
      <w:pPr>
        <w:pStyle w:val="af3"/>
        <w:ind w:firstLine="720"/>
        <w:jc w:val="both"/>
        <w:rPr>
          <w:rFonts w:ascii="Times New Roman" w:hAnsi="Times New Roman" w:cs="Times New Roman"/>
          <w:sz w:val="20"/>
          <w:szCs w:val="20"/>
        </w:rPr>
      </w:pPr>
    </w:p>
    <w:p w:rsidR="0075413E" w:rsidRPr="0075413E" w:rsidRDefault="0075413E" w:rsidP="0075413E">
      <w:pPr>
        <w:pStyle w:val="af3"/>
        <w:ind w:firstLine="720"/>
        <w:jc w:val="both"/>
        <w:rPr>
          <w:rFonts w:ascii="Times New Roman" w:hAnsi="Times New Roman" w:cs="Times New Roman"/>
          <w:sz w:val="20"/>
          <w:szCs w:val="20"/>
        </w:rPr>
      </w:pPr>
    </w:p>
    <w:p w:rsidR="0075413E" w:rsidRPr="0075413E" w:rsidRDefault="0075413E" w:rsidP="0075413E">
      <w:pPr>
        <w:pStyle w:val="af3"/>
        <w:ind w:firstLine="720"/>
        <w:jc w:val="both"/>
        <w:rPr>
          <w:rFonts w:ascii="Times New Roman" w:hAnsi="Times New Roman" w:cs="Times New Roman"/>
          <w:sz w:val="20"/>
          <w:szCs w:val="20"/>
        </w:rPr>
      </w:pPr>
    </w:p>
    <w:p w:rsidR="0075413E" w:rsidRPr="0075413E" w:rsidRDefault="0075413E" w:rsidP="0075413E">
      <w:pPr>
        <w:pStyle w:val="af3"/>
        <w:ind w:firstLine="720"/>
        <w:jc w:val="both"/>
        <w:rPr>
          <w:rFonts w:ascii="Times New Roman" w:hAnsi="Times New Roman" w:cs="Times New Roman"/>
          <w:sz w:val="20"/>
          <w:szCs w:val="20"/>
        </w:rPr>
      </w:pPr>
    </w:p>
    <w:p w:rsidR="0075413E" w:rsidRPr="0075413E" w:rsidRDefault="0075413E" w:rsidP="0075413E">
      <w:pPr>
        <w:pStyle w:val="ConsPlusNormal0"/>
        <w:ind w:firstLine="0"/>
        <w:jc w:val="both"/>
        <w:rPr>
          <w:rFonts w:ascii="Times New Roman" w:hAnsi="Times New Roman" w:cs="Times New Roman"/>
          <w:sz w:val="20"/>
          <w:szCs w:val="20"/>
        </w:rPr>
      </w:pPr>
    </w:p>
    <w:p w:rsidR="0075413E" w:rsidRPr="0075413E" w:rsidRDefault="0075413E" w:rsidP="0075413E">
      <w:pPr>
        <w:widowControl w:val="0"/>
        <w:autoSpaceDE w:val="0"/>
        <w:autoSpaceDN w:val="0"/>
        <w:adjustRightInd w:val="0"/>
        <w:jc w:val="right"/>
        <w:rPr>
          <w:rFonts w:ascii="Times New Roman" w:hAnsi="Times New Roman" w:cs="Times New Roman"/>
          <w:bCs/>
          <w:sz w:val="20"/>
          <w:szCs w:val="20"/>
        </w:rPr>
      </w:pPr>
      <w:r w:rsidRPr="0075413E">
        <w:rPr>
          <w:rFonts w:ascii="Times New Roman" w:hAnsi="Times New Roman" w:cs="Times New Roman"/>
          <w:bCs/>
          <w:sz w:val="20"/>
          <w:szCs w:val="20"/>
        </w:rPr>
        <w:t>Приложение №1</w:t>
      </w:r>
    </w:p>
    <w:p w:rsidR="0075413E" w:rsidRPr="0075413E" w:rsidRDefault="0075413E" w:rsidP="0075413E">
      <w:pPr>
        <w:widowControl w:val="0"/>
        <w:autoSpaceDE w:val="0"/>
        <w:autoSpaceDN w:val="0"/>
        <w:adjustRightInd w:val="0"/>
        <w:jc w:val="right"/>
        <w:rPr>
          <w:rFonts w:ascii="Times New Roman" w:hAnsi="Times New Roman" w:cs="Times New Roman"/>
          <w:bCs/>
          <w:sz w:val="20"/>
          <w:szCs w:val="20"/>
        </w:rPr>
      </w:pPr>
      <w:r w:rsidRPr="0075413E">
        <w:rPr>
          <w:rFonts w:ascii="Times New Roman" w:hAnsi="Times New Roman" w:cs="Times New Roman"/>
          <w:bCs/>
          <w:sz w:val="20"/>
          <w:szCs w:val="20"/>
        </w:rPr>
        <w:t xml:space="preserve">к Административному регламенту </w:t>
      </w:r>
    </w:p>
    <w:p w:rsidR="0075413E" w:rsidRPr="0075413E" w:rsidRDefault="0075413E" w:rsidP="0075413E">
      <w:pPr>
        <w:pStyle w:val="ConsPlusNormal0"/>
        <w:jc w:val="both"/>
        <w:rPr>
          <w:rFonts w:ascii="Times New Roman" w:hAnsi="Times New Roman" w:cs="Times New Roman"/>
          <w:sz w:val="20"/>
          <w:szCs w:val="20"/>
        </w:rPr>
      </w:pPr>
    </w:p>
    <w:p w:rsidR="0075413E" w:rsidRPr="0075413E" w:rsidRDefault="0075413E" w:rsidP="0075413E">
      <w:pPr>
        <w:pStyle w:val="ConsPlusTitle"/>
        <w:jc w:val="center"/>
        <w:rPr>
          <w:rFonts w:ascii="Times New Roman" w:hAnsi="Times New Roman" w:cs="Times New Roman"/>
          <w:b w:val="0"/>
          <w:sz w:val="20"/>
        </w:rPr>
      </w:pPr>
      <w:bookmarkStart w:id="3" w:name="P34"/>
      <w:bookmarkEnd w:id="3"/>
      <w:r w:rsidRPr="0075413E">
        <w:rPr>
          <w:rFonts w:ascii="Times New Roman" w:hAnsi="Times New Roman" w:cs="Times New Roman"/>
          <w:b w:val="0"/>
          <w:sz w:val="20"/>
        </w:rPr>
        <w:t>ФОРМА ЗАЯВЛЕНИЯ</w:t>
      </w:r>
    </w:p>
    <w:p w:rsidR="0075413E" w:rsidRPr="0075413E" w:rsidRDefault="0075413E" w:rsidP="0075413E">
      <w:pPr>
        <w:pStyle w:val="ConsPlusTitle"/>
        <w:jc w:val="center"/>
        <w:rPr>
          <w:rFonts w:ascii="Times New Roman" w:hAnsi="Times New Roman" w:cs="Times New Roman"/>
          <w:b w:val="0"/>
          <w:sz w:val="20"/>
        </w:rPr>
      </w:pPr>
      <w:r w:rsidRPr="0075413E">
        <w:rPr>
          <w:rFonts w:ascii="Times New Roman" w:hAnsi="Times New Roman" w:cs="Times New Roman"/>
          <w:b w:val="0"/>
          <w:sz w:val="20"/>
        </w:rPr>
        <w:t>О ПРИСВОЕНИИ ОБЪЕКТУ АДРЕСАЦИИ АДРЕСА ИЛИ АННУЛИРОВАНИИ</w:t>
      </w:r>
    </w:p>
    <w:p w:rsidR="0075413E" w:rsidRPr="0075413E" w:rsidRDefault="0075413E" w:rsidP="0075413E">
      <w:pPr>
        <w:pStyle w:val="ConsPlusTitle"/>
        <w:jc w:val="center"/>
        <w:rPr>
          <w:rFonts w:ascii="Times New Roman" w:hAnsi="Times New Roman" w:cs="Times New Roman"/>
          <w:b w:val="0"/>
          <w:sz w:val="20"/>
        </w:rPr>
      </w:pPr>
      <w:r w:rsidRPr="0075413E">
        <w:rPr>
          <w:rFonts w:ascii="Times New Roman" w:hAnsi="Times New Roman" w:cs="Times New Roman"/>
          <w:b w:val="0"/>
          <w:sz w:val="20"/>
        </w:rPr>
        <w:t>ЕГО АДРЕСА</w:t>
      </w:r>
    </w:p>
    <w:p w:rsidR="0075413E" w:rsidRPr="0075413E" w:rsidRDefault="0075413E" w:rsidP="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Список изменяющих документов</w:t>
      </w:r>
    </w:p>
    <w:p w:rsidR="0075413E" w:rsidRPr="0075413E" w:rsidRDefault="0075413E" w:rsidP="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 xml:space="preserve">(в ред. </w:t>
      </w:r>
      <w:hyperlink r:id="rId35" w:history="1">
        <w:r w:rsidRPr="0075413E">
          <w:rPr>
            <w:rStyle w:val="a3"/>
            <w:rFonts w:ascii="Times New Roman" w:hAnsi="Times New Roman" w:cs="Times New Roman"/>
            <w:sz w:val="20"/>
            <w:szCs w:val="20"/>
          </w:rPr>
          <w:t>Приказа</w:t>
        </w:r>
      </w:hyperlink>
      <w:r w:rsidRPr="0075413E">
        <w:rPr>
          <w:rFonts w:ascii="Times New Roman" w:hAnsi="Times New Roman" w:cs="Times New Roman"/>
          <w:sz w:val="20"/>
          <w:szCs w:val="20"/>
        </w:rPr>
        <w:t xml:space="preserve"> Минфина России от 24.08.2015 N 130н)</w:t>
      </w:r>
    </w:p>
    <w:p w:rsidR="0075413E" w:rsidRPr="0075413E" w:rsidRDefault="0075413E" w:rsidP="0075413E">
      <w:pPr>
        <w:pStyle w:val="ConsPlusNormal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37"/>
        <w:gridCol w:w="2503"/>
        <w:gridCol w:w="420"/>
        <w:gridCol w:w="504"/>
        <w:gridCol w:w="532"/>
        <w:gridCol w:w="1370"/>
        <w:gridCol w:w="346"/>
        <w:gridCol w:w="435"/>
        <w:gridCol w:w="550"/>
        <w:gridCol w:w="1992"/>
      </w:tblGrid>
      <w:tr w:rsidR="0075413E" w:rsidRPr="0075413E" w:rsidTr="0075413E">
        <w:tc>
          <w:tcPr>
            <w:tcW w:w="6316" w:type="dxa"/>
            <w:gridSpan w:val="7"/>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1331" w:type="dxa"/>
            <w:gridSpan w:val="3"/>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ind w:left="5"/>
              <w:jc w:val="both"/>
              <w:rPr>
                <w:rFonts w:ascii="Times New Roman" w:hAnsi="Times New Roman" w:cs="Times New Roman"/>
                <w:sz w:val="20"/>
                <w:szCs w:val="20"/>
              </w:rPr>
            </w:pPr>
            <w:r w:rsidRPr="0075413E">
              <w:rPr>
                <w:rFonts w:ascii="Times New Roman" w:hAnsi="Times New Roman" w:cs="Times New Roman"/>
                <w:sz w:val="20"/>
                <w:szCs w:val="20"/>
              </w:rPr>
              <w:t>Лист N ___</w:t>
            </w:r>
          </w:p>
        </w:tc>
        <w:tc>
          <w:tcPr>
            <w:tcW w:w="1992" w:type="dxa"/>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ind w:left="10"/>
              <w:jc w:val="both"/>
              <w:rPr>
                <w:rFonts w:ascii="Times New Roman" w:hAnsi="Times New Roman" w:cs="Times New Roman"/>
                <w:sz w:val="20"/>
                <w:szCs w:val="20"/>
              </w:rPr>
            </w:pPr>
            <w:r w:rsidRPr="0075413E">
              <w:rPr>
                <w:rFonts w:ascii="Times New Roman" w:hAnsi="Times New Roman" w:cs="Times New Roman"/>
                <w:sz w:val="20"/>
                <w:szCs w:val="20"/>
              </w:rPr>
              <w:t>Всего листов ___</w:t>
            </w:r>
          </w:p>
        </w:tc>
      </w:tr>
      <w:tr w:rsidR="0075413E" w:rsidRPr="0075413E" w:rsidTr="0075413E">
        <w:tc>
          <w:tcPr>
            <w:tcW w:w="9639" w:type="dxa"/>
            <w:gridSpan w:val="11"/>
            <w:tcBorders>
              <w:top w:val="single" w:sz="4" w:space="0" w:color="auto"/>
              <w:left w:val="nil"/>
              <w:bottom w:val="single" w:sz="4" w:space="0" w:color="auto"/>
              <w:right w:val="nil"/>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550" w:type="dxa"/>
            <w:vMerge w:val="restart"/>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1</w:t>
            </w:r>
          </w:p>
        </w:tc>
        <w:tc>
          <w:tcPr>
            <w:tcW w:w="3864" w:type="dxa"/>
            <w:gridSpan w:val="4"/>
            <w:tcBorders>
              <w:top w:val="single" w:sz="4" w:space="0" w:color="auto"/>
              <w:left w:val="single" w:sz="4" w:space="0" w:color="auto"/>
              <w:bottom w:val="nil"/>
              <w:right w:val="single" w:sz="4" w:space="0" w:color="auto"/>
            </w:tcBorders>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2</w:t>
            </w:r>
          </w:p>
        </w:tc>
        <w:tc>
          <w:tcPr>
            <w:tcW w:w="4693" w:type="dxa"/>
            <w:gridSpan w:val="5"/>
            <w:vMerge w:val="restart"/>
            <w:tcBorders>
              <w:top w:val="single" w:sz="4" w:space="0" w:color="auto"/>
              <w:left w:val="single" w:sz="4" w:space="0" w:color="auto"/>
              <w:bottom w:val="nil"/>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Заявление принято</w:t>
            </w:r>
          </w:p>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регистрационный номер ____________</w:t>
            </w:r>
          </w:p>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количество листов заявления ________</w:t>
            </w:r>
          </w:p>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количество прилагаемых документов __,</w:t>
            </w:r>
          </w:p>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lastRenderedPageBreak/>
              <w:t>в том числе оригиналов ___, копий ____, количество листов в оригиналах ____, копиях __</w:t>
            </w:r>
          </w:p>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ФИО должностного лица ____________</w:t>
            </w:r>
          </w:p>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подпись должностного лица _________</w:t>
            </w:r>
          </w:p>
        </w:tc>
      </w:tr>
      <w:tr w:rsidR="0075413E" w:rsidRPr="0075413E" w:rsidTr="0075413E">
        <w:trPr>
          <w:trHeight w:val="51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864" w:type="dxa"/>
            <w:gridSpan w:val="4"/>
            <w:vMerge w:val="restart"/>
            <w:tcBorders>
              <w:top w:val="nil"/>
              <w:left w:val="single" w:sz="4" w:space="0" w:color="auto"/>
              <w:bottom w:val="nil"/>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в</w:t>
            </w:r>
          </w:p>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w:t>
            </w:r>
          </w:p>
          <w:p w:rsidR="0075413E" w:rsidRPr="0075413E" w:rsidRDefault="0075413E">
            <w:pPr>
              <w:pStyle w:val="ConsPlusNormal0"/>
              <w:jc w:val="center"/>
              <w:rPr>
                <w:rFonts w:ascii="Times New Roman" w:hAnsi="Times New Roman" w:cs="Times New Roman"/>
                <w:sz w:val="20"/>
                <w:szCs w:val="20"/>
              </w:rPr>
            </w:pPr>
            <w:proofErr w:type="gramStart"/>
            <w:r w:rsidRPr="0075413E">
              <w:rPr>
                <w:rFonts w:ascii="Times New Roman" w:hAnsi="Times New Roman" w:cs="Times New Roman"/>
                <w:sz w:val="20"/>
                <w:szCs w:val="20"/>
              </w:rPr>
              <w:lastRenderedPageBreak/>
              <w:t>(наименование органа местного самоуправления, органа</w:t>
            </w:r>
            <w:proofErr w:type="gramEnd"/>
          </w:p>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___________________________</w:t>
            </w:r>
          </w:p>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10993" w:type="dxa"/>
            <w:gridSpan w:val="5"/>
            <w:vMerge/>
            <w:tcBorders>
              <w:top w:val="single" w:sz="4" w:space="0" w:color="auto"/>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r>
      <w:tr w:rsidR="0075413E" w:rsidRPr="0075413E" w:rsidTr="0075413E">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1200" w:type="dxa"/>
            <w:gridSpan w:val="4"/>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4693" w:type="dxa"/>
            <w:gridSpan w:val="5"/>
            <w:tcBorders>
              <w:top w:val="nil"/>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 xml:space="preserve">дата "__" ____________ ____ </w:t>
            </w:r>
            <w:proofErr w:type="gramStart"/>
            <w:r w:rsidRPr="0075413E">
              <w:rPr>
                <w:rFonts w:ascii="Times New Roman" w:hAnsi="Times New Roman" w:cs="Times New Roman"/>
                <w:sz w:val="20"/>
                <w:szCs w:val="20"/>
              </w:rPr>
              <w:t>г</w:t>
            </w:r>
            <w:proofErr w:type="gramEnd"/>
            <w:r w:rsidRPr="0075413E">
              <w:rPr>
                <w:rFonts w:ascii="Times New Roman" w:hAnsi="Times New Roman" w:cs="Times New Roman"/>
                <w:sz w:val="20"/>
                <w:szCs w:val="20"/>
              </w:rPr>
              <w:t>.</w:t>
            </w:r>
          </w:p>
        </w:tc>
      </w:tr>
      <w:tr w:rsidR="0075413E" w:rsidRPr="0075413E" w:rsidTr="0075413E">
        <w:tc>
          <w:tcPr>
            <w:tcW w:w="550" w:type="dxa"/>
            <w:vMerge w:val="restart"/>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3.1</w:t>
            </w:r>
          </w:p>
        </w:tc>
        <w:tc>
          <w:tcPr>
            <w:tcW w:w="9089" w:type="dxa"/>
            <w:gridSpan w:val="10"/>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Прошу в отношении объекта адресации:</w:t>
            </w:r>
          </w:p>
        </w:tc>
      </w:tr>
      <w:tr w:rsidR="0075413E" w:rsidRPr="0075413E" w:rsidTr="0075413E">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9089" w:type="dxa"/>
            <w:gridSpan w:val="10"/>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Вид:</w:t>
            </w:r>
          </w:p>
        </w:tc>
      </w:tr>
      <w:tr w:rsidR="0075413E" w:rsidRPr="0075413E" w:rsidTr="0075413E">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437" w:type="dxa"/>
            <w:tcBorders>
              <w:top w:val="single" w:sz="4" w:space="0" w:color="auto"/>
              <w:left w:val="single" w:sz="4" w:space="0" w:color="auto"/>
              <w:bottom w:val="nil"/>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2503" w:type="dxa"/>
            <w:tcBorders>
              <w:top w:val="single" w:sz="4" w:space="0" w:color="auto"/>
              <w:left w:val="single" w:sz="4" w:space="0" w:color="auto"/>
              <w:bottom w:val="nil"/>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Земельный участок</w:t>
            </w:r>
          </w:p>
        </w:tc>
        <w:tc>
          <w:tcPr>
            <w:tcW w:w="420" w:type="dxa"/>
            <w:tcBorders>
              <w:top w:val="single" w:sz="4" w:space="0" w:color="auto"/>
              <w:left w:val="single" w:sz="4" w:space="0" w:color="auto"/>
              <w:bottom w:val="nil"/>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2752" w:type="dxa"/>
            <w:gridSpan w:val="4"/>
            <w:tcBorders>
              <w:top w:val="single" w:sz="4" w:space="0" w:color="auto"/>
              <w:left w:val="single" w:sz="4" w:space="0" w:color="auto"/>
              <w:bottom w:val="nil"/>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2542" w:type="dxa"/>
            <w:gridSpan w:val="2"/>
            <w:vMerge w:val="restart"/>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Объект незавершенного строительства</w:t>
            </w:r>
          </w:p>
        </w:tc>
      </w:tr>
      <w:tr w:rsidR="0075413E" w:rsidRPr="0075413E" w:rsidTr="0075413E">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437" w:type="dxa"/>
            <w:tcBorders>
              <w:top w:val="nil"/>
              <w:left w:val="single" w:sz="4" w:space="0" w:color="auto"/>
              <w:bottom w:val="nil"/>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2503" w:type="dxa"/>
            <w:tcBorders>
              <w:top w:val="nil"/>
              <w:left w:val="single" w:sz="4" w:space="0" w:color="auto"/>
              <w:bottom w:val="nil"/>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420" w:type="dxa"/>
            <w:tcBorders>
              <w:top w:val="nil"/>
              <w:left w:val="single" w:sz="4" w:space="0" w:color="auto"/>
              <w:bottom w:val="nil"/>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2752" w:type="dxa"/>
            <w:gridSpan w:val="4"/>
            <w:tcBorders>
              <w:top w:val="nil"/>
              <w:left w:val="single" w:sz="4" w:space="0" w:color="auto"/>
              <w:bottom w:val="nil"/>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r>
      <w:tr w:rsidR="0075413E" w:rsidRPr="0075413E" w:rsidTr="0075413E">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437" w:type="dxa"/>
            <w:tcBorders>
              <w:top w:val="nil"/>
              <w:left w:val="single" w:sz="4" w:space="0" w:color="auto"/>
              <w:bottom w:val="nil"/>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2503" w:type="dxa"/>
            <w:tcBorders>
              <w:top w:val="nil"/>
              <w:left w:val="single" w:sz="4" w:space="0" w:color="auto"/>
              <w:bottom w:val="nil"/>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Здание</w:t>
            </w:r>
          </w:p>
        </w:tc>
        <w:tc>
          <w:tcPr>
            <w:tcW w:w="420" w:type="dxa"/>
            <w:tcBorders>
              <w:top w:val="nil"/>
              <w:left w:val="single" w:sz="4" w:space="0" w:color="auto"/>
              <w:bottom w:val="nil"/>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2752" w:type="dxa"/>
            <w:gridSpan w:val="4"/>
            <w:tcBorders>
              <w:top w:val="nil"/>
              <w:left w:val="single" w:sz="4" w:space="0" w:color="auto"/>
              <w:bottom w:val="nil"/>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r>
      <w:tr w:rsidR="0075413E" w:rsidRPr="0075413E" w:rsidTr="0075413E">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437" w:type="dxa"/>
            <w:tcBorders>
              <w:top w:val="nil"/>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2503" w:type="dxa"/>
            <w:tcBorders>
              <w:top w:val="nil"/>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420" w:type="dxa"/>
            <w:tcBorders>
              <w:top w:val="nil"/>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2752" w:type="dxa"/>
            <w:gridSpan w:val="4"/>
            <w:tcBorders>
              <w:top w:val="nil"/>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r>
      <w:tr w:rsidR="0075413E" w:rsidRPr="0075413E" w:rsidTr="0075413E">
        <w:tc>
          <w:tcPr>
            <w:tcW w:w="550" w:type="dxa"/>
            <w:vMerge w:val="restart"/>
            <w:tcBorders>
              <w:top w:val="single" w:sz="4" w:space="0" w:color="auto"/>
              <w:left w:val="single" w:sz="4" w:space="0" w:color="auto"/>
              <w:bottom w:val="nil"/>
              <w:right w:val="single" w:sz="4" w:space="0" w:color="auto"/>
            </w:tcBorders>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3.2</w:t>
            </w:r>
          </w:p>
        </w:tc>
        <w:tc>
          <w:tcPr>
            <w:tcW w:w="9089" w:type="dxa"/>
            <w:gridSpan w:val="10"/>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Присвоить адрес</w:t>
            </w:r>
          </w:p>
        </w:tc>
      </w:tr>
      <w:tr w:rsidR="0075413E" w:rsidRPr="0075413E" w:rsidTr="0075413E">
        <w:tc>
          <w:tcPr>
            <w:tcW w:w="300" w:type="dxa"/>
            <w:vMerge/>
            <w:tcBorders>
              <w:top w:val="single" w:sz="4" w:space="0" w:color="auto"/>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9089" w:type="dxa"/>
            <w:gridSpan w:val="10"/>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 xml:space="preserve">В связи </w:t>
            </w:r>
            <w:proofErr w:type="gramStart"/>
            <w:r w:rsidRPr="0075413E">
              <w:rPr>
                <w:rFonts w:ascii="Times New Roman" w:hAnsi="Times New Roman" w:cs="Times New Roman"/>
                <w:sz w:val="20"/>
                <w:szCs w:val="20"/>
              </w:rPr>
              <w:t>с</w:t>
            </w:r>
            <w:proofErr w:type="gramEnd"/>
            <w:r w:rsidRPr="0075413E">
              <w:rPr>
                <w:rFonts w:ascii="Times New Roman" w:hAnsi="Times New Roman" w:cs="Times New Roman"/>
                <w:sz w:val="20"/>
                <w:szCs w:val="20"/>
              </w:rPr>
              <w:t>:</w:t>
            </w:r>
          </w:p>
        </w:tc>
      </w:tr>
      <w:tr w:rsidR="0075413E" w:rsidRPr="0075413E" w:rsidTr="0075413E">
        <w:tc>
          <w:tcPr>
            <w:tcW w:w="300" w:type="dxa"/>
            <w:vMerge/>
            <w:tcBorders>
              <w:top w:val="single" w:sz="4" w:space="0" w:color="auto"/>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437" w:type="dxa"/>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8652" w:type="dxa"/>
            <w:gridSpan w:val="9"/>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Образованием земельного участк</w:t>
            </w:r>
            <w:proofErr w:type="gramStart"/>
            <w:r w:rsidRPr="0075413E">
              <w:rPr>
                <w:rFonts w:ascii="Times New Roman" w:hAnsi="Times New Roman" w:cs="Times New Roman"/>
                <w:sz w:val="20"/>
                <w:szCs w:val="20"/>
              </w:rPr>
              <w:t>а(</w:t>
            </w:r>
            <w:proofErr w:type="spellStart"/>
            <w:proofErr w:type="gramEnd"/>
            <w:r w:rsidRPr="0075413E">
              <w:rPr>
                <w:rFonts w:ascii="Times New Roman" w:hAnsi="Times New Roman" w:cs="Times New Roman"/>
                <w:sz w:val="20"/>
                <w:szCs w:val="20"/>
              </w:rPr>
              <w:t>ов</w:t>
            </w:r>
            <w:proofErr w:type="spellEnd"/>
            <w:r w:rsidRPr="0075413E">
              <w:rPr>
                <w:rFonts w:ascii="Times New Roman" w:hAnsi="Times New Roman" w:cs="Times New Roman"/>
                <w:sz w:val="20"/>
                <w:szCs w:val="20"/>
              </w:rPr>
              <w:t>) из земель, находящихся в государственной или муниципальной собственности</w:t>
            </w:r>
          </w:p>
        </w:tc>
      </w:tr>
      <w:tr w:rsidR="0075413E" w:rsidRPr="0075413E" w:rsidTr="0075413E">
        <w:tc>
          <w:tcPr>
            <w:tcW w:w="300" w:type="dxa"/>
            <w:vMerge/>
            <w:tcBorders>
              <w:top w:val="single" w:sz="4" w:space="0" w:color="auto"/>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ind w:firstLine="5"/>
              <w:jc w:val="both"/>
              <w:rPr>
                <w:rFonts w:ascii="Times New Roman" w:hAnsi="Times New Roman" w:cs="Times New Roman"/>
                <w:sz w:val="20"/>
                <w:szCs w:val="20"/>
              </w:rPr>
            </w:pPr>
            <w:r w:rsidRPr="0075413E">
              <w:rPr>
                <w:rFonts w:ascii="Times New Roman" w:hAnsi="Times New Roman" w:cs="Times New Roman"/>
                <w:sz w:val="20"/>
                <w:szCs w:val="20"/>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single" w:sz="4" w:space="0" w:color="auto"/>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single" w:sz="4" w:space="0" w:color="auto"/>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single" w:sz="4" w:space="0" w:color="auto"/>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single" w:sz="4" w:space="0" w:color="auto"/>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9089" w:type="dxa"/>
            <w:gridSpan w:val="10"/>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Образованием земельного участк</w:t>
            </w:r>
            <w:proofErr w:type="gramStart"/>
            <w:r w:rsidRPr="0075413E">
              <w:rPr>
                <w:rFonts w:ascii="Times New Roman" w:hAnsi="Times New Roman" w:cs="Times New Roman"/>
                <w:sz w:val="20"/>
                <w:szCs w:val="20"/>
              </w:rPr>
              <w:t>а(</w:t>
            </w:r>
            <w:proofErr w:type="spellStart"/>
            <w:proofErr w:type="gramEnd"/>
            <w:r w:rsidRPr="0075413E">
              <w:rPr>
                <w:rFonts w:ascii="Times New Roman" w:hAnsi="Times New Roman" w:cs="Times New Roman"/>
                <w:sz w:val="20"/>
                <w:szCs w:val="20"/>
              </w:rPr>
              <w:t>ов</w:t>
            </w:r>
            <w:proofErr w:type="spellEnd"/>
            <w:r w:rsidRPr="0075413E">
              <w:rPr>
                <w:rFonts w:ascii="Times New Roman" w:hAnsi="Times New Roman" w:cs="Times New Roman"/>
                <w:sz w:val="20"/>
                <w:szCs w:val="20"/>
              </w:rPr>
              <w:t>) путем раздела земельного участка</w:t>
            </w:r>
          </w:p>
        </w:tc>
      </w:tr>
      <w:tr w:rsidR="0075413E" w:rsidRPr="0075413E" w:rsidTr="0075413E">
        <w:tc>
          <w:tcPr>
            <w:tcW w:w="300" w:type="dxa"/>
            <w:vMerge/>
            <w:tcBorders>
              <w:top w:val="single" w:sz="4" w:space="0" w:color="auto"/>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ind w:firstLine="5"/>
              <w:jc w:val="both"/>
              <w:rPr>
                <w:rFonts w:ascii="Times New Roman" w:hAnsi="Times New Roman" w:cs="Times New Roman"/>
                <w:sz w:val="20"/>
                <w:szCs w:val="20"/>
              </w:rPr>
            </w:pPr>
            <w:r w:rsidRPr="0075413E">
              <w:rPr>
                <w:rFonts w:ascii="Times New Roman" w:hAnsi="Times New Roman" w:cs="Times New Roman"/>
                <w:sz w:val="20"/>
                <w:szCs w:val="20"/>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single" w:sz="4" w:space="0" w:color="auto"/>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Адрес земельного участка, раздел которого осуществляется</w:t>
            </w:r>
          </w:p>
        </w:tc>
      </w:tr>
      <w:tr w:rsidR="0075413E" w:rsidRPr="0075413E" w:rsidTr="0075413E">
        <w:tc>
          <w:tcPr>
            <w:tcW w:w="300" w:type="dxa"/>
            <w:vMerge/>
            <w:tcBorders>
              <w:top w:val="single" w:sz="4" w:space="0" w:color="auto"/>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single" w:sz="4" w:space="0" w:color="auto"/>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single" w:sz="4" w:space="0" w:color="auto"/>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437" w:type="dxa"/>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8652" w:type="dxa"/>
            <w:gridSpan w:val="9"/>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Образованием земельного участка путем объединения земельных участков</w:t>
            </w:r>
          </w:p>
        </w:tc>
      </w:tr>
      <w:tr w:rsidR="0075413E" w:rsidRPr="0075413E" w:rsidTr="0075413E">
        <w:tc>
          <w:tcPr>
            <w:tcW w:w="300" w:type="dxa"/>
            <w:vMerge/>
            <w:tcBorders>
              <w:top w:val="single" w:sz="4" w:space="0" w:color="auto"/>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ind w:firstLine="5"/>
              <w:jc w:val="both"/>
              <w:rPr>
                <w:rFonts w:ascii="Times New Roman" w:hAnsi="Times New Roman" w:cs="Times New Roman"/>
                <w:sz w:val="20"/>
                <w:szCs w:val="20"/>
              </w:rPr>
            </w:pPr>
            <w:r w:rsidRPr="0075413E">
              <w:rPr>
                <w:rFonts w:ascii="Times New Roman" w:hAnsi="Times New Roman" w:cs="Times New Roman"/>
                <w:sz w:val="20"/>
                <w:szCs w:val="20"/>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single" w:sz="4" w:space="0" w:color="auto"/>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ind w:firstLine="5"/>
              <w:jc w:val="both"/>
              <w:rPr>
                <w:rFonts w:ascii="Times New Roman" w:hAnsi="Times New Roman" w:cs="Times New Roman"/>
                <w:sz w:val="20"/>
                <w:szCs w:val="20"/>
              </w:rPr>
            </w:pPr>
            <w:r w:rsidRPr="0075413E">
              <w:rPr>
                <w:rFonts w:ascii="Times New Roman" w:hAnsi="Times New Roman" w:cs="Times New Roman"/>
                <w:sz w:val="20"/>
                <w:szCs w:val="20"/>
              </w:rPr>
              <w:t xml:space="preserve">Кадастровый номер объединяемого земельного участка </w:t>
            </w:r>
            <w:hyperlink r:id="rId36" w:anchor="P560" w:history="1">
              <w:r w:rsidRPr="0075413E">
                <w:rPr>
                  <w:rStyle w:val="a3"/>
                  <w:rFonts w:ascii="Times New Roman" w:hAnsi="Times New Roman" w:cs="Times New Roman"/>
                  <w:sz w:val="20"/>
                  <w:szCs w:val="20"/>
                </w:rPr>
                <w:t>&lt;1&gt;</w:t>
              </w:r>
            </w:hyperlink>
          </w:p>
        </w:tc>
        <w:tc>
          <w:tcPr>
            <w:tcW w:w="5225" w:type="dxa"/>
            <w:gridSpan w:val="6"/>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 xml:space="preserve">Адрес объединяемого земельного участка </w:t>
            </w:r>
            <w:hyperlink r:id="rId37" w:anchor="P560" w:history="1">
              <w:r w:rsidRPr="0075413E">
                <w:rPr>
                  <w:rStyle w:val="a3"/>
                  <w:rFonts w:ascii="Times New Roman" w:hAnsi="Times New Roman" w:cs="Times New Roman"/>
                  <w:sz w:val="20"/>
                  <w:szCs w:val="20"/>
                </w:rPr>
                <w:t>&lt;1&gt;</w:t>
              </w:r>
            </w:hyperlink>
          </w:p>
        </w:tc>
      </w:tr>
      <w:tr w:rsidR="0075413E" w:rsidRPr="0075413E" w:rsidTr="0075413E">
        <w:tc>
          <w:tcPr>
            <w:tcW w:w="300" w:type="dxa"/>
            <w:vMerge/>
            <w:tcBorders>
              <w:top w:val="single" w:sz="4" w:space="0" w:color="auto"/>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single" w:sz="4" w:space="0" w:color="auto"/>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bl>
    <w:p w:rsidR="0075413E" w:rsidRPr="0075413E" w:rsidRDefault="0075413E" w:rsidP="0075413E">
      <w:pPr>
        <w:pStyle w:val="ConsPlusNormal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2"/>
        <w:gridCol w:w="434"/>
        <w:gridCol w:w="3416"/>
        <w:gridCol w:w="1944"/>
        <w:gridCol w:w="1331"/>
        <w:gridCol w:w="1992"/>
      </w:tblGrid>
      <w:tr w:rsidR="0075413E" w:rsidRPr="0075413E" w:rsidTr="0075413E">
        <w:tc>
          <w:tcPr>
            <w:tcW w:w="6316" w:type="dxa"/>
            <w:gridSpan w:val="4"/>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1331" w:type="dxa"/>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ind w:left="5"/>
              <w:jc w:val="both"/>
              <w:rPr>
                <w:rFonts w:ascii="Times New Roman" w:hAnsi="Times New Roman" w:cs="Times New Roman"/>
                <w:sz w:val="20"/>
                <w:szCs w:val="20"/>
              </w:rPr>
            </w:pPr>
            <w:r w:rsidRPr="0075413E">
              <w:rPr>
                <w:rFonts w:ascii="Times New Roman" w:hAnsi="Times New Roman" w:cs="Times New Roman"/>
                <w:sz w:val="20"/>
                <w:szCs w:val="20"/>
              </w:rPr>
              <w:t>Лист N ___</w:t>
            </w:r>
          </w:p>
        </w:tc>
        <w:tc>
          <w:tcPr>
            <w:tcW w:w="1992" w:type="dxa"/>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ind w:left="10"/>
              <w:jc w:val="both"/>
              <w:rPr>
                <w:rFonts w:ascii="Times New Roman" w:hAnsi="Times New Roman" w:cs="Times New Roman"/>
                <w:sz w:val="20"/>
                <w:szCs w:val="20"/>
              </w:rPr>
            </w:pPr>
            <w:r w:rsidRPr="0075413E">
              <w:rPr>
                <w:rFonts w:ascii="Times New Roman" w:hAnsi="Times New Roman" w:cs="Times New Roman"/>
                <w:sz w:val="20"/>
                <w:szCs w:val="20"/>
              </w:rPr>
              <w:t>Всего листов ___</w:t>
            </w:r>
          </w:p>
        </w:tc>
      </w:tr>
      <w:tr w:rsidR="0075413E" w:rsidRPr="0075413E" w:rsidTr="0075413E">
        <w:tc>
          <w:tcPr>
            <w:tcW w:w="9639" w:type="dxa"/>
            <w:gridSpan w:val="6"/>
            <w:tcBorders>
              <w:top w:val="nil"/>
              <w:left w:val="nil"/>
              <w:bottom w:val="nil"/>
              <w:right w:val="nil"/>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522" w:type="dxa"/>
            <w:vMerge w:val="restart"/>
            <w:tcBorders>
              <w:top w:val="nil"/>
              <w:left w:val="single" w:sz="4" w:space="0" w:color="auto"/>
              <w:bottom w:val="nil"/>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Образованием земельного участк</w:t>
            </w:r>
            <w:proofErr w:type="gramStart"/>
            <w:r w:rsidRPr="0075413E">
              <w:rPr>
                <w:rFonts w:ascii="Times New Roman" w:hAnsi="Times New Roman" w:cs="Times New Roman"/>
                <w:sz w:val="20"/>
                <w:szCs w:val="20"/>
              </w:rPr>
              <w:t>а(</w:t>
            </w:r>
            <w:proofErr w:type="spellStart"/>
            <w:proofErr w:type="gramEnd"/>
            <w:r w:rsidRPr="0075413E">
              <w:rPr>
                <w:rFonts w:ascii="Times New Roman" w:hAnsi="Times New Roman" w:cs="Times New Roman"/>
                <w:sz w:val="20"/>
                <w:szCs w:val="20"/>
              </w:rPr>
              <w:t>ов</w:t>
            </w:r>
            <w:proofErr w:type="spellEnd"/>
            <w:r w:rsidRPr="0075413E">
              <w:rPr>
                <w:rFonts w:ascii="Times New Roman" w:hAnsi="Times New Roman" w:cs="Times New Roman"/>
                <w:sz w:val="20"/>
                <w:szCs w:val="20"/>
              </w:rPr>
              <w:t>) путем выдела из земельного участка</w:t>
            </w:r>
          </w:p>
        </w:tc>
      </w:tr>
      <w:tr w:rsidR="0075413E" w:rsidRPr="0075413E" w:rsidTr="0075413E">
        <w:tc>
          <w:tcPr>
            <w:tcW w:w="9639"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9639"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Адрес земельного участка, из которого осуществляется выдел</w:t>
            </w:r>
          </w:p>
        </w:tc>
      </w:tr>
      <w:tr w:rsidR="0075413E" w:rsidRPr="0075413E" w:rsidTr="0075413E">
        <w:tc>
          <w:tcPr>
            <w:tcW w:w="9639"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9639"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9639"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Образованием земельного участк</w:t>
            </w:r>
            <w:proofErr w:type="gramStart"/>
            <w:r w:rsidRPr="0075413E">
              <w:rPr>
                <w:rFonts w:ascii="Times New Roman" w:hAnsi="Times New Roman" w:cs="Times New Roman"/>
                <w:sz w:val="20"/>
                <w:szCs w:val="20"/>
              </w:rPr>
              <w:t>а(</w:t>
            </w:r>
            <w:proofErr w:type="spellStart"/>
            <w:proofErr w:type="gramEnd"/>
            <w:r w:rsidRPr="0075413E">
              <w:rPr>
                <w:rFonts w:ascii="Times New Roman" w:hAnsi="Times New Roman" w:cs="Times New Roman"/>
                <w:sz w:val="20"/>
                <w:szCs w:val="20"/>
              </w:rPr>
              <w:t>ов</w:t>
            </w:r>
            <w:proofErr w:type="spellEnd"/>
            <w:r w:rsidRPr="0075413E">
              <w:rPr>
                <w:rFonts w:ascii="Times New Roman" w:hAnsi="Times New Roman" w:cs="Times New Roman"/>
                <w:sz w:val="20"/>
                <w:szCs w:val="20"/>
              </w:rPr>
              <w:t>) путем перераспределения земельных участков</w:t>
            </w:r>
          </w:p>
        </w:tc>
      </w:tr>
      <w:tr w:rsidR="0075413E" w:rsidRPr="0075413E" w:rsidTr="0075413E">
        <w:tc>
          <w:tcPr>
            <w:tcW w:w="9639"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Количество земельных участков, которые перераспределяются</w:t>
            </w:r>
          </w:p>
        </w:tc>
      </w:tr>
      <w:tr w:rsidR="0075413E" w:rsidRPr="0075413E" w:rsidTr="0075413E">
        <w:tc>
          <w:tcPr>
            <w:tcW w:w="9639"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9639"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 xml:space="preserve">Кадастровый номер земельного участка, который перераспределяется </w:t>
            </w:r>
            <w:hyperlink r:id="rId38" w:anchor="P561" w:history="1">
              <w:r w:rsidRPr="0075413E">
                <w:rPr>
                  <w:rStyle w:val="a3"/>
                  <w:rFonts w:ascii="Times New Roman" w:hAnsi="Times New Roman" w:cs="Times New Roman"/>
                  <w:sz w:val="20"/>
                  <w:szCs w:val="20"/>
                </w:rPr>
                <w:t>&lt;2&gt;</w:t>
              </w:r>
            </w:hyperlink>
          </w:p>
        </w:tc>
        <w:tc>
          <w:tcPr>
            <w:tcW w:w="5267" w:type="dxa"/>
            <w:gridSpan w:val="3"/>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 xml:space="preserve">Адрес земельного участка, который перераспределяется </w:t>
            </w:r>
            <w:hyperlink r:id="rId39" w:anchor="P561" w:history="1">
              <w:r w:rsidRPr="0075413E">
                <w:rPr>
                  <w:rStyle w:val="a3"/>
                  <w:rFonts w:ascii="Times New Roman" w:hAnsi="Times New Roman" w:cs="Times New Roman"/>
                  <w:sz w:val="20"/>
                  <w:szCs w:val="20"/>
                </w:rPr>
                <w:t>&lt;2&gt;</w:t>
              </w:r>
            </w:hyperlink>
          </w:p>
        </w:tc>
      </w:tr>
      <w:tr w:rsidR="0075413E" w:rsidRPr="0075413E" w:rsidTr="0075413E">
        <w:tc>
          <w:tcPr>
            <w:tcW w:w="9639"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9639"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9639"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Строительством, реконструкцией здания, сооружения</w:t>
            </w:r>
          </w:p>
        </w:tc>
      </w:tr>
      <w:tr w:rsidR="0075413E" w:rsidRPr="0075413E" w:rsidTr="0075413E">
        <w:tc>
          <w:tcPr>
            <w:tcW w:w="9639"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9639"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Адрес земельного участка, на котором осуществляется строительство (реконструкция)</w:t>
            </w:r>
          </w:p>
        </w:tc>
      </w:tr>
      <w:tr w:rsidR="0075413E" w:rsidRPr="0075413E" w:rsidTr="0075413E">
        <w:tc>
          <w:tcPr>
            <w:tcW w:w="9639"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9639"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9639"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5413E" w:rsidRPr="0075413E" w:rsidTr="0075413E">
        <w:tc>
          <w:tcPr>
            <w:tcW w:w="9639"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9639"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 xml:space="preserve">Наименование объекта строительства (реконструкции) (при наличии проектной документации указывается в соответствии с проектной </w:t>
            </w:r>
            <w:r w:rsidRPr="0075413E">
              <w:rPr>
                <w:rFonts w:ascii="Times New Roman" w:hAnsi="Times New Roman" w:cs="Times New Roman"/>
                <w:sz w:val="20"/>
                <w:szCs w:val="20"/>
              </w:rPr>
              <w:lastRenderedPageBreak/>
              <w:t>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9639"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Адрес земельного участка, на котором осуществляется строительство (реконструкция)</w:t>
            </w:r>
          </w:p>
        </w:tc>
      </w:tr>
      <w:tr w:rsidR="0075413E" w:rsidRPr="0075413E" w:rsidTr="0075413E">
        <w:tc>
          <w:tcPr>
            <w:tcW w:w="9639"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9639"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9639"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Переводом жилого помещения в нежилое помещение и нежилого помещения в жилое помещение</w:t>
            </w:r>
          </w:p>
        </w:tc>
      </w:tr>
      <w:tr w:rsidR="0075413E" w:rsidRPr="0075413E" w:rsidTr="0075413E">
        <w:tc>
          <w:tcPr>
            <w:tcW w:w="9639"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Адрес помещения</w:t>
            </w:r>
          </w:p>
        </w:tc>
      </w:tr>
      <w:tr w:rsidR="0075413E" w:rsidRPr="0075413E" w:rsidTr="0075413E">
        <w:tc>
          <w:tcPr>
            <w:tcW w:w="9639"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850" w:type="dxa"/>
            <w:gridSpan w:val="2"/>
            <w:tcBorders>
              <w:top w:val="single" w:sz="4" w:space="0" w:color="auto"/>
              <w:left w:val="single" w:sz="4" w:space="0" w:color="auto"/>
              <w:bottom w:val="nil"/>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9639"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850" w:type="dxa"/>
            <w:gridSpan w:val="2"/>
            <w:tcBorders>
              <w:top w:val="nil"/>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5267" w:type="dxa"/>
            <w:gridSpan w:val="3"/>
            <w:tcBorders>
              <w:top w:val="nil"/>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bl>
    <w:p w:rsidR="0075413E" w:rsidRPr="0075413E" w:rsidRDefault="0075413E" w:rsidP="0075413E">
      <w:pPr>
        <w:pStyle w:val="ConsPlusNormal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26"/>
        <w:gridCol w:w="444"/>
        <w:gridCol w:w="2209"/>
        <w:gridCol w:w="615"/>
        <w:gridCol w:w="341"/>
        <w:gridCol w:w="303"/>
        <w:gridCol w:w="371"/>
        <w:gridCol w:w="1057"/>
        <w:gridCol w:w="337"/>
        <w:gridCol w:w="994"/>
        <w:gridCol w:w="550"/>
        <w:gridCol w:w="1442"/>
      </w:tblGrid>
      <w:tr w:rsidR="0075413E" w:rsidRPr="0075413E" w:rsidTr="0075413E">
        <w:tc>
          <w:tcPr>
            <w:tcW w:w="6316" w:type="dxa"/>
            <w:gridSpan w:val="9"/>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ind w:left="5"/>
              <w:jc w:val="both"/>
              <w:rPr>
                <w:rFonts w:ascii="Times New Roman" w:hAnsi="Times New Roman" w:cs="Times New Roman"/>
                <w:sz w:val="20"/>
                <w:szCs w:val="20"/>
              </w:rPr>
            </w:pPr>
            <w:r w:rsidRPr="0075413E">
              <w:rPr>
                <w:rFonts w:ascii="Times New Roman" w:hAnsi="Times New Roman" w:cs="Times New Roman"/>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ind w:left="10"/>
              <w:jc w:val="both"/>
              <w:rPr>
                <w:rFonts w:ascii="Times New Roman" w:hAnsi="Times New Roman" w:cs="Times New Roman"/>
                <w:sz w:val="20"/>
                <w:szCs w:val="20"/>
              </w:rPr>
            </w:pPr>
            <w:r w:rsidRPr="0075413E">
              <w:rPr>
                <w:rFonts w:ascii="Times New Roman" w:hAnsi="Times New Roman" w:cs="Times New Roman"/>
                <w:sz w:val="20"/>
                <w:szCs w:val="20"/>
              </w:rPr>
              <w:t>Всего листов ___</w:t>
            </w:r>
          </w:p>
        </w:tc>
      </w:tr>
      <w:tr w:rsidR="0075413E" w:rsidRPr="0075413E" w:rsidTr="0075413E">
        <w:tc>
          <w:tcPr>
            <w:tcW w:w="9639" w:type="dxa"/>
            <w:gridSpan w:val="13"/>
            <w:tcBorders>
              <w:top w:val="nil"/>
              <w:left w:val="nil"/>
              <w:bottom w:val="nil"/>
              <w:right w:val="nil"/>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550" w:type="dxa"/>
            <w:vMerge w:val="restart"/>
            <w:tcBorders>
              <w:top w:val="nil"/>
              <w:left w:val="single" w:sz="4" w:space="0" w:color="auto"/>
              <w:bottom w:val="nil"/>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Образованием помещени</w:t>
            </w:r>
            <w:proofErr w:type="gramStart"/>
            <w:r w:rsidRPr="0075413E">
              <w:rPr>
                <w:rFonts w:ascii="Times New Roman" w:hAnsi="Times New Roman" w:cs="Times New Roman"/>
                <w:sz w:val="20"/>
                <w:szCs w:val="20"/>
              </w:rPr>
              <w:t>я(</w:t>
            </w:r>
            <w:proofErr w:type="spellStart"/>
            <w:proofErr w:type="gramEnd"/>
            <w:r w:rsidRPr="0075413E">
              <w:rPr>
                <w:rFonts w:ascii="Times New Roman" w:hAnsi="Times New Roman" w:cs="Times New Roman"/>
                <w:sz w:val="20"/>
                <w:szCs w:val="20"/>
              </w:rPr>
              <w:t>ий</w:t>
            </w:r>
            <w:proofErr w:type="spellEnd"/>
            <w:r w:rsidRPr="0075413E">
              <w:rPr>
                <w:rFonts w:ascii="Times New Roman" w:hAnsi="Times New Roman" w:cs="Times New Roman"/>
                <w:sz w:val="20"/>
                <w:szCs w:val="20"/>
              </w:rPr>
              <w:t>) в здании, сооружении путем раздела здания, сооружения</w:t>
            </w:r>
          </w:p>
        </w:tc>
      </w:tr>
      <w:tr w:rsidR="0075413E" w:rsidRPr="0075413E" w:rsidTr="0075413E">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Адрес здания, сооружения</w:t>
            </w:r>
          </w:p>
        </w:tc>
      </w:tr>
      <w:tr w:rsidR="0075413E" w:rsidRPr="0075413E" w:rsidTr="0075413E">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694" w:type="dxa"/>
            <w:gridSpan w:val="4"/>
            <w:tcBorders>
              <w:top w:val="single" w:sz="4" w:space="0" w:color="auto"/>
              <w:left w:val="single" w:sz="4" w:space="0" w:color="auto"/>
              <w:bottom w:val="nil"/>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694" w:type="dxa"/>
            <w:gridSpan w:val="4"/>
            <w:tcBorders>
              <w:top w:val="nil"/>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694" w:type="dxa"/>
            <w:gridSpan w:val="4"/>
            <w:tcBorders>
              <w:top w:val="single" w:sz="4" w:space="0" w:color="auto"/>
              <w:left w:val="single" w:sz="4" w:space="0" w:color="auto"/>
              <w:bottom w:val="nil"/>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694" w:type="dxa"/>
            <w:gridSpan w:val="4"/>
            <w:tcBorders>
              <w:top w:val="nil"/>
              <w:left w:val="single" w:sz="4" w:space="0" w:color="auto"/>
              <w:bottom w:val="nil"/>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5395" w:type="dxa"/>
            <w:gridSpan w:val="8"/>
            <w:tcBorders>
              <w:top w:val="nil"/>
              <w:left w:val="single" w:sz="4" w:space="0" w:color="auto"/>
              <w:bottom w:val="nil"/>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694" w:type="dxa"/>
            <w:gridSpan w:val="4"/>
            <w:tcBorders>
              <w:top w:val="nil"/>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Образованием помещени</w:t>
            </w:r>
            <w:proofErr w:type="gramStart"/>
            <w:r w:rsidRPr="0075413E">
              <w:rPr>
                <w:rFonts w:ascii="Times New Roman" w:hAnsi="Times New Roman" w:cs="Times New Roman"/>
                <w:sz w:val="20"/>
                <w:szCs w:val="20"/>
              </w:rPr>
              <w:t>я(</w:t>
            </w:r>
            <w:proofErr w:type="spellStart"/>
            <w:proofErr w:type="gramEnd"/>
            <w:r w:rsidRPr="0075413E">
              <w:rPr>
                <w:rFonts w:ascii="Times New Roman" w:hAnsi="Times New Roman" w:cs="Times New Roman"/>
                <w:sz w:val="20"/>
                <w:szCs w:val="20"/>
              </w:rPr>
              <w:t>ий</w:t>
            </w:r>
            <w:proofErr w:type="spellEnd"/>
            <w:r w:rsidRPr="0075413E">
              <w:rPr>
                <w:rFonts w:ascii="Times New Roman" w:hAnsi="Times New Roman" w:cs="Times New Roman"/>
                <w:sz w:val="20"/>
                <w:szCs w:val="20"/>
              </w:rPr>
              <w:t>) в здании, сооружении путем раздела помещения</w:t>
            </w:r>
          </w:p>
        </w:tc>
      </w:tr>
      <w:tr w:rsidR="0075413E" w:rsidRPr="0075413E" w:rsidTr="0075413E">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79" w:type="dxa"/>
            <w:gridSpan w:val="3"/>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 xml:space="preserve">Назначение помещения (жилое (нежилое) помещение) </w:t>
            </w:r>
            <w:hyperlink r:id="rId40" w:anchor="P562" w:history="1">
              <w:r w:rsidRPr="0075413E">
                <w:rPr>
                  <w:rStyle w:val="a3"/>
                  <w:rFonts w:ascii="Times New Roman" w:hAnsi="Times New Roman" w:cs="Times New Roman"/>
                  <w:sz w:val="20"/>
                  <w:szCs w:val="20"/>
                </w:rPr>
                <w:t>&lt;3&gt;</w:t>
              </w:r>
            </w:hyperlink>
          </w:p>
        </w:tc>
        <w:tc>
          <w:tcPr>
            <w:tcW w:w="3024" w:type="dxa"/>
            <w:gridSpan w:val="6"/>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 xml:space="preserve">Вид помещения </w:t>
            </w:r>
            <w:hyperlink r:id="rId41" w:anchor="P562" w:history="1">
              <w:r w:rsidRPr="0075413E">
                <w:rPr>
                  <w:rStyle w:val="a3"/>
                  <w:rFonts w:ascii="Times New Roman" w:hAnsi="Times New Roman" w:cs="Times New Roman"/>
                  <w:sz w:val="20"/>
                  <w:szCs w:val="20"/>
                </w:rPr>
                <w:t>&lt;3&gt;</w:t>
              </w:r>
            </w:hyperlink>
          </w:p>
        </w:tc>
        <w:tc>
          <w:tcPr>
            <w:tcW w:w="2986" w:type="dxa"/>
            <w:gridSpan w:val="3"/>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 xml:space="preserve">Количество помещений </w:t>
            </w:r>
            <w:hyperlink r:id="rId42" w:anchor="P562" w:history="1">
              <w:r w:rsidRPr="0075413E">
                <w:rPr>
                  <w:rStyle w:val="a3"/>
                  <w:rFonts w:ascii="Times New Roman" w:hAnsi="Times New Roman" w:cs="Times New Roman"/>
                  <w:sz w:val="20"/>
                  <w:szCs w:val="20"/>
                </w:rPr>
                <w:t>&lt;3&gt;</w:t>
              </w:r>
            </w:hyperlink>
          </w:p>
        </w:tc>
      </w:tr>
      <w:tr w:rsidR="0075413E" w:rsidRPr="0075413E" w:rsidTr="0075413E">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2986" w:type="dxa"/>
            <w:gridSpan w:val="3"/>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ind w:firstLine="5"/>
              <w:jc w:val="both"/>
              <w:rPr>
                <w:rFonts w:ascii="Times New Roman" w:hAnsi="Times New Roman" w:cs="Times New Roman"/>
                <w:sz w:val="20"/>
                <w:szCs w:val="20"/>
              </w:rPr>
            </w:pPr>
            <w:r w:rsidRPr="0075413E">
              <w:rPr>
                <w:rFonts w:ascii="Times New Roman" w:hAnsi="Times New Roman" w:cs="Times New Roman"/>
                <w:sz w:val="20"/>
                <w:szCs w:val="20"/>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Адрес помещения, раздел которого осуществляется</w:t>
            </w:r>
          </w:p>
        </w:tc>
      </w:tr>
      <w:tr w:rsidR="0075413E" w:rsidRPr="0075413E" w:rsidTr="0075413E">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694" w:type="dxa"/>
            <w:gridSpan w:val="4"/>
            <w:tcBorders>
              <w:top w:val="single" w:sz="4" w:space="0" w:color="auto"/>
              <w:left w:val="single" w:sz="4" w:space="0" w:color="auto"/>
              <w:bottom w:val="nil"/>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694" w:type="dxa"/>
            <w:gridSpan w:val="4"/>
            <w:tcBorders>
              <w:top w:val="nil"/>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694" w:type="dxa"/>
            <w:gridSpan w:val="4"/>
            <w:tcBorders>
              <w:top w:val="single" w:sz="4" w:space="0" w:color="auto"/>
              <w:left w:val="single" w:sz="4" w:space="0" w:color="auto"/>
              <w:bottom w:val="nil"/>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694" w:type="dxa"/>
            <w:gridSpan w:val="4"/>
            <w:tcBorders>
              <w:top w:val="nil"/>
              <w:left w:val="single" w:sz="4" w:space="0" w:color="auto"/>
              <w:bottom w:val="nil"/>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5395" w:type="dxa"/>
            <w:gridSpan w:val="8"/>
            <w:tcBorders>
              <w:top w:val="nil"/>
              <w:left w:val="single" w:sz="4" w:space="0" w:color="auto"/>
              <w:bottom w:val="nil"/>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694" w:type="dxa"/>
            <w:gridSpan w:val="4"/>
            <w:tcBorders>
              <w:top w:val="nil"/>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Образованием помещения в здании, сооружении путем объединения помещений в здании, сооружении</w:t>
            </w:r>
          </w:p>
        </w:tc>
      </w:tr>
      <w:tr w:rsidR="0075413E" w:rsidRPr="0075413E" w:rsidTr="0075413E">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4380" w:type="dxa"/>
            <w:gridSpan w:val="5"/>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Образование нежилого помещения</w:t>
            </w:r>
          </w:p>
        </w:tc>
      </w:tr>
      <w:tr w:rsidR="0075413E" w:rsidRPr="0075413E" w:rsidTr="0075413E">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 xml:space="preserve">Кадастровый номер объединяемого помещения </w:t>
            </w:r>
            <w:hyperlink r:id="rId43" w:anchor="P563" w:history="1">
              <w:r w:rsidRPr="0075413E">
                <w:rPr>
                  <w:rStyle w:val="a3"/>
                  <w:rFonts w:ascii="Times New Roman" w:hAnsi="Times New Roman" w:cs="Times New Roman"/>
                  <w:sz w:val="20"/>
                  <w:szCs w:val="20"/>
                </w:rPr>
                <w:t>&lt;4&gt;</w:t>
              </w:r>
            </w:hyperlink>
          </w:p>
        </w:tc>
        <w:tc>
          <w:tcPr>
            <w:tcW w:w="5395" w:type="dxa"/>
            <w:gridSpan w:val="8"/>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 xml:space="preserve">Адрес объединяемого помещения </w:t>
            </w:r>
            <w:hyperlink r:id="rId44" w:anchor="P563" w:history="1">
              <w:r w:rsidRPr="0075413E">
                <w:rPr>
                  <w:rStyle w:val="a3"/>
                  <w:rFonts w:ascii="Times New Roman" w:hAnsi="Times New Roman" w:cs="Times New Roman"/>
                  <w:sz w:val="20"/>
                  <w:szCs w:val="20"/>
                </w:rPr>
                <w:t>&lt;4&gt;</w:t>
              </w:r>
            </w:hyperlink>
          </w:p>
        </w:tc>
      </w:tr>
      <w:tr w:rsidR="0075413E" w:rsidRPr="0075413E" w:rsidTr="0075413E">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694" w:type="dxa"/>
            <w:gridSpan w:val="4"/>
            <w:tcBorders>
              <w:top w:val="single" w:sz="4" w:space="0" w:color="auto"/>
              <w:left w:val="single" w:sz="4" w:space="0" w:color="auto"/>
              <w:bottom w:val="nil"/>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694" w:type="dxa"/>
            <w:gridSpan w:val="4"/>
            <w:tcBorders>
              <w:top w:val="nil"/>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694" w:type="dxa"/>
            <w:gridSpan w:val="4"/>
            <w:tcBorders>
              <w:top w:val="single" w:sz="4" w:space="0" w:color="auto"/>
              <w:left w:val="single" w:sz="4" w:space="0" w:color="auto"/>
              <w:bottom w:val="nil"/>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694" w:type="dxa"/>
            <w:gridSpan w:val="4"/>
            <w:tcBorders>
              <w:top w:val="nil"/>
              <w:left w:val="single" w:sz="4" w:space="0" w:color="auto"/>
              <w:bottom w:val="nil"/>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5395" w:type="dxa"/>
            <w:gridSpan w:val="8"/>
            <w:tcBorders>
              <w:top w:val="nil"/>
              <w:left w:val="single" w:sz="4" w:space="0" w:color="auto"/>
              <w:bottom w:val="nil"/>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694" w:type="dxa"/>
            <w:gridSpan w:val="4"/>
            <w:tcBorders>
              <w:top w:val="nil"/>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Образованием помещения в здании, сооружении путем переустройства и (или) перепланировки мест общего пользования</w:t>
            </w:r>
          </w:p>
        </w:tc>
      </w:tr>
      <w:tr w:rsidR="0075413E" w:rsidRPr="0075413E" w:rsidTr="0075413E">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4380" w:type="dxa"/>
            <w:gridSpan w:val="5"/>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Образование нежилого помещения</w:t>
            </w:r>
          </w:p>
        </w:tc>
      </w:tr>
      <w:tr w:rsidR="0075413E" w:rsidRPr="0075413E" w:rsidTr="0075413E">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Адрес здания, сооружения</w:t>
            </w:r>
          </w:p>
        </w:tc>
      </w:tr>
      <w:tr w:rsidR="0075413E" w:rsidRPr="0075413E" w:rsidTr="0075413E">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694" w:type="dxa"/>
            <w:gridSpan w:val="4"/>
            <w:tcBorders>
              <w:top w:val="single" w:sz="4" w:space="0" w:color="auto"/>
              <w:left w:val="single" w:sz="4" w:space="0" w:color="auto"/>
              <w:bottom w:val="nil"/>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694" w:type="dxa"/>
            <w:gridSpan w:val="4"/>
            <w:tcBorders>
              <w:top w:val="nil"/>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694" w:type="dxa"/>
            <w:gridSpan w:val="4"/>
            <w:tcBorders>
              <w:top w:val="single" w:sz="4" w:space="0" w:color="auto"/>
              <w:left w:val="single" w:sz="4" w:space="0" w:color="auto"/>
              <w:bottom w:val="nil"/>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694" w:type="dxa"/>
            <w:gridSpan w:val="4"/>
            <w:tcBorders>
              <w:top w:val="nil"/>
              <w:left w:val="single" w:sz="4" w:space="0" w:color="auto"/>
              <w:bottom w:val="nil"/>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5395" w:type="dxa"/>
            <w:gridSpan w:val="8"/>
            <w:tcBorders>
              <w:top w:val="nil"/>
              <w:left w:val="single" w:sz="4" w:space="0" w:color="auto"/>
              <w:bottom w:val="nil"/>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550" w:type="dxa"/>
            <w:tcBorders>
              <w:top w:val="nil"/>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3694" w:type="dxa"/>
            <w:gridSpan w:val="4"/>
            <w:tcBorders>
              <w:top w:val="nil"/>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5395" w:type="dxa"/>
            <w:gridSpan w:val="8"/>
            <w:tcBorders>
              <w:top w:val="nil"/>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bl>
    <w:p w:rsidR="0075413E" w:rsidRPr="0075413E" w:rsidRDefault="0075413E" w:rsidP="0075413E">
      <w:pPr>
        <w:pStyle w:val="ConsPlusNormal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
        <w:gridCol w:w="432"/>
        <w:gridCol w:w="3255"/>
        <w:gridCol w:w="2091"/>
        <w:gridCol w:w="1331"/>
        <w:gridCol w:w="1992"/>
      </w:tblGrid>
      <w:tr w:rsidR="0075413E" w:rsidRPr="0075413E" w:rsidTr="0075413E">
        <w:tc>
          <w:tcPr>
            <w:tcW w:w="6316" w:type="dxa"/>
            <w:gridSpan w:val="4"/>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1331" w:type="dxa"/>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ind w:left="5"/>
              <w:jc w:val="both"/>
              <w:rPr>
                <w:rFonts w:ascii="Times New Roman" w:hAnsi="Times New Roman" w:cs="Times New Roman"/>
                <w:sz w:val="20"/>
                <w:szCs w:val="20"/>
              </w:rPr>
            </w:pPr>
            <w:r w:rsidRPr="0075413E">
              <w:rPr>
                <w:rFonts w:ascii="Times New Roman" w:hAnsi="Times New Roman" w:cs="Times New Roman"/>
                <w:sz w:val="20"/>
                <w:szCs w:val="20"/>
              </w:rPr>
              <w:t>Лист N ___</w:t>
            </w:r>
          </w:p>
        </w:tc>
        <w:tc>
          <w:tcPr>
            <w:tcW w:w="1992" w:type="dxa"/>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ind w:left="10"/>
              <w:jc w:val="both"/>
              <w:rPr>
                <w:rFonts w:ascii="Times New Roman" w:hAnsi="Times New Roman" w:cs="Times New Roman"/>
                <w:sz w:val="20"/>
                <w:szCs w:val="20"/>
              </w:rPr>
            </w:pPr>
            <w:r w:rsidRPr="0075413E">
              <w:rPr>
                <w:rFonts w:ascii="Times New Roman" w:hAnsi="Times New Roman" w:cs="Times New Roman"/>
                <w:sz w:val="20"/>
                <w:szCs w:val="20"/>
              </w:rPr>
              <w:t>Всего листов ___</w:t>
            </w:r>
          </w:p>
        </w:tc>
      </w:tr>
      <w:tr w:rsidR="0075413E" w:rsidRPr="0075413E" w:rsidTr="0075413E">
        <w:tc>
          <w:tcPr>
            <w:tcW w:w="6316" w:type="dxa"/>
            <w:gridSpan w:val="4"/>
            <w:tcBorders>
              <w:top w:val="single" w:sz="4" w:space="0" w:color="auto"/>
              <w:left w:val="nil"/>
              <w:bottom w:val="single" w:sz="4" w:space="0" w:color="auto"/>
              <w:right w:val="nil"/>
            </w:tcBorders>
          </w:tcPr>
          <w:p w:rsidR="0075413E" w:rsidRPr="0075413E" w:rsidRDefault="0075413E">
            <w:pPr>
              <w:pStyle w:val="ConsPlusNormal0"/>
              <w:rPr>
                <w:rFonts w:ascii="Times New Roman" w:hAnsi="Times New Roman" w:cs="Times New Roman"/>
                <w:sz w:val="20"/>
                <w:szCs w:val="20"/>
              </w:rPr>
            </w:pPr>
          </w:p>
        </w:tc>
        <w:tc>
          <w:tcPr>
            <w:tcW w:w="1331" w:type="dxa"/>
            <w:tcBorders>
              <w:top w:val="single" w:sz="4" w:space="0" w:color="auto"/>
              <w:left w:val="nil"/>
              <w:bottom w:val="single" w:sz="4" w:space="0" w:color="auto"/>
              <w:right w:val="nil"/>
            </w:tcBorders>
          </w:tcPr>
          <w:p w:rsidR="0075413E" w:rsidRPr="0075413E" w:rsidRDefault="0075413E">
            <w:pPr>
              <w:pStyle w:val="ConsPlusNormal0"/>
              <w:rPr>
                <w:rFonts w:ascii="Times New Roman" w:hAnsi="Times New Roman" w:cs="Times New Roman"/>
                <w:sz w:val="20"/>
                <w:szCs w:val="20"/>
              </w:rPr>
            </w:pPr>
          </w:p>
        </w:tc>
        <w:tc>
          <w:tcPr>
            <w:tcW w:w="1992" w:type="dxa"/>
            <w:tcBorders>
              <w:top w:val="single" w:sz="4" w:space="0" w:color="auto"/>
              <w:left w:val="nil"/>
              <w:bottom w:val="single" w:sz="4" w:space="0" w:color="auto"/>
              <w:right w:val="nil"/>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538" w:type="dxa"/>
            <w:vMerge w:val="restart"/>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3.3</w:t>
            </w:r>
          </w:p>
        </w:tc>
        <w:tc>
          <w:tcPr>
            <w:tcW w:w="9101" w:type="dxa"/>
            <w:gridSpan w:val="5"/>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Аннулировать адрес объекта адресации:</w:t>
            </w:r>
          </w:p>
        </w:tc>
      </w:tr>
      <w:tr w:rsidR="0075413E" w:rsidRPr="0075413E" w:rsidTr="0075413E">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ind w:firstLine="5"/>
              <w:jc w:val="both"/>
              <w:rPr>
                <w:rFonts w:ascii="Times New Roman" w:hAnsi="Times New Roman" w:cs="Times New Roman"/>
                <w:sz w:val="20"/>
                <w:szCs w:val="20"/>
              </w:rPr>
            </w:pPr>
            <w:r w:rsidRPr="0075413E">
              <w:rPr>
                <w:rFonts w:ascii="Times New Roman" w:hAnsi="Times New Roman" w:cs="Times New Roman"/>
                <w:sz w:val="20"/>
                <w:szCs w:val="20"/>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ind w:firstLine="10"/>
              <w:jc w:val="both"/>
              <w:rPr>
                <w:rFonts w:ascii="Times New Roman" w:hAnsi="Times New Roman" w:cs="Times New Roman"/>
                <w:sz w:val="20"/>
                <w:szCs w:val="20"/>
              </w:rPr>
            </w:pPr>
            <w:r w:rsidRPr="0075413E">
              <w:rPr>
                <w:rFonts w:ascii="Times New Roman" w:hAnsi="Times New Roman" w:cs="Times New Roman"/>
                <w:sz w:val="20"/>
                <w:szCs w:val="20"/>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ind w:firstLine="5"/>
              <w:jc w:val="both"/>
              <w:rPr>
                <w:rFonts w:ascii="Times New Roman" w:hAnsi="Times New Roman" w:cs="Times New Roman"/>
                <w:sz w:val="20"/>
                <w:szCs w:val="20"/>
              </w:rPr>
            </w:pPr>
            <w:r w:rsidRPr="0075413E">
              <w:rPr>
                <w:rFonts w:ascii="Times New Roman" w:hAnsi="Times New Roman" w:cs="Times New Roman"/>
                <w:sz w:val="20"/>
                <w:szCs w:val="20"/>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ind w:firstLine="5"/>
              <w:jc w:val="both"/>
              <w:rPr>
                <w:rFonts w:ascii="Times New Roman" w:hAnsi="Times New Roman" w:cs="Times New Roman"/>
                <w:sz w:val="20"/>
                <w:szCs w:val="20"/>
              </w:rPr>
            </w:pPr>
            <w:r w:rsidRPr="0075413E">
              <w:rPr>
                <w:rFonts w:ascii="Times New Roman" w:hAnsi="Times New Roman" w:cs="Times New Roman"/>
                <w:sz w:val="20"/>
                <w:szCs w:val="20"/>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ind w:firstLine="5"/>
              <w:jc w:val="both"/>
              <w:rPr>
                <w:rFonts w:ascii="Times New Roman" w:hAnsi="Times New Roman" w:cs="Times New Roman"/>
                <w:sz w:val="20"/>
                <w:szCs w:val="20"/>
              </w:rPr>
            </w:pPr>
            <w:r w:rsidRPr="0075413E">
              <w:rPr>
                <w:rFonts w:ascii="Times New Roman" w:hAnsi="Times New Roman" w:cs="Times New Roman"/>
                <w:sz w:val="20"/>
                <w:szCs w:val="20"/>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ind w:firstLine="5"/>
              <w:jc w:val="both"/>
              <w:rPr>
                <w:rFonts w:ascii="Times New Roman" w:hAnsi="Times New Roman" w:cs="Times New Roman"/>
                <w:sz w:val="20"/>
                <w:szCs w:val="20"/>
              </w:rPr>
            </w:pPr>
            <w:r w:rsidRPr="0075413E">
              <w:rPr>
                <w:rFonts w:ascii="Times New Roman" w:hAnsi="Times New Roman" w:cs="Times New Roman"/>
                <w:sz w:val="20"/>
                <w:szCs w:val="20"/>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ind w:firstLine="5"/>
              <w:jc w:val="both"/>
              <w:rPr>
                <w:rFonts w:ascii="Times New Roman" w:hAnsi="Times New Roman" w:cs="Times New Roman"/>
                <w:sz w:val="20"/>
                <w:szCs w:val="20"/>
              </w:rPr>
            </w:pPr>
            <w:r w:rsidRPr="0075413E">
              <w:rPr>
                <w:rFonts w:ascii="Times New Roman" w:hAnsi="Times New Roman" w:cs="Times New Roman"/>
                <w:sz w:val="20"/>
                <w:szCs w:val="20"/>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9101" w:type="dxa"/>
            <w:gridSpan w:val="5"/>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 xml:space="preserve">В связи </w:t>
            </w:r>
            <w:proofErr w:type="gramStart"/>
            <w:r w:rsidRPr="0075413E">
              <w:rPr>
                <w:rFonts w:ascii="Times New Roman" w:hAnsi="Times New Roman" w:cs="Times New Roman"/>
                <w:sz w:val="20"/>
                <w:szCs w:val="20"/>
              </w:rPr>
              <w:t>с</w:t>
            </w:r>
            <w:proofErr w:type="gramEnd"/>
            <w:r w:rsidRPr="0075413E">
              <w:rPr>
                <w:rFonts w:ascii="Times New Roman" w:hAnsi="Times New Roman" w:cs="Times New Roman"/>
                <w:sz w:val="20"/>
                <w:szCs w:val="20"/>
              </w:rPr>
              <w:t>:</w:t>
            </w:r>
          </w:p>
        </w:tc>
      </w:tr>
      <w:tr w:rsidR="0075413E" w:rsidRPr="0075413E" w:rsidTr="0075413E">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Прекращением существования объекта адресации</w:t>
            </w:r>
          </w:p>
        </w:tc>
      </w:tr>
      <w:tr w:rsidR="0075413E" w:rsidRPr="0075413E" w:rsidTr="0075413E">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proofErr w:type="gramStart"/>
            <w:r w:rsidRPr="0075413E">
              <w:rPr>
                <w:rFonts w:ascii="Times New Roman" w:hAnsi="Times New Roman" w:cs="Times New Roman"/>
                <w:sz w:val="20"/>
                <w:szCs w:val="20"/>
              </w:rPr>
              <w:t xml:space="preserve">Отказом в осуществлении кадастрового учета объекта адресации по основаниям, указанным в </w:t>
            </w:r>
            <w:hyperlink r:id="rId45" w:history="1">
              <w:r w:rsidRPr="0075413E">
                <w:rPr>
                  <w:rStyle w:val="a3"/>
                  <w:rFonts w:ascii="Times New Roman" w:hAnsi="Times New Roman" w:cs="Times New Roman"/>
                  <w:sz w:val="20"/>
                  <w:szCs w:val="20"/>
                </w:rPr>
                <w:t>пунктах 1</w:t>
              </w:r>
            </w:hyperlink>
            <w:r w:rsidRPr="0075413E">
              <w:rPr>
                <w:rFonts w:ascii="Times New Roman" w:hAnsi="Times New Roman" w:cs="Times New Roman"/>
                <w:sz w:val="20"/>
                <w:szCs w:val="20"/>
              </w:rPr>
              <w:t xml:space="preserve"> и </w:t>
            </w:r>
            <w:hyperlink r:id="rId46" w:history="1">
              <w:r w:rsidRPr="0075413E">
                <w:rPr>
                  <w:rStyle w:val="a3"/>
                  <w:rFonts w:ascii="Times New Roman" w:hAnsi="Times New Roman" w:cs="Times New Roman"/>
                  <w:sz w:val="20"/>
                  <w:szCs w:val="20"/>
                </w:rPr>
                <w:t>3 части 2 статьи 27</w:t>
              </w:r>
            </w:hyperlink>
            <w:r w:rsidRPr="0075413E">
              <w:rPr>
                <w:rFonts w:ascii="Times New Roman" w:hAnsi="Times New Roman" w:cs="Times New Roman"/>
                <w:sz w:val="20"/>
                <w:szCs w:val="20"/>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75413E">
              <w:rPr>
                <w:rFonts w:ascii="Times New Roman" w:hAnsi="Times New Roman" w:cs="Times New Roman"/>
                <w:sz w:val="20"/>
                <w:szCs w:val="20"/>
              </w:rPr>
              <w:t xml:space="preserve"> </w:t>
            </w:r>
            <w:proofErr w:type="gramStart"/>
            <w:r w:rsidRPr="0075413E">
              <w:rPr>
                <w:rFonts w:ascii="Times New Roman" w:hAnsi="Times New Roman" w:cs="Times New Roman"/>
                <w:sz w:val="20"/>
                <w:szCs w:val="20"/>
              </w:rPr>
              <w:t xml:space="preserve">2011, N 1, ст. 47; N 49, ст. 7061; N 50, ст. 7365; 2012, N 31, ст. 4322; 2013, N 30, ст. 4083; официальный интернет-портал правовой информации </w:t>
            </w:r>
            <w:proofErr w:type="spellStart"/>
            <w:r w:rsidRPr="0075413E">
              <w:rPr>
                <w:rFonts w:ascii="Times New Roman" w:hAnsi="Times New Roman" w:cs="Times New Roman"/>
                <w:sz w:val="20"/>
                <w:szCs w:val="20"/>
              </w:rPr>
              <w:t>www.pravo.gov.ru</w:t>
            </w:r>
            <w:proofErr w:type="spellEnd"/>
            <w:r w:rsidRPr="0075413E">
              <w:rPr>
                <w:rFonts w:ascii="Times New Roman" w:hAnsi="Times New Roman" w:cs="Times New Roman"/>
                <w:sz w:val="20"/>
                <w:szCs w:val="20"/>
              </w:rPr>
              <w:t>, 23 декабря 2014 г.)</w:t>
            </w:r>
            <w:proofErr w:type="gramEnd"/>
          </w:p>
        </w:tc>
      </w:tr>
      <w:tr w:rsidR="0075413E" w:rsidRPr="0075413E" w:rsidTr="0075413E">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Присвоением объекту адресации нового адреса</w:t>
            </w:r>
          </w:p>
        </w:tc>
      </w:tr>
      <w:tr w:rsidR="0075413E" w:rsidRPr="0075413E" w:rsidTr="0075413E">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bl>
    <w:p w:rsidR="0075413E" w:rsidRPr="0075413E" w:rsidRDefault="0075413E" w:rsidP="0075413E">
      <w:pPr>
        <w:pStyle w:val="ConsPlusNormal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8"/>
        <w:gridCol w:w="448"/>
        <w:gridCol w:w="421"/>
        <w:gridCol w:w="419"/>
        <w:gridCol w:w="776"/>
        <w:gridCol w:w="1269"/>
        <w:gridCol w:w="150"/>
        <w:gridCol w:w="548"/>
        <w:gridCol w:w="356"/>
        <w:gridCol w:w="1012"/>
        <w:gridCol w:w="359"/>
        <w:gridCol w:w="469"/>
        <w:gridCol w:w="862"/>
        <w:gridCol w:w="550"/>
        <w:gridCol w:w="1442"/>
      </w:tblGrid>
      <w:tr w:rsidR="0075413E" w:rsidRPr="0075413E" w:rsidTr="0075413E">
        <w:tc>
          <w:tcPr>
            <w:tcW w:w="6316" w:type="dxa"/>
            <w:gridSpan w:val="11"/>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ind w:left="5"/>
              <w:jc w:val="both"/>
              <w:rPr>
                <w:rFonts w:ascii="Times New Roman" w:hAnsi="Times New Roman" w:cs="Times New Roman"/>
                <w:sz w:val="20"/>
                <w:szCs w:val="20"/>
              </w:rPr>
            </w:pPr>
            <w:r w:rsidRPr="0075413E">
              <w:rPr>
                <w:rFonts w:ascii="Times New Roman" w:hAnsi="Times New Roman" w:cs="Times New Roman"/>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ind w:left="10"/>
              <w:jc w:val="both"/>
              <w:rPr>
                <w:rFonts w:ascii="Times New Roman" w:hAnsi="Times New Roman" w:cs="Times New Roman"/>
                <w:sz w:val="20"/>
                <w:szCs w:val="20"/>
              </w:rPr>
            </w:pPr>
            <w:r w:rsidRPr="0075413E">
              <w:rPr>
                <w:rFonts w:ascii="Times New Roman" w:hAnsi="Times New Roman" w:cs="Times New Roman"/>
                <w:sz w:val="20"/>
                <w:szCs w:val="20"/>
              </w:rPr>
              <w:t>Всего листов ___</w:t>
            </w:r>
          </w:p>
        </w:tc>
      </w:tr>
      <w:tr w:rsidR="0075413E" w:rsidRPr="0075413E" w:rsidTr="0075413E">
        <w:tc>
          <w:tcPr>
            <w:tcW w:w="9639" w:type="dxa"/>
            <w:gridSpan w:val="15"/>
            <w:tcBorders>
              <w:top w:val="single" w:sz="4" w:space="0" w:color="auto"/>
              <w:left w:val="nil"/>
              <w:bottom w:val="single" w:sz="4" w:space="0" w:color="auto"/>
              <w:right w:val="nil"/>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558" w:type="dxa"/>
            <w:vMerge w:val="restart"/>
            <w:tcBorders>
              <w:top w:val="single" w:sz="4" w:space="0" w:color="auto"/>
              <w:left w:val="single" w:sz="4" w:space="0" w:color="auto"/>
              <w:bottom w:val="nil"/>
              <w:right w:val="single" w:sz="4" w:space="0" w:color="auto"/>
            </w:tcBorders>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4</w:t>
            </w:r>
          </w:p>
        </w:tc>
        <w:tc>
          <w:tcPr>
            <w:tcW w:w="9081" w:type="dxa"/>
            <w:gridSpan w:val="14"/>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Собственник объекта адресации или лицо, обладающее иным вещным правом на объект адресации</w:t>
            </w:r>
          </w:p>
        </w:tc>
      </w:tr>
      <w:tr w:rsidR="0075413E" w:rsidRPr="0075413E" w:rsidTr="0075413E">
        <w:tc>
          <w:tcPr>
            <w:tcW w:w="300" w:type="dxa"/>
            <w:vMerge/>
            <w:tcBorders>
              <w:top w:val="single" w:sz="4" w:space="0" w:color="auto"/>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448" w:type="dxa"/>
            <w:tcBorders>
              <w:top w:val="single" w:sz="4" w:space="0" w:color="auto"/>
              <w:left w:val="single" w:sz="4" w:space="0" w:color="auto"/>
              <w:bottom w:val="nil"/>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8212" w:type="dxa"/>
            <w:gridSpan w:val="12"/>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физическое лицо:</w:t>
            </w:r>
          </w:p>
        </w:tc>
      </w:tr>
      <w:tr w:rsidR="0075413E" w:rsidRPr="0075413E" w:rsidTr="0075413E">
        <w:tc>
          <w:tcPr>
            <w:tcW w:w="558" w:type="dxa"/>
            <w:vMerge w:val="restart"/>
            <w:tcBorders>
              <w:top w:val="nil"/>
              <w:left w:val="single" w:sz="4" w:space="0" w:color="auto"/>
              <w:bottom w:val="nil"/>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448" w:type="dxa"/>
            <w:vMerge w:val="restart"/>
            <w:tcBorders>
              <w:top w:val="nil"/>
              <w:left w:val="single" w:sz="4" w:space="0" w:color="auto"/>
              <w:bottom w:val="nil"/>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ИНН (при наличии):</w:t>
            </w:r>
          </w:p>
        </w:tc>
      </w:tr>
      <w:tr w:rsidR="0075413E" w:rsidRPr="0075413E" w:rsidTr="0075413E">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серия:</w:t>
            </w:r>
          </w:p>
        </w:tc>
        <w:tc>
          <w:tcPr>
            <w:tcW w:w="1442" w:type="dxa"/>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номер:</w:t>
            </w:r>
          </w:p>
        </w:tc>
      </w:tr>
      <w:tr w:rsidR="0075413E" w:rsidRPr="0075413E" w:rsidTr="0075413E">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дата выдачи:</w:t>
            </w:r>
          </w:p>
        </w:tc>
        <w:tc>
          <w:tcPr>
            <w:tcW w:w="3682" w:type="dxa"/>
            <w:gridSpan w:val="5"/>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 xml:space="preserve">кем </w:t>
            </w:r>
            <w:proofErr w:type="gramStart"/>
            <w:r w:rsidRPr="0075413E">
              <w:rPr>
                <w:rFonts w:ascii="Times New Roman" w:hAnsi="Times New Roman" w:cs="Times New Roman"/>
                <w:sz w:val="20"/>
                <w:szCs w:val="20"/>
              </w:rPr>
              <w:t>выдан</w:t>
            </w:r>
            <w:proofErr w:type="gramEnd"/>
            <w:r w:rsidRPr="0075413E">
              <w:rPr>
                <w:rFonts w:ascii="Times New Roman" w:hAnsi="Times New Roman" w:cs="Times New Roman"/>
                <w:sz w:val="20"/>
                <w:szCs w:val="20"/>
              </w:rPr>
              <w:t>:</w:t>
            </w:r>
          </w:p>
        </w:tc>
      </w:tr>
      <w:tr w:rsidR="0075413E" w:rsidRPr="0075413E" w:rsidTr="0075413E">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 xml:space="preserve">"__" ______ ____ </w:t>
            </w:r>
            <w:proofErr w:type="gramStart"/>
            <w:r w:rsidRPr="0075413E">
              <w:rPr>
                <w:rFonts w:ascii="Times New Roman" w:hAnsi="Times New Roman" w:cs="Times New Roman"/>
                <w:sz w:val="20"/>
                <w:szCs w:val="20"/>
              </w:rPr>
              <w:t>г</w:t>
            </w:r>
            <w:proofErr w:type="gramEnd"/>
            <w:r w:rsidRPr="0075413E">
              <w:rPr>
                <w:rFonts w:ascii="Times New Roman" w:hAnsi="Times New Roman" w:cs="Times New Roman"/>
                <w:sz w:val="20"/>
                <w:szCs w:val="20"/>
              </w:rPr>
              <w:t>.</w:t>
            </w:r>
          </w:p>
        </w:tc>
        <w:tc>
          <w:tcPr>
            <w:tcW w:w="3682" w:type="dxa"/>
            <w:gridSpan w:val="5"/>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15942" w:type="dxa"/>
            <w:gridSpan w:val="4"/>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682" w:type="dxa"/>
            <w:gridSpan w:val="5"/>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адрес электронной почты (при наличии):</w:t>
            </w:r>
          </w:p>
        </w:tc>
      </w:tr>
      <w:tr w:rsidR="0075413E" w:rsidRPr="0075413E" w:rsidTr="0075413E">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20955" w:type="dxa"/>
            <w:gridSpan w:val="6"/>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r>
      <w:tr w:rsidR="0075413E" w:rsidRPr="0075413E" w:rsidTr="0075413E">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8212" w:type="dxa"/>
            <w:gridSpan w:val="12"/>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ind w:firstLine="5"/>
              <w:jc w:val="both"/>
              <w:rPr>
                <w:rFonts w:ascii="Times New Roman" w:hAnsi="Times New Roman" w:cs="Times New Roman"/>
                <w:sz w:val="20"/>
                <w:szCs w:val="20"/>
              </w:rPr>
            </w:pPr>
            <w:r w:rsidRPr="0075413E">
              <w:rPr>
                <w:rFonts w:ascii="Times New Roman" w:hAnsi="Times New Roman" w:cs="Times New Roman"/>
                <w:sz w:val="20"/>
                <w:szCs w:val="20"/>
              </w:rPr>
              <w:t>юридическое лицо, в том числе орган государственной власти, иной государственный орган, орган местного самоуправления:</w:t>
            </w:r>
          </w:p>
        </w:tc>
      </w:tr>
      <w:tr w:rsidR="0075413E" w:rsidRPr="0075413E" w:rsidTr="0075413E">
        <w:tc>
          <w:tcPr>
            <w:tcW w:w="558" w:type="dxa"/>
            <w:vMerge w:val="restart"/>
            <w:tcBorders>
              <w:top w:val="nil"/>
              <w:left w:val="single" w:sz="4" w:space="0" w:color="auto"/>
              <w:bottom w:val="nil"/>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448" w:type="dxa"/>
            <w:vMerge w:val="restart"/>
            <w:tcBorders>
              <w:top w:val="nil"/>
              <w:left w:val="single" w:sz="4" w:space="0" w:color="auto"/>
              <w:bottom w:val="nil"/>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5598" w:type="dxa"/>
            <w:gridSpan w:val="8"/>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518" w:type="dxa"/>
            <w:gridSpan w:val="6"/>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КПП (для российского юридического лица):</w:t>
            </w:r>
          </w:p>
        </w:tc>
      </w:tr>
      <w:tr w:rsidR="0075413E" w:rsidRPr="0075413E" w:rsidTr="0075413E">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4694" w:type="dxa"/>
            <w:gridSpan w:val="6"/>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номер регистрации (для иностранного юридического лица):</w:t>
            </w:r>
          </w:p>
        </w:tc>
      </w:tr>
      <w:tr w:rsidR="0075413E" w:rsidRPr="0075413E" w:rsidTr="0075413E">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 xml:space="preserve">"__" ________ ____ </w:t>
            </w:r>
            <w:proofErr w:type="gramStart"/>
            <w:r w:rsidRPr="0075413E">
              <w:rPr>
                <w:rFonts w:ascii="Times New Roman" w:hAnsi="Times New Roman" w:cs="Times New Roman"/>
                <w:sz w:val="20"/>
                <w:szCs w:val="20"/>
              </w:rPr>
              <w:t>г</w:t>
            </w:r>
            <w:proofErr w:type="gramEnd"/>
            <w:r w:rsidRPr="0075413E">
              <w:rPr>
                <w:rFonts w:ascii="Times New Roman" w:hAnsi="Times New Roman" w:cs="Times New Roman"/>
                <w:sz w:val="20"/>
                <w:szCs w:val="20"/>
              </w:rPr>
              <w:t>.</w:t>
            </w: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r>
      <w:tr w:rsidR="0075413E" w:rsidRPr="0075413E" w:rsidTr="0075413E">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адрес электронной почты (при наличии):</w:t>
            </w:r>
          </w:p>
        </w:tc>
      </w:tr>
      <w:tr w:rsidR="0075413E" w:rsidRPr="0075413E" w:rsidTr="0075413E">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r>
      <w:tr w:rsidR="0075413E" w:rsidRPr="0075413E" w:rsidTr="0075413E">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8212" w:type="dxa"/>
            <w:gridSpan w:val="12"/>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Вещное право на объект адресации:</w:t>
            </w:r>
          </w:p>
        </w:tc>
      </w:tr>
      <w:tr w:rsidR="0075413E" w:rsidRPr="0075413E" w:rsidTr="0075413E">
        <w:tc>
          <w:tcPr>
            <w:tcW w:w="558" w:type="dxa"/>
            <w:tcBorders>
              <w:top w:val="nil"/>
              <w:left w:val="single" w:sz="4" w:space="0" w:color="auto"/>
              <w:bottom w:val="nil"/>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448" w:type="dxa"/>
            <w:tcBorders>
              <w:top w:val="nil"/>
              <w:left w:val="single" w:sz="4" w:space="0" w:color="auto"/>
              <w:bottom w:val="nil"/>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право собственности</w:t>
            </w:r>
          </w:p>
        </w:tc>
      </w:tr>
      <w:tr w:rsidR="0075413E" w:rsidRPr="0075413E" w:rsidTr="0075413E">
        <w:tc>
          <w:tcPr>
            <w:tcW w:w="558" w:type="dxa"/>
            <w:tcBorders>
              <w:top w:val="nil"/>
              <w:left w:val="single" w:sz="4" w:space="0" w:color="auto"/>
              <w:bottom w:val="nil"/>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448" w:type="dxa"/>
            <w:tcBorders>
              <w:top w:val="nil"/>
              <w:left w:val="single" w:sz="4" w:space="0" w:color="auto"/>
              <w:bottom w:val="nil"/>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право хозяйственного ведения имуществом на объект адресации</w:t>
            </w:r>
          </w:p>
        </w:tc>
      </w:tr>
      <w:tr w:rsidR="0075413E" w:rsidRPr="0075413E" w:rsidTr="0075413E">
        <w:tc>
          <w:tcPr>
            <w:tcW w:w="558" w:type="dxa"/>
            <w:tcBorders>
              <w:top w:val="nil"/>
              <w:left w:val="single" w:sz="4" w:space="0" w:color="auto"/>
              <w:bottom w:val="nil"/>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448" w:type="dxa"/>
            <w:tcBorders>
              <w:top w:val="nil"/>
              <w:left w:val="single" w:sz="4" w:space="0" w:color="auto"/>
              <w:bottom w:val="nil"/>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право оперативного управления имуществом на объект адресации</w:t>
            </w:r>
          </w:p>
        </w:tc>
      </w:tr>
      <w:tr w:rsidR="0075413E" w:rsidRPr="0075413E" w:rsidTr="0075413E">
        <w:tc>
          <w:tcPr>
            <w:tcW w:w="558" w:type="dxa"/>
            <w:tcBorders>
              <w:top w:val="nil"/>
              <w:left w:val="single" w:sz="4" w:space="0" w:color="auto"/>
              <w:bottom w:val="nil"/>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448" w:type="dxa"/>
            <w:tcBorders>
              <w:top w:val="nil"/>
              <w:left w:val="single" w:sz="4" w:space="0" w:color="auto"/>
              <w:bottom w:val="nil"/>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право пожизненно наследуемого владения земельным участком</w:t>
            </w:r>
          </w:p>
        </w:tc>
      </w:tr>
      <w:tr w:rsidR="0075413E" w:rsidRPr="0075413E" w:rsidTr="0075413E">
        <w:tc>
          <w:tcPr>
            <w:tcW w:w="558" w:type="dxa"/>
            <w:tcBorders>
              <w:top w:val="nil"/>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448" w:type="dxa"/>
            <w:tcBorders>
              <w:top w:val="nil"/>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право постоянного (бессрочного) пользования земельным участком</w:t>
            </w:r>
          </w:p>
        </w:tc>
      </w:tr>
      <w:tr w:rsidR="0075413E" w:rsidRPr="0075413E" w:rsidTr="0075413E">
        <w:tc>
          <w:tcPr>
            <w:tcW w:w="558" w:type="dxa"/>
            <w:vMerge w:val="restart"/>
            <w:tcBorders>
              <w:top w:val="single" w:sz="4" w:space="0" w:color="auto"/>
              <w:left w:val="single" w:sz="4" w:space="0" w:color="auto"/>
              <w:bottom w:val="nil"/>
              <w:right w:val="single" w:sz="4" w:space="0" w:color="auto"/>
            </w:tcBorders>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5</w:t>
            </w:r>
          </w:p>
        </w:tc>
        <w:tc>
          <w:tcPr>
            <w:tcW w:w="9081" w:type="dxa"/>
            <w:gridSpan w:val="14"/>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 xml:space="preserve">Способ получения документов (в том числе решения о присвоении объекту адресации адреса </w:t>
            </w:r>
            <w:r w:rsidRPr="0075413E">
              <w:rPr>
                <w:rFonts w:ascii="Times New Roman" w:hAnsi="Times New Roman" w:cs="Times New Roman"/>
                <w:sz w:val="20"/>
                <w:szCs w:val="20"/>
              </w:rPr>
              <w:lastRenderedPageBreak/>
              <w:t>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5413E" w:rsidRPr="0075413E" w:rsidTr="0075413E">
        <w:tc>
          <w:tcPr>
            <w:tcW w:w="300" w:type="dxa"/>
            <w:vMerge/>
            <w:tcBorders>
              <w:top w:val="single" w:sz="4" w:space="0" w:color="auto"/>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3583" w:type="dxa"/>
            <w:gridSpan w:val="6"/>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Лично</w:t>
            </w:r>
          </w:p>
        </w:tc>
        <w:tc>
          <w:tcPr>
            <w:tcW w:w="356" w:type="dxa"/>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4694" w:type="dxa"/>
            <w:gridSpan w:val="6"/>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В многофункциональном центре</w:t>
            </w:r>
          </w:p>
        </w:tc>
      </w:tr>
      <w:tr w:rsidR="0075413E" w:rsidRPr="0075413E" w:rsidTr="0075413E">
        <w:tc>
          <w:tcPr>
            <w:tcW w:w="558" w:type="dxa"/>
            <w:vMerge w:val="restart"/>
            <w:tcBorders>
              <w:top w:val="nil"/>
              <w:left w:val="single" w:sz="4" w:space="0" w:color="auto"/>
              <w:bottom w:val="nil"/>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nil"/>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558" w:type="dxa"/>
            <w:tcBorders>
              <w:top w:val="nil"/>
              <w:left w:val="single" w:sz="4" w:space="0" w:color="auto"/>
              <w:bottom w:val="nil"/>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8633" w:type="dxa"/>
            <w:gridSpan w:val="13"/>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ind w:firstLine="5"/>
              <w:jc w:val="both"/>
              <w:rPr>
                <w:rFonts w:ascii="Times New Roman" w:hAnsi="Times New Roman" w:cs="Times New Roman"/>
                <w:sz w:val="20"/>
                <w:szCs w:val="20"/>
              </w:rPr>
            </w:pPr>
            <w:r w:rsidRPr="0075413E">
              <w:rPr>
                <w:rFonts w:ascii="Times New Roman" w:hAnsi="Times New Roman" w:cs="Times New Roman"/>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5413E" w:rsidRPr="0075413E" w:rsidTr="0075413E">
        <w:tc>
          <w:tcPr>
            <w:tcW w:w="558" w:type="dxa"/>
            <w:tcBorders>
              <w:top w:val="nil"/>
              <w:left w:val="single" w:sz="4" w:space="0" w:color="auto"/>
              <w:bottom w:val="nil"/>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8633" w:type="dxa"/>
            <w:gridSpan w:val="13"/>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В личном кабинете федеральной информационной адресной системы</w:t>
            </w:r>
          </w:p>
        </w:tc>
      </w:tr>
      <w:tr w:rsidR="0075413E" w:rsidRPr="0075413E" w:rsidTr="0075413E">
        <w:tc>
          <w:tcPr>
            <w:tcW w:w="558" w:type="dxa"/>
            <w:vMerge w:val="restart"/>
            <w:tcBorders>
              <w:top w:val="nil"/>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ind w:firstLine="10"/>
              <w:jc w:val="both"/>
              <w:rPr>
                <w:rFonts w:ascii="Times New Roman" w:hAnsi="Times New Roman" w:cs="Times New Roman"/>
                <w:sz w:val="20"/>
                <w:szCs w:val="20"/>
              </w:rPr>
            </w:pPr>
            <w:r w:rsidRPr="0075413E">
              <w:rPr>
                <w:rFonts w:ascii="Times New Roman" w:hAnsi="Times New Roman" w:cs="Times New Roman"/>
                <w:sz w:val="20"/>
                <w:szCs w:val="20"/>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nil"/>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558" w:type="dxa"/>
            <w:vMerge w:val="restart"/>
            <w:tcBorders>
              <w:top w:val="single" w:sz="4" w:space="0" w:color="auto"/>
              <w:left w:val="single" w:sz="4" w:space="0" w:color="auto"/>
              <w:bottom w:val="nil"/>
              <w:right w:val="single" w:sz="4" w:space="0" w:color="auto"/>
            </w:tcBorders>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6</w:t>
            </w:r>
          </w:p>
        </w:tc>
        <w:tc>
          <w:tcPr>
            <w:tcW w:w="9081" w:type="dxa"/>
            <w:gridSpan w:val="14"/>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Расписку в получении документов прошу:</w:t>
            </w:r>
          </w:p>
        </w:tc>
      </w:tr>
      <w:tr w:rsidR="0075413E" w:rsidRPr="0075413E" w:rsidTr="0075413E">
        <w:tc>
          <w:tcPr>
            <w:tcW w:w="300" w:type="dxa"/>
            <w:vMerge/>
            <w:tcBorders>
              <w:top w:val="single" w:sz="4" w:space="0" w:color="auto"/>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1616" w:type="dxa"/>
            <w:gridSpan w:val="3"/>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Расписка получена: ___________________________________</w:t>
            </w:r>
          </w:p>
          <w:p w:rsidR="0075413E" w:rsidRPr="0075413E" w:rsidRDefault="0075413E">
            <w:pPr>
              <w:pStyle w:val="ConsPlusNormal0"/>
              <w:ind w:left="3005"/>
              <w:jc w:val="both"/>
              <w:rPr>
                <w:rFonts w:ascii="Times New Roman" w:hAnsi="Times New Roman" w:cs="Times New Roman"/>
                <w:sz w:val="20"/>
                <w:szCs w:val="20"/>
              </w:rPr>
            </w:pPr>
            <w:r w:rsidRPr="0075413E">
              <w:rPr>
                <w:rFonts w:ascii="Times New Roman" w:hAnsi="Times New Roman" w:cs="Times New Roman"/>
                <w:sz w:val="20"/>
                <w:szCs w:val="20"/>
              </w:rPr>
              <w:t>(подпись заявителя)</w:t>
            </w:r>
          </w:p>
        </w:tc>
      </w:tr>
      <w:tr w:rsidR="0075413E" w:rsidRPr="0075413E" w:rsidTr="0075413E">
        <w:tc>
          <w:tcPr>
            <w:tcW w:w="558" w:type="dxa"/>
            <w:vMerge w:val="restart"/>
            <w:tcBorders>
              <w:top w:val="nil"/>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nil"/>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nil"/>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8633" w:type="dxa"/>
            <w:gridSpan w:val="13"/>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Не направлять</w:t>
            </w:r>
          </w:p>
        </w:tc>
      </w:tr>
    </w:tbl>
    <w:p w:rsidR="0075413E" w:rsidRPr="0075413E" w:rsidRDefault="0075413E" w:rsidP="0075413E">
      <w:pPr>
        <w:pStyle w:val="ConsPlusNormal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432"/>
        <w:gridCol w:w="405"/>
        <w:gridCol w:w="2520"/>
        <w:gridCol w:w="164"/>
        <w:gridCol w:w="849"/>
        <w:gridCol w:w="450"/>
        <w:gridCol w:w="571"/>
        <w:gridCol w:w="388"/>
        <w:gridCol w:w="446"/>
        <w:gridCol w:w="885"/>
        <w:gridCol w:w="511"/>
        <w:gridCol w:w="1481"/>
      </w:tblGrid>
      <w:tr w:rsidR="0075413E" w:rsidRPr="0075413E" w:rsidTr="0075413E">
        <w:tc>
          <w:tcPr>
            <w:tcW w:w="6316" w:type="dxa"/>
            <w:gridSpan w:val="9"/>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ind w:left="5"/>
              <w:jc w:val="both"/>
              <w:rPr>
                <w:rFonts w:ascii="Times New Roman" w:hAnsi="Times New Roman" w:cs="Times New Roman"/>
                <w:sz w:val="20"/>
                <w:szCs w:val="20"/>
              </w:rPr>
            </w:pPr>
            <w:r w:rsidRPr="0075413E">
              <w:rPr>
                <w:rFonts w:ascii="Times New Roman" w:hAnsi="Times New Roman" w:cs="Times New Roman"/>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ind w:left="10"/>
              <w:jc w:val="both"/>
              <w:rPr>
                <w:rFonts w:ascii="Times New Roman" w:hAnsi="Times New Roman" w:cs="Times New Roman"/>
                <w:sz w:val="20"/>
                <w:szCs w:val="20"/>
              </w:rPr>
            </w:pPr>
            <w:r w:rsidRPr="0075413E">
              <w:rPr>
                <w:rFonts w:ascii="Times New Roman" w:hAnsi="Times New Roman" w:cs="Times New Roman"/>
                <w:sz w:val="20"/>
                <w:szCs w:val="20"/>
              </w:rPr>
              <w:t>Всего листов ___</w:t>
            </w:r>
          </w:p>
        </w:tc>
      </w:tr>
      <w:tr w:rsidR="0075413E" w:rsidRPr="0075413E" w:rsidTr="0075413E">
        <w:tc>
          <w:tcPr>
            <w:tcW w:w="9639" w:type="dxa"/>
            <w:gridSpan w:val="13"/>
            <w:tcBorders>
              <w:top w:val="single" w:sz="4" w:space="0" w:color="auto"/>
              <w:left w:val="nil"/>
              <w:bottom w:val="single" w:sz="4" w:space="0" w:color="auto"/>
              <w:right w:val="nil"/>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537" w:type="dxa"/>
            <w:vMerge w:val="restart"/>
            <w:tcBorders>
              <w:top w:val="single" w:sz="4" w:space="0" w:color="auto"/>
              <w:left w:val="single" w:sz="4" w:space="0" w:color="auto"/>
              <w:bottom w:val="nil"/>
              <w:right w:val="single" w:sz="4" w:space="0" w:color="auto"/>
            </w:tcBorders>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7</w:t>
            </w:r>
          </w:p>
        </w:tc>
        <w:tc>
          <w:tcPr>
            <w:tcW w:w="9102" w:type="dxa"/>
            <w:gridSpan w:val="12"/>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Заявитель:</w:t>
            </w:r>
          </w:p>
        </w:tc>
      </w:tr>
      <w:tr w:rsidR="0075413E" w:rsidRPr="0075413E" w:rsidTr="0075413E">
        <w:tc>
          <w:tcPr>
            <w:tcW w:w="300" w:type="dxa"/>
            <w:vMerge/>
            <w:tcBorders>
              <w:top w:val="single" w:sz="4" w:space="0" w:color="auto"/>
              <w:left w:val="single" w:sz="4" w:space="0" w:color="auto"/>
              <w:bottom w:val="nil"/>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8670" w:type="dxa"/>
            <w:gridSpan w:val="11"/>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Собственник объекта адресации или лицо, обладающее иным вещным правом на объект адресации</w:t>
            </w:r>
          </w:p>
        </w:tc>
      </w:tr>
      <w:tr w:rsidR="0075413E" w:rsidRPr="0075413E" w:rsidTr="0075413E">
        <w:tc>
          <w:tcPr>
            <w:tcW w:w="537" w:type="dxa"/>
            <w:tcBorders>
              <w:top w:val="nil"/>
              <w:left w:val="single" w:sz="4" w:space="0" w:color="auto"/>
              <w:bottom w:val="nil"/>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8670" w:type="dxa"/>
            <w:gridSpan w:val="11"/>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Представитель собственника объекта адресации или лица, обладающего иным вещным правом на объект адресации</w:t>
            </w:r>
          </w:p>
        </w:tc>
      </w:tr>
      <w:tr w:rsidR="0075413E" w:rsidRPr="0075413E" w:rsidTr="0075413E">
        <w:tc>
          <w:tcPr>
            <w:tcW w:w="537" w:type="dxa"/>
            <w:vMerge w:val="restart"/>
            <w:tcBorders>
              <w:top w:val="nil"/>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физическое лицо:</w:t>
            </w:r>
          </w:p>
        </w:tc>
      </w:tr>
      <w:tr w:rsidR="0075413E" w:rsidRPr="0075413E" w:rsidTr="0075413E">
        <w:tc>
          <w:tcPr>
            <w:tcW w:w="300" w:type="dxa"/>
            <w:vMerge/>
            <w:tcBorders>
              <w:top w:val="nil"/>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ИНН (при наличии):</w:t>
            </w:r>
          </w:p>
        </w:tc>
      </w:tr>
      <w:tr w:rsidR="0075413E" w:rsidRPr="0075413E" w:rsidTr="0075413E">
        <w:tc>
          <w:tcPr>
            <w:tcW w:w="300" w:type="dxa"/>
            <w:vMerge/>
            <w:tcBorders>
              <w:top w:val="nil"/>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1481" w:type="dxa"/>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nil"/>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серия:</w:t>
            </w:r>
          </w:p>
        </w:tc>
        <w:tc>
          <w:tcPr>
            <w:tcW w:w="1481" w:type="dxa"/>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номер:</w:t>
            </w:r>
          </w:p>
        </w:tc>
      </w:tr>
      <w:tr w:rsidR="0075413E" w:rsidRPr="0075413E" w:rsidTr="0075413E">
        <w:tc>
          <w:tcPr>
            <w:tcW w:w="300" w:type="dxa"/>
            <w:vMerge/>
            <w:tcBorders>
              <w:top w:val="nil"/>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1481" w:type="dxa"/>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nil"/>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дата выдачи:</w:t>
            </w:r>
          </w:p>
        </w:tc>
        <w:tc>
          <w:tcPr>
            <w:tcW w:w="3711" w:type="dxa"/>
            <w:gridSpan w:val="5"/>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 xml:space="preserve">кем </w:t>
            </w:r>
            <w:proofErr w:type="gramStart"/>
            <w:r w:rsidRPr="0075413E">
              <w:rPr>
                <w:rFonts w:ascii="Times New Roman" w:hAnsi="Times New Roman" w:cs="Times New Roman"/>
                <w:sz w:val="20"/>
                <w:szCs w:val="20"/>
              </w:rPr>
              <w:t>выдан</w:t>
            </w:r>
            <w:proofErr w:type="gramEnd"/>
            <w:r w:rsidRPr="0075413E">
              <w:rPr>
                <w:rFonts w:ascii="Times New Roman" w:hAnsi="Times New Roman" w:cs="Times New Roman"/>
                <w:sz w:val="20"/>
                <w:szCs w:val="20"/>
              </w:rPr>
              <w:t>:</w:t>
            </w:r>
          </w:p>
        </w:tc>
      </w:tr>
      <w:tr w:rsidR="0075413E" w:rsidRPr="0075413E" w:rsidTr="0075413E">
        <w:tc>
          <w:tcPr>
            <w:tcW w:w="300" w:type="dxa"/>
            <w:vMerge/>
            <w:tcBorders>
              <w:top w:val="nil"/>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 xml:space="preserve">"__" ______ ____ </w:t>
            </w:r>
            <w:proofErr w:type="gramStart"/>
            <w:r w:rsidRPr="0075413E">
              <w:rPr>
                <w:rFonts w:ascii="Times New Roman" w:hAnsi="Times New Roman" w:cs="Times New Roman"/>
                <w:sz w:val="20"/>
                <w:szCs w:val="20"/>
              </w:rPr>
              <w:t>г</w:t>
            </w:r>
            <w:proofErr w:type="gramEnd"/>
            <w:r w:rsidRPr="0075413E">
              <w:rPr>
                <w:rFonts w:ascii="Times New Roman" w:hAnsi="Times New Roman" w:cs="Times New Roman"/>
                <w:sz w:val="20"/>
                <w:szCs w:val="20"/>
              </w:rPr>
              <w:t>.</w:t>
            </w:r>
          </w:p>
        </w:tc>
        <w:tc>
          <w:tcPr>
            <w:tcW w:w="3711" w:type="dxa"/>
            <w:gridSpan w:val="5"/>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nil"/>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711" w:type="dxa"/>
            <w:gridSpan w:val="5"/>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nil"/>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адрес электронной почты (при наличии):</w:t>
            </w:r>
          </w:p>
        </w:tc>
      </w:tr>
      <w:tr w:rsidR="0075413E" w:rsidRPr="0075413E" w:rsidTr="0075413E">
        <w:tc>
          <w:tcPr>
            <w:tcW w:w="300" w:type="dxa"/>
            <w:vMerge/>
            <w:tcBorders>
              <w:top w:val="nil"/>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nil"/>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3131" w:type="dxa"/>
            <w:gridSpan w:val="6"/>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r>
      <w:tr w:rsidR="0075413E" w:rsidRPr="0075413E" w:rsidTr="0075413E">
        <w:tc>
          <w:tcPr>
            <w:tcW w:w="300" w:type="dxa"/>
            <w:vMerge/>
            <w:tcBorders>
              <w:top w:val="nil"/>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75413E" w:rsidRPr="0075413E" w:rsidTr="0075413E">
        <w:tc>
          <w:tcPr>
            <w:tcW w:w="300" w:type="dxa"/>
            <w:vMerge/>
            <w:tcBorders>
              <w:top w:val="nil"/>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nil"/>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nil"/>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ind w:firstLine="5"/>
              <w:jc w:val="both"/>
              <w:rPr>
                <w:rFonts w:ascii="Times New Roman" w:hAnsi="Times New Roman" w:cs="Times New Roman"/>
                <w:sz w:val="20"/>
                <w:szCs w:val="20"/>
              </w:rPr>
            </w:pPr>
            <w:r w:rsidRPr="0075413E">
              <w:rPr>
                <w:rFonts w:ascii="Times New Roman" w:hAnsi="Times New Roman" w:cs="Times New Roman"/>
                <w:sz w:val="20"/>
                <w:szCs w:val="20"/>
              </w:rPr>
              <w:t>юридическое лицо, в том числе орган государственной власти, иной государственный орган, орган местного самоуправления:</w:t>
            </w:r>
          </w:p>
        </w:tc>
      </w:tr>
      <w:tr w:rsidR="0075413E" w:rsidRPr="0075413E" w:rsidTr="0075413E">
        <w:tc>
          <w:tcPr>
            <w:tcW w:w="300" w:type="dxa"/>
            <w:vMerge/>
            <w:tcBorders>
              <w:top w:val="nil"/>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nil"/>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5581" w:type="dxa"/>
            <w:gridSpan w:val="8"/>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nil"/>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533" w:type="dxa"/>
            <w:gridSpan w:val="3"/>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ИНН (для российского юридического лица):</w:t>
            </w:r>
          </w:p>
        </w:tc>
      </w:tr>
      <w:tr w:rsidR="0075413E" w:rsidRPr="0075413E" w:rsidTr="0075413E">
        <w:tc>
          <w:tcPr>
            <w:tcW w:w="300" w:type="dxa"/>
            <w:vMerge/>
            <w:tcBorders>
              <w:top w:val="nil"/>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4732" w:type="dxa"/>
            <w:gridSpan w:val="7"/>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nil"/>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номер регистрации (для иностранного юридического лица):</w:t>
            </w:r>
          </w:p>
        </w:tc>
      </w:tr>
      <w:tr w:rsidR="0075413E" w:rsidRPr="0075413E" w:rsidTr="0075413E">
        <w:tc>
          <w:tcPr>
            <w:tcW w:w="300" w:type="dxa"/>
            <w:vMerge/>
            <w:tcBorders>
              <w:top w:val="nil"/>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 xml:space="preserve">"__" _________ ____ </w:t>
            </w:r>
            <w:proofErr w:type="gramStart"/>
            <w:r w:rsidRPr="0075413E">
              <w:rPr>
                <w:rFonts w:ascii="Times New Roman" w:hAnsi="Times New Roman" w:cs="Times New Roman"/>
                <w:sz w:val="20"/>
                <w:szCs w:val="20"/>
              </w:rPr>
              <w:t>г</w:t>
            </w:r>
            <w:proofErr w:type="gramEnd"/>
            <w:r w:rsidRPr="0075413E">
              <w:rPr>
                <w:rFonts w:ascii="Times New Roman" w:hAnsi="Times New Roman" w:cs="Times New Roman"/>
                <w:sz w:val="20"/>
                <w:szCs w:val="20"/>
              </w:rPr>
              <w:t>.</w:t>
            </w: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nil"/>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r>
      <w:tr w:rsidR="0075413E" w:rsidRPr="0075413E" w:rsidTr="0075413E">
        <w:tc>
          <w:tcPr>
            <w:tcW w:w="300" w:type="dxa"/>
            <w:vMerge/>
            <w:tcBorders>
              <w:top w:val="nil"/>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адрес электронной почты (при наличии):</w:t>
            </w:r>
          </w:p>
        </w:tc>
      </w:tr>
      <w:tr w:rsidR="0075413E" w:rsidRPr="0075413E" w:rsidTr="0075413E">
        <w:tc>
          <w:tcPr>
            <w:tcW w:w="300" w:type="dxa"/>
            <w:vMerge/>
            <w:tcBorders>
              <w:top w:val="nil"/>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nil"/>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r>
      <w:tr w:rsidR="0075413E" w:rsidRPr="0075413E" w:rsidTr="0075413E">
        <w:tc>
          <w:tcPr>
            <w:tcW w:w="300" w:type="dxa"/>
            <w:vMerge/>
            <w:tcBorders>
              <w:top w:val="nil"/>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75413E" w:rsidRPr="0075413E" w:rsidTr="0075413E">
        <w:tc>
          <w:tcPr>
            <w:tcW w:w="300" w:type="dxa"/>
            <w:vMerge/>
            <w:tcBorders>
              <w:top w:val="nil"/>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nil"/>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537" w:type="dxa"/>
            <w:vMerge w:val="restart"/>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8</w:t>
            </w:r>
          </w:p>
        </w:tc>
        <w:tc>
          <w:tcPr>
            <w:tcW w:w="9102" w:type="dxa"/>
            <w:gridSpan w:val="12"/>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Документы, прилагаемые к заявлению:</w:t>
            </w:r>
          </w:p>
        </w:tc>
      </w:tr>
      <w:tr w:rsidR="0075413E" w:rsidRPr="0075413E" w:rsidTr="0075413E">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 xml:space="preserve">Оригинал в количестве ___ экз., на ___ </w:t>
            </w:r>
            <w:proofErr w:type="gramStart"/>
            <w:r w:rsidRPr="0075413E">
              <w:rPr>
                <w:rFonts w:ascii="Times New Roman" w:hAnsi="Times New Roman" w:cs="Times New Roman"/>
                <w:sz w:val="20"/>
                <w:szCs w:val="20"/>
              </w:rPr>
              <w:t>л</w:t>
            </w:r>
            <w:proofErr w:type="gramEnd"/>
            <w:r w:rsidRPr="0075413E">
              <w:rPr>
                <w:rFonts w:ascii="Times New Roman" w:hAnsi="Times New Roman" w:cs="Times New Roman"/>
                <w:sz w:val="20"/>
                <w:szCs w:val="20"/>
              </w:rPr>
              <w:t>.</w:t>
            </w:r>
          </w:p>
        </w:tc>
        <w:tc>
          <w:tcPr>
            <w:tcW w:w="4282" w:type="dxa"/>
            <w:gridSpan w:val="6"/>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 xml:space="preserve">Копия в количестве ___ экз., на ___ </w:t>
            </w:r>
            <w:proofErr w:type="gramStart"/>
            <w:r w:rsidRPr="0075413E">
              <w:rPr>
                <w:rFonts w:ascii="Times New Roman" w:hAnsi="Times New Roman" w:cs="Times New Roman"/>
                <w:sz w:val="20"/>
                <w:szCs w:val="20"/>
              </w:rPr>
              <w:t>л</w:t>
            </w:r>
            <w:proofErr w:type="gramEnd"/>
            <w:r w:rsidRPr="0075413E">
              <w:rPr>
                <w:rFonts w:ascii="Times New Roman" w:hAnsi="Times New Roman" w:cs="Times New Roman"/>
                <w:sz w:val="20"/>
                <w:szCs w:val="20"/>
              </w:rPr>
              <w:t>.</w:t>
            </w:r>
          </w:p>
        </w:tc>
      </w:tr>
      <w:tr w:rsidR="0075413E" w:rsidRPr="0075413E" w:rsidTr="0075413E">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 xml:space="preserve">Оригинал в количестве ___ экз., на ___ </w:t>
            </w:r>
            <w:proofErr w:type="gramStart"/>
            <w:r w:rsidRPr="0075413E">
              <w:rPr>
                <w:rFonts w:ascii="Times New Roman" w:hAnsi="Times New Roman" w:cs="Times New Roman"/>
                <w:sz w:val="20"/>
                <w:szCs w:val="20"/>
              </w:rPr>
              <w:t>л</w:t>
            </w:r>
            <w:proofErr w:type="gramEnd"/>
            <w:r w:rsidRPr="0075413E">
              <w:rPr>
                <w:rFonts w:ascii="Times New Roman" w:hAnsi="Times New Roman" w:cs="Times New Roman"/>
                <w:sz w:val="20"/>
                <w:szCs w:val="20"/>
              </w:rPr>
              <w:t>.</w:t>
            </w:r>
          </w:p>
        </w:tc>
        <w:tc>
          <w:tcPr>
            <w:tcW w:w="4282" w:type="dxa"/>
            <w:gridSpan w:val="6"/>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 xml:space="preserve">Копия в количестве ___ экз., на ___ </w:t>
            </w:r>
            <w:proofErr w:type="gramStart"/>
            <w:r w:rsidRPr="0075413E">
              <w:rPr>
                <w:rFonts w:ascii="Times New Roman" w:hAnsi="Times New Roman" w:cs="Times New Roman"/>
                <w:sz w:val="20"/>
                <w:szCs w:val="20"/>
              </w:rPr>
              <w:t>л</w:t>
            </w:r>
            <w:proofErr w:type="gramEnd"/>
            <w:r w:rsidRPr="0075413E">
              <w:rPr>
                <w:rFonts w:ascii="Times New Roman" w:hAnsi="Times New Roman" w:cs="Times New Roman"/>
                <w:sz w:val="20"/>
                <w:szCs w:val="20"/>
              </w:rPr>
              <w:t>.</w:t>
            </w:r>
          </w:p>
        </w:tc>
      </w:tr>
      <w:tr w:rsidR="0075413E" w:rsidRPr="0075413E" w:rsidTr="0075413E">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 xml:space="preserve">Оригинал в количестве ___ экз., на ___ </w:t>
            </w:r>
            <w:proofErr w:type="gramStart"/>
            <w:r w:rsidRPr="0075413E">
              <w:rPr>
                <w:rFonts w:ascii="Times New Roman" w:hAnsi="Times New Roman" w:cs="Times New Roman"/>
                <w:sz w:val="20"/>
                <w:szCs w:val="20"/>
              </w:rPr>
              <w:t>л</w:t>
            </w:r>
            <w:proofErr w:type="gramEnd"/>
            <w:r w:rsidRPr="0075413E">
              <w:rPr>
                <w:rFonts w:ascii="Times New Roman" w:hAnsi="Times New Roman" w:cs="Times New Roman"/>
                <w:sz w:val="20"/>
                <w:szCs w:val="20"/>
              </w:rPr>
              <w:t>.</w:t>
            </w:r>
          </w:p>
        </w:tc>
        <w:tc>
          <w:tcPr>
            <w:tcW w:w="4282" w:type="dxa"/>
            <w:gridSpan w:val="6"/>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 xml:space="preserve">Копия в количестве ___ экз., на ___ </w:t>
            </w:r>
            <w:proofErr w:type="gramStart"/>
            <w:r w:rsidRPr="0075413E">
              <w:rPr>
                <w:rFonts w:ascii="Times New Roman" w:hAnsi="Times New Roman" w:cs="Times New Roman"/>
                <w:sz w:val="20"/>
                <w:szCs w:val="20"/>
              </w:rPr>
              <w:t>л</w:t>
            </w:r>
            <w:proofErr w:type="gramEnd"/>
            <w:r w:rsidRPr="0075413E">
              <w:rPr>
                <w:rFonts w:ascii="Times New Roman" w:hAnsi="Times New Roman" w:cs="Times New Roman"/>
                <w:sz w:val="20"/>
                <w:szCs w:val="20"/>
              </w:rPr>
              <w:t>.</w:t>
            </w:r>
          </w:p>
        </w:tc>
      </w:tr>
      <w:tr w:rsidR="0075413E" w:rsidRPr="0075413E" w:rsidTr="0075413E">
        <w:tc>
          <w:tcPr>
            <w:tcW w:w="537" w:type="dxa"/>
            <w:vMerge w:val="restart"/>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jc w:val="right"/>
              <w:rPr>
                <w:rFonts w:ascii="Times New Roman" w:hAnsi="Times New Roman" w:cs="Times New Roman"/>
                <w:sz w:val="20"/>
                <w:szCs w:val="20"/>
              </w:rPr>
            </w:pPr>
            <w:r w:rsidRPr="0075413E">
              <w:rPr>
                <w:rFonts w:ascii="Times New Roman" w:hAnsi="Times New Roman" w:cs="Times New Roman"/>
                <w:sz w:val="20"/>
                <w:szCs w:val="20"/>
              </w:rPr>
              <w:t>9</w:t>
            </w:r>
          </w:p>
        </w:tc>
        <w:tc>
          <w:tcPr>
            <w:tcW w:w="9102" w:type="dxa"/>
            <w:gridSpan w:val="12"/>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Примечание:</w:t>
            </w:r>
          </w:p>
        </w:tc>
      </w:tr>
      <w:tr w:rsidR="0075413E" w:rsidRPr="0075413E" w:rsidTr="0075413E">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300" w:type="dxa"/>
            <w:vMerge/>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r>
    </w:tbl>
    <w:p w:rsidR="0075413E" w:rsidRPr="0075413E" w:rsidRDefault="0075413E" w:rsidP="0075413E">
      <w:pPr>
        <w:pStyle w:val="ConsPlusNormal0"/>
        <w:jc w:val="both"/>
        <w:rPr>
          <w:rFonts w:ascii="Times New Roman" w:hAnsi="Times New Roman" w:cs="Times New Roman"/>
          <w:sz w:val="20"/>
          <w:szCs w:val="20"/>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
        <w:gridCol w:w="2359"/>
        <w:gridCol w:w="3391"/>
        <w:gridCol w:w="1364"/>
        <w:gridCol w:w="1993"/>
      </w:tblGrid>
      <w:tr w:rsidR="0075413E" w:rsidRPr="0075413E" w:rsidTr="0075413E">
        <w:tc>
          <w:tcPr>
            <w:tcW w:w="6284" w:type="dxa"/>
            <w:gridSpan w:val="3"/>
            <w:tcBorders>
              <w:top w:val="single" w:sz="4" w:space="0" w:color="auto"/>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1363" w:type="dxa"/>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ind w:left="5"/>
              <w:jc w:val="both"/>
              <w:rPr>
                <w:rFonts w:ascii="Times New Roman" w:hAnsi="Times New Roman" w:cs="Times New Roman"/>
                <w:sz w:val="20"/>
                <w:szCs w:val="20"/>
              </w:rPr>
            </w:pPr>
            <w:r w:rsidRPr="0075413E">
              <w:rPr>
                <w:rFonts w:ascii="Times New Roman" w:hAnsi="Times New Roman" w:cs="Times New Roman"/>
                <w:sz w:val="20"/>
                <w:szCs w:val="20"/>
              </w:rPr>
              <w:t>Лист N ___</w:t>
            </w:r>
          </w:p>
        </w:tc>
        <w:tc>
          <w:tcPr>
            <w:tcW w:w="1992" w:type="dxa"/>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ind w:left="10"/>
              <w:jc w:val="both"/>
              <w:rPr>
                <w:rFonts w:ascii="Times New Roman" w:hAnsi="Times New Roman" w:cs="Times New Roman"/>
                <w:sz w:val="20"/>
                <w:szCs w:val="20"/>
              </w:rPr>
            </w:pPr>
            <w:r w:rsidRPr="0075413E">
              <w:rPr>
                <w:rFonts w:ascii="Times New Roman" w:hAnsi="Times New Roman" w:cs="Times New Roman"/>
                <w:sz w:val="20"/>
                <w:szCs w:val="20"/>
              </w:rPr>
              <w:t>Всего листов ___</w:t>
            </w:r>
          </w:p>
        </w:tc>
      </w:tr>
      <w:tr w:rsidR="0075413E" w:rsidRPr="0075413E" w:rsidTr="0075413E">
        <w:tc>
          <w:tcPr>
            <w:tcW w:w="6284" w:type="dxa"/>
            <w:gridSpan w:val="3"/>
            <w:tcBorders>
              <w:top w:val="single" w:sz="4" w:space="0" w:color="auto"/>
              <w:left w:val="nil"/>
              <w:bottom w:val="single" w:sz="4" w:space="0" w:color="auto"/>
              <w:right w:val="nil"/>
            </w:tcBorders>
          </w:tcPr>
          <w:p w:rsidR="0075413E" w:rsidRPr="0075413E" w:rsidRDefault="0075413E">
            <w:pPr>
              <w:pStyle w:val="ConsPlusNormal0"/>
              <w:rPr>
                <w:rFonts w:ascii="Times New Roman" w:hAnsi="Times New Roman" w:cs="Times New Roman"/>
                <w:sz w:val="20"/>
                <w:szCs w:val="20"/>
              </w:rPr>
            </w:pPr>
          </w:p>
        </w:tc>
        <w:tc>
          <w:tcPr>
            <w:tcW w:w="1363" w:type="dxa"/>
            <w:tcBorders>
              <w:top w:val="single" w:sz="4" w:space="0" w:color="auto"/>
              <w:left w:val="nil"/>
              <w:bottom w:val="single" w:sz="4" w:space="0" w:color="auto"/>
              <w:right w:val="nil"/>
            </w:tcBorders>
          </w:tcPr>
          <w:p w:rsidR="0075413E" w:rsidRPr="0075413E" w:rsidRDefault="0075413E">
            <w:pPr>
              <w:pStyle w:val="ConsPlusNormal0"/>
              <w:rPr>
                <w:rFonts w:ascii="Times New Roman" w:hAnsi="Times New Roman" w:cs="Times New Roman"/>
                <w:sz w:val="20"/>
                <w:szCs w:val="20"/>
              </w:rPr>
            </w:pPr>
          </w:p>
        </w:tc>
        <w:tc>
          <w:tcPr>
            <w:tcW w:w="1992" w:type="dxa"/>
            <w:tcBorders>
              <w:top w:val="single" w:sz="4" w:space="0" w:color="auto"/>
              <w:left w:val="nil"/>
              <w:bottom w:val="single" w:sz="4" w:space="0" w:color="auto"/>
              <w:right w:val="nil"/>
            </w:tcBorders>
          </w:tcPr>
          <w:p w:rsidR="0075413E" w:rsidRPr="0075413E" w:rsidRDefault="0075413E">
            <w:pPr>
              <w:pStyle w:val="ConsPlusNormal0"/>
              <w:rPr>
                <w:rFonts w:ascii="Times New Roman" w:hAnsi="Times New Roman" w:cs="Times New Roman"/>
                <w:sz w:val="20"/>
                <w:szCs w:val="20"/>
              </w:rPr>
            </w:pPr>
          </w:p>
        </w:tc>
      </w:tr>
      <w:tr w:rsidR="0075413E" w:rsidRPr="0075413E" w:rsidTr="0075413E">
        <w:tc>
          <w:tcPr>
            <w:tcW w:w="537" w:type="dxa"/>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10</w:t>
            </w:r>
          </w:p>
        </w:tc>
        <w:tc>
          <w:tcPr>
            <w:tcW w:w="9102" w:type="dxa"/>
            <w:gridSpan w:val="4"/>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jc w:val="both"/>
              <w:rPr>
                <w:rFonts w:ascii="Times New Roman" w:hAnsi="Times New Roman" w:cs="Times New Roman"/>
                <w:sz w:val="20"/>
                <w:szCs w:val="20"/>
              </w:rPr>
            </w:pPr>
            <w:proofErr w:type="gramStart"/>
            <w:r w:rsidRPr="0075413E">
              <w:rPr>
                <w:rFonts w:ascii="Times New Roman" w:hAnsi="Times New Roman" w:cs="Times New Roman"/>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75413E">
              <w:rPr>
                <w:rFonts w:ascii="Times New Roman" w:hAnsi="Times New Roman" w:cs="Times New Roman"/>
                <w:sz w:val="20"/>
                <w:szCs w:val="20"/>
              </w:rPr>
              <w:t xml:space="preserve"> автоматизированном </w:t>
            </w:r>
            <w:proofErr w:type="gramStart"/>
            <w:r w:rsidRPr="0075413E">
              <w:rPr>
                <w:rFonts w:ascii="Times New Roman" w:hAnsi="Times New Roman" w:cs="Times New Roman"/>
                <w:sz w:val="20"/>
                <w:szCs w:val="20"/>
              </w:rPr>
              <w:t>режиме</w:t>
            </w:r>
            <w:proofErr w:type="gramEnd"/>
            <w:r w:rsidRPr="0075413E">
              <w:rPr>
                <w:rFonts w:ascii="Times New Roman" w:hAnsi="Times New Roman" w:cs="Times New Roman"/>
                <w:sz w:val="20"/>
                <w:szCs w:val="20"/>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75413E" w:rsidRPr="0075413E" w:rsidTr="0075413E">
        <w:tc>
          <w:tcPr>
            <w:tcW w:w="537" w:type="dxa"/>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11</w:t>
            </w:r>
          </w:p>
        </w:tc>
        <w:tc>
          <w:tcPr>
            <w:tcW w:w="9102" w:type="dxa"/>
            <w:gridSpan w:val="4"/>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jc w:val="both"/>
              <w:rPr>
                <w:rFonts w:ascii="Times New Roman" w:hAnsi="Times New Roman" w:cs="Times New Roman"/>
                <w:sz w:val="20"/>
                <w:szCs w:val="20"/>
              </w:rPr>
            </w:pPr>
            <w:r w:rsidRPr="0075413E">
              <w:rPr>
                <w:rFonts w:ascii="Times New Roman" w:hAnsi="Times New Roman" w:cs="Times New Roman"/>
                <w:sz w:val="20"/>
                <w:szCs w:val="20"/>
              </w:rPr>
              <w:t>Настоящим также подтверждаю, что:</w:t>
            </w:r>
          </w:p>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сведения, указанные в настоящем заявлении, на дату представления заявления достоверны;</w:t>
            </w:r>
          </w:p>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представленные правоустанавливающи</w:t>
            </w:r>
            <w:proofErr w:type="gramStart"/>
            <w:r w:rsidRPr="0075413E">
              <w:rPr>
                <w:rFonts w:ascii="Times New Roman" w:hAnsi="Times New Roman" w:cs="Times New Roman"/>
                <w:sz w:val="20"/>
                <w:szCs w:val="20"/>
              </w:rPr>
              <w:t>й(</w:t>
            </w:r>
            <w:proofErr w:type="spellStart"/>
            <w:proofErr w:type="gramEnd"/>
            <w:r w:rsidRPr="0075413E">
              <w:rPr>
                <w:rFonts w:ascii="Times New Roman" w:hAnsi="Times New Roman" w:cs="Times New Roman"/>
                <w:sz w:val="20"/>
                <w:szCs w:val="20"/>
              </w:rPr>
              <w:t>ие</w:t>
            </w:r>
            <w:proofErr w:type="spellEnd"/>
            <w:r w:rsidRPr="0075413E">
              <w:rPr>
                <w:rFonts w:ascii="Times New Roman" w:hAnsi="Times New Roman" w:cs="Times New Roman"/>
                <w:sz w:val="20"/>
                <w:szCs w:val="20"/>
              </w:rPr>
              <w:t>) документ(</w:t>
            </w:r>
            <w:proofErr w:type="spellStart"/>
            <w:r w:rsidRPr="0075413E">
              <w:rPr>
                <w:rFonts w:ascii="Times New Roman" w:hAnsi="Times New Roman" w:cs="Times New Roman"/>
                <w:sz w:val="20"/>
                <w:szCs w:val="20"/>
              </w:rPr>
              <w:t>ы</w:t>
            </w:r>
            <w:proofErr w:type="spellEnd"/>
            <w:r w:rsidRPr="0075413E">
              <w:rPr>
                <w:rFonts w:ascii="Times New Roman" w:hAnsi="Times New Roman" w:cs="Times New Roman"/>
                <w:sz w:val="20"/>
                <w:szCs w:val="20"/>
              </w:rPr>
              <w:t>) и иные документы и содержащиеся в них сведения соответствуют установленным законодательством Российской Федерации требованиям.</w:t>
            </w:r>
          </w:p>
        </w:tc>
      </w:tr>
      <w:tr w:rsidR="0075413E" w:rsidRPr="0075413E" w:rsidTr="0075413E">
        <w:tc>
          <w:tcPr>
            <w:tcW w:w="537" w:type="dxa"/>
            <w:tcBorders>
              <w:top w:val="single" w:sz="4" w:space="0" w:color="auto"/>
              <w:left w:val="single" w:sz="4" w:space="0" w:color="auto"/>
              <w:bottom w:val="nil"/>
              <w:right w:val="single" w:sz="4" w:space="0" w:color="auto"/>
            </w:tcBorders>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Подпись</w:t>
            </w:r>
          </w:p>
        </w:tc>
        <w:tc>
          <w:tcPr>
            <w:tcW w:w="3355" w:type="dxa"/>
            <w:gridSpan w:val="2"/>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Дата</w:t>
            </w:r>
          </w:p>
        </w:tc>
      </w:tr>
      <w:tr w:rsidR="0075413E" w:rsidRPr="0075413E" w:rsidTr="0075413E">
        <w:tc>
          <w:tcPr>
            <w:tcW w:w="537" w:type="dxa"/>
            <w:tcBorders>
              <w:top w:val="nil"/>
              <w:left w:val="single" w:sz="4" w:space="0" w:color="auto"/>
              <w:bottom w:val="single" w:sz="4" w:space="0" w:color="auto"/>
              <w:right w:val="single" w:sz="4" w:space="0" w:color="auto"/>
            </w:tcBorders>
          </w:tcPr>
          <w:p w:rsidR="0075413E" w:rsidRPr="0075413E" w:rsidRDefault="0075413E">
            <w:pPr>
              <w:pStyle w:val="ConsPlusNormal0"/>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nil"/>
            </w:tcBorders>
            <w:vAlign w:val="center"/>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_________________</w:t>
            </w:r>
          </w:p>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(подпись)</w:t>
            </w:r>
          </w:p>
        </w:tc>
        <w:tc>
          <w:tcPr>
            <w:tcW w:w="3389" w:type="dxa"/>
            <w:tcBorders>
              <w:top w:val="single" w:sz="4" w:space="0" w:color="auto"/>
              <w:left w:val="nil"/>
              <w:bottom w:val="single" w:sz="4" w:space="0" w:color="auto"/>
              <w:right w:val="single" w:sz="4" w:space="0" w:color="auto"/>
            </w:tcBorders>
            <w:vAlign w:val="center"/>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_______________________</w:t>
            </w:r>
          </w:p>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hideMark/>
          </w:tcPr>
          <w:p w:rsidR="0075413E" w:rsidRPr="0075413E" w:rsidRDefault="0075413E">
            <w:pPr>
              <w:pStyle w:val="ConsPlusNormal0"/>
              <w:jc w:val="both"/>
              <w:rPr>
                <w:rFonts w:ascii="Times New Roman" w:hAnsi="Times New Roman" w:cs="Times New Roman"/>
                <w:sz w:val="20"/>
                <w:szCs w:val="20"/>
              </w:rPr>
            </w:pPr>
            <w:r w:rsidRPr="0075413E">
              <w:rPr>
                <w:rFonts w:ascii="Times New Roman" w:hAnsi="Times New Roman" w:cs="Times New Roman"/>
                <w:sz w:val="20"/>
                <w:szCs w:val="20"/>
              </w:rPr>
              <w:t xml:space="preserve">"__" ___________ ____ </w:t>
            </w:r>
            <w:proofErr w:type="gramStart"/>
            <w:r w:rsidRPr="0075413E">
              <w:rPr>
                <w:rFonts w:ascii="Times New Roman" w:hAnsi="Times New Roman" w:cs="Times New Roman"/>
                <w:sz w:val="20"/>
                <w:szCs w:val="20"/>
              </w:rPr>
              <w:t>г</w:t>
            </w:r>
            <w:proofErr w:type="gramEnd"/>
            <w:r w:rsidRPr="0075413E">
              <w:rPr>
                <w:rFonts w:ascii="Times New Roman" w:hAnsi="Times New Roman" w:cs="Times New Roman"/>
                <w:sz w:val="20"/>
                <w:szCs w:val="20"/>
              </w:rPr>
              <w:t>.</w:t>
            </w:r>
          </w:p>
        </w:tc>
      </w:tr>
      <w:tr w:rsidR="0075413E" w:rsidRPr="0075413E" w:rsidTr="0075413E">
        <w:tc>
          <w:tcPr>
            <w:tcW w:w="537" w:type="dxa"/>
            <w:tcBorders>
              <w:top w:val="single" w:sz="4" w:space="0" w:color="auto"/>
              <w:left w:val="single" w:sz="4" w:space="0" w:color="auto"/>
              <w:bottom w:val="nil"/>
              <w:right w:val="single" w:sz="4" w:space="0" w:color="auto"/>
            </w:tcBorders>
            <w:hideMark/>
          </w:tcPr>
          <w:p w:rsidR="0075413E" w:rsidRPr="0075413E" w:rsidRDefault="0075413E">
            <w:pPr>
              <w:pStyle w:val="ConsPlusNormal0"/>
              <w:jc w:val="center"/>
              <w:rPr>
                <w:rFonts w:ascii="Times New Roman" w:hAnsi="Times New Roman" w:cs="Times New Roman"/>
                <w:sz w:val="20"/>
                <w:szCs w:val="20"/>
              </w:rPr>
            </w:pPr>
            <w:r w:rsidRPr="0075413E">
              <w:rPr>
                <w:rFonts w:ascii="Times New Roman" w:hAnsi="Times New Roman" w:cs="Times New Roman"/>
                <w:sz w:val="20"/>
                <w:szCs w:val="20"/>
              </w:rPr>
              <w:t>13</w:t>
            </w:r>
          </w:p>
        </w:tc>
        <w:tc>
          <w:tcPr>
            <w:tcW w:w="9102" w:type="dxa"/>
            <w:gridSpan w:val="4"/>
            <w:tcBorders>
              <w:top w:val="single" w:sz="4" w:space="0" w:color="auto"/>
              <w:left w:val="single" w:sz="4" w:space="0" w:color="auto"/>
              <w:bottom w:val="single" w:sz="4" w:space="0" w:color="auto"/>
              <w:right w:val="single" w:sz="4" w:space="0" w:color="auto"/>
            </w:tcBorders>
            <w:hideMark/>
          </w:tcPr>
          <w:p w:rsidR="0075413E" w:rsidRPr="0075413E" w:rsidRDefault="0075413E">
            <w:pPr>
              <w:pStyle w:val="ConsPlusNormal0"/>
              <w:rPr>
                <w:rFonts w:ascii="Times New Roman" w:hAnsi="Times New Roman" w:cs="Times New Roman"/>
                <w:sz w:val="20"/>
                <w:szCs w:val="20"/>
              </w:rPr>
            </w:pPr>
            <w:r w:rsidRPr="0075413E">
              <w:rPr>
                <w:rFonts w:ascii="Times New Roman" w:hAnsi="Times New Roman" w:cs="Times New Roman"/>
                <w:sz w:val="20"/>
                <w:szCs w:val="20"/>
              </w:rPr>
              <w:t>Отметка специалиста, принявшего заявление и приложенные к нему документы:</w:t>
            </w:r>
          </w:p>
        </w:tc>
      </w:tr>
    </w:tbl>
    <w:p w:rsidR="0075413E" w:rsidRPr="0075413E" w:rsidRDefault="0075413E" w:rsidP="0075413E">
      <w:pPr>
        <w:pStyle w:val="ConsPlusNormal0"/>
        <w:jc w:val="both"/>
        <w:rPr>
          <w:rFonts w:ascii="Times New Roman" w:hAnsi="Times New Roman" w:cs="Times New Roman"/>
          <w:sz w:val="20"/>
          <w:szCs w:val="20"/>
        </w:rPr>
      </w:pPr>
    </w:p>
    <w:p w:rsidR="0075413E" w:rsidRPr="0075413E" w:rsidRDefault="0075413E" w:rsidP="0075413E">
      <w:pPr>
        <w:pStyle w:val="ConsPlusNormal0"/>
        <w:ind w:firstLine="540"/>
        <w:jc w:val="both"/>
        <w:rPr>
          <w:rFonts w:ascii="Times New Roman" w:hAnsi="Times New Roman" w:cs="Times New Roman"/>
          <w:sz w:val="20"/>
          <w:szCs w:val="20"/>
        </w:rPr>
      </w:pPr>
      <w:r w:rsidRPr="0075413E">
        <w:rPr>
          <w:rFonts w:ascii="Times New Roman" w:hAnsi="Times New Roman" w:cs="Times New Roman"/>
          <w:sz w:val="20"/>
          <w:szCs w:val="20"/>
        </w:rPr>
        <w:t>--------------------------------</w:t>
      </w:r>
    </w:p>
    <w:p w:rsidR="0075413E" w:rsidRPr="0075413E" w:rsidRDefault="0075413E" w:rsidP="0075413E">
      <w:pPr>
        <w:pStyle w:val="ConsPlusNormal0"/>
        <w:ind w:firstLine="540"/>
        <w:jc w:val="both"/>
        <w:rPr>
          <w:rFonts w:ascii="Times New Roman" w:hAnsi="Times New Roman" w:cs="Times New Roman"/>
          <w:sz w:val="20"/>
          <w:szCs w:val="20"/>
        </w:rPr>
      </w:pPr>
      <w:bookmarkStart w:id="4" w:name="P560"/>
      <w:bookmarkEnd w:id="4"/>
      <w:r w:rsidRPr="0075413E">
        <w:rPr>
          <w:rFonts w:ascii="Times New Roman" w:hAnsi="Times New Roman" w:cs="Times New Roman"/>
          <w:sz w:val="20"/>
          <w:szCs w:val="20"/>
        </w:rPr>
        <w:t>&lt;1&gt; Строка дублируется для каждого объединенного земельного участка.</w:t>
      </w:r>
    </w:p>
    <w:p w:rsidR="0075413E" w:rsidRPr="0075413E" w:rsidRDefault="0075413E" w:rsidP="0075413E">
      <w:pPr>
        <w:pStyle w:val="ConsPlusNormal0"/>
        <w:ind w:firstLine="540"/>
        <w:jc w:val="both"/>
        <w:rPr>
          <w:rFonts w:ascii="Times New Roman" w:hAnsi="Times New Roman" w:cs="Times New Roman"/>
          <w:sz w:val="20"/>
          <w:szCs w:val="20"/>
        </w:rPr>
      </w:pPr>
      <w:bookmarkStart w:id="5" w:name="P561"/>
      <w:bookmarkEnd w:id="5"/>
      <w:r w:rsidRPr="0075413E">
        <w:rPr>
          <w:rFonts w:ascii="Times New Roman" w:hAnsi="Times New Roman" w:cs="Times New Roman"/>
          <w:sz w:val="20"/>
          <w:szCs w:val="20"/>
        </w:rPr>
        <w:t>&lt;2&gt; Строка дублируется для каждого перераспределенного земельного участка.</w:t>
      </w:r>
    </w:p>
    <w:p w:rsidR="0075413E" w:rsidRPr="0075413E" w:rsidRDefault="0075413E" w:rsidP="0075413E">
      <w:pPr>
        <w:pStyle w:val="ConsPlusNormal0"/>
        <w:ind w:firstLine="540"/>
        <w:jc w:val="both"/>
        <w:rPr>
          <w:rFonts w:ascii="Times New Roman" w:hAnsi="Times New Roman" w:cs="Times New Roman"/>
          <w:sz w:val="20"/>
          <w:szCs w:val="20"/>
        </w:rPr>
      </w:pPr>
      <w:bookmarkStart w:id="6" w:name="P562"/>
      <w:bookmarkEnd w:id="6"/>
      <w:r w:rsidRPr="0075413E">
        <w:rPr>
          <w:rFonts w:ascii="Times New Roman" w:hAnsi="Times New Roman" w:cs="Times New Roman"/>
          <w:sz w:val="20"/>
          <w:szCs w:val="20"/>
        </w:rPr>
        <w:t>&lt;3&gt; Строка дублируется для каждого разделенного помещения.</w:t>
      </w:r>
    </w:p>
    <w:p w:rsidR="0075413E" w:rsidRPr="0075413E" w:rsidRDefault="0075413E" w:rsidP="0075413E">
      <w:pPr>
        <w:pStyle w:val="ConsPlusNormal0"/>
        <w:ind w:firstLine="540"/>
        <w:jc w:val="both"/>
        <w:rPr>
          <w:rFonts w:ascii="Times New Roman" w:hAnsi="Times New Roman" w:cs="Times New Roman"/>
          <w:sz w:val="20"/>
          <w:szCs w:val="20"/>
        </w:rPr>
      </w:pPr>
      <w:bookmarkStart w:id="7" w:name="P563"/>
      <w:bookmarkEnd w:id="7"/>
      <w:r w:rsidRPr="0075413E">
        <w:rPr>
          <w:rFonts w:ascii="Times New Roman" w:hAnsi="Times New Roman" w:cs="Times New Roman"/>
          <w:sz w:val="20"/>
          <w:szCs w:val="20"/>
        </w:rPr>
        <w:t>&lt;4&gt; Строка дублируется для каждого объединенного помещения.</w:t>
      </w:r>
    </w:p>
    <w:p w:rsidR="0075413E" w:rsidRPr="0075413E" w:rsidRDefault="0075413E" w:rsidP="0075413E">
      <w:pPr>
        <w:pStyle w:val="ConsPlusNormal0"/>
        <w:ind w:firstLine="540"/>
        <w:jc w:val="both"/>
        <w:rPr>
          <w:rFonts w:ascii="Times New Roman" w:hAnsi="Times New Roman" w:cs="Times New Roman"/>
          <w:sz w:val="20"/>
          <w:szCs w:val="20"/>
        </w:rPr>
      </w:pPr>
    </w:p>
    <w:p w:rsidR="0075413E" w:rsidRPr="0075413E" w:rsidRDefault="0075413E" w:rsidP="0075413E">
      <w:pPr>
        <w:pStyle w:val="ConsPlusNormal0"/>
        <w:ind w:firstLine="540"/>
        <w:jc w:val="both"/>
        <w:rPr>
          <w:rFonts w:ascii="Times New Roman" w:hAnsi="Times New Roman" w:cs="Times New Roman"/>
          <w:sz w:val="20"/>
          <w:szCs w:val="20"/>
        </w:rPr>
      </w:pPr>
      <w:r w:rsidRPr="0075413E">
        <w:rPr>
          <w:rFonts w:ascii="Times New Roman" w:hAnsi="Times New Roman" w:cs="Times New Roman"/>
          <w:sz w:val="20"/>
          <w:szCs w:val="20"/>
        </w:rPr>
        <w:t>Примечание.</w:t>
      </w:r>
    </w:p>
    <w:p w:rsidR="0075413E" w:rsidRPr="0075413E" w:rsidRDefault="0075413E" w:rsidP="0075413E">
      <w:pPr>
        <w:pStyle w:val="ConsPlusNormal0"/>
        <w:ind w:firstLine="540"/>
        <w:jc w:val="both"/>
        <w:rPr>
          <w:rFonts w:ascii="Times New Roman" w:hAnsi="Times New Roman" w:cs="Times New Roman"/>
          <w:sz w:val="20"/>
          <w:szCs w:val="20"/>
        </w:rPr>
      </w:pPr>
      <w:r w:rsidRPr="0075413E">
        <w:rPr>
          <w:rFonts w:ascii="Times New Roman" w:hAnsi="Times New Roman" w:cs="Times New Roman"/>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75413E" w:rsidRPr="0075413E" w:rsidRDefault="0075413E" w:rsidP="0075413E">
      <w:pPr>
        <w:pStyle w:val="ConsPlusNormal0"/>
        <w:ind w:firstLine="540"/>
        <w:jc w:val="both"/>
        <w:rPr>
          <w:rFonts w:ascii="Times New Roman" w:hAnsi="Times New Roman" w:cs="Times New Roman"/>
          <w:sz w:val="20"/>
          <w:szCs w:val="20"/>
        </w:rPr>
      </w:pPr>
      <w:bookmarkStart w:id="8" w:name="P567"/>
      <w:bookmarkEnd w:id="8"/>
      <w:r w:rsidRPr="0075413E">
        <w:rPr>
          <w:rFonts w:ascii="Times New Roman" w:hAnsi="Times New Roman" w:cs="Times New Roman"/>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75413E" w:rsidRPr="0075413E" w:rsidRDefault="0075413E" w:rsidP="0075413E">
      <w:pPr>
        <w:pStyle w:val="ConsPlusNormal0"/>
        <w:jc w:val="both"/>
        <w:rPr>
          <w:rFonts w:ascii="Times New Roman" w:hAnsi="Times New Roman" w:cs="Times New Roman"/>
          <w:sz w:val="20"/>
          <w:szCs w:val="20"/>
        </w:rPr>
      </w:pPr>
    </w:p>
    <w:p w:rsidR="0075413E" w:rsidRPr="0075413E" w:rsidRDefault="0075413E" w:rsidP="0075413E">
      <w:pPr>
        <w:pStyle w:val="ConsPlusNormal0"/>
        <w:ind w:firstLine="540"/>
        <w:jc w:val="both"/>
        <w:rPr>
          <w:rFonts w:ascii="Times New Roman" w:hAnsi="Times New Roman" w:cs="Times New Roman"/>
          <w:sz w:val="20"/>
          <w:szCs w:val="20"/>
        </w:rPr>
      </w:pPr>
      <w:bookmarkStart w:id="9" w:name="P569"/>
      <w:bookmarkEnd w:id="9"/>
      <w:proofErr w:type="gramStart"/>
      <w:r w:rsidRPr="0075413E">
        <w:rPr>
          <w:rFonts w:ascii="Times New Roman" w:hAnsi="Times New Roman" w:cs="Times New Roman"/>
          <w:sz w:val="20"/>
          <w:szCs w:val="20"/>
        </w:rPr>
        <w:t xml:space="preserve">При оформлении заявления на бумажном носителе заявителем или по его просьбе специалистом </w:t>
      </w:r>
      <w:r w:rsidRPr="0075413E">
        <w:rPr>
          <w:rFonts w:ascii="Times New Roman" w:hAnsi="Times New Roman" w:cs="Times New Roman"/>
          <w:sz w:val="20"/>
          <w:szCs w:val="20"/>
        </w:rPr>
        <w:lastRenderedPageBreak/>
        <w:t>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sidRPr="0075413E">
        <w:rPr>
          <w:rFonts w:ascii="Times New Roman" w:hAnsi="Times New Roman" w:cs="Times New Roman"/>
          <w:sz w:val="20"/>
          <w:szCs w:val="20"/>
        </w:rPr>
        <w:t>. В этом случае строки, не подлежащие заполнению, из формы заявления исключаются.</w:t>
      </w:r>
    </w:p>
    <w:p w:rsidR="0075413E" w:rsidRPr="0075413E" w:rsidRDefault="0075413E" w:rsidP="0075413E">
      <w:pPr>
        <w:pStyle w:val="ConsPlusNormal0"/>
        <w:jc w:val="both"/>
        <w:rPr>
          <w:rFonts w:ascii="Times New Roman" w:hAnsi="Times New Roman" w:cs="Times New Roman"/>
          <w:sz w:val="20"/>
          <w:szCs w:val="20"/>
        </w:rPr>
      </w:pPr>
    </w:p>
    <w:p w:rsidR="0075413E" w:rsidRPr="0075413E" w:rsidRDefault="0075413E" w:rsidP="0075413E">
      <w:pPr>
        <w:pStyle w:val="ConsPlusNormal0"/>
        <w:jc w:val="both"/>
        <w:rPr>
          <w:rFonts w:ascii="Times New Roman" w:hAnsi="Times New Roman" w:cs="Times New Roman"/>
          <w:sz w:val="20"/>
          <w:szCs w:val="20"/>
        </w:rPr>
      </w:pPr>
    </w:p>
    <w:p w:rsidR="0075413E" w:rsidRPr="0075413E" w:rsidRDefault="0075413E" w:rsidP="0075413E">
      <w:pPr>
        <w:pStyle w:val="ConsPlusNormal0"/>
        <w:jc w:val="both"/>
        <w:rPr>
          <w:rFonts w:ascii="Times New Roman" w:hAnsi="Times New Roman" w:cs="Times New Roman"/>
          <w:sz w:val="20"/>
          <w:szCs w:val="20"/>
        </w:rPr>
      </w:pPr>
    </w:p>
    <w:p w:rsidR="0075413E" w:rsidRPr="0075413E" w:rsidRDefault="0075413E" w:rsidP="0075413E">
      <w:pPr>
        <w:pStyle w:val="ConsPlusNormal0"/>
        <w:jc w:val="both"/>
        <w:rPr>
          <w:rFonts w:ascii="Times New Roman" w:hAnsi="Times New Roman" w:cs="Times New Roman"/>
          <w:sz w:val="20"/>
          <w:szCs w:val="20"/>
        </w:rPr>
      </w:pPr>
    </w:p>
    <w:p w:rsidR="0075413E" w:rsidRPr="0075413E" w:rsidRDefault="0075413E" w:rsidP="0075413E">
      <w:pPr>
        <w:pStyle w:val="ConsPlusNormal0"/>
        <w:jc w:val="both"/>
        <w:rPr>
          <w:rFonts w:ascii="Times New Roman" w:hAnsi="Times New Roman" w:cs="Times New Roman"/>
          <w:sz w:val="20"/>
          <w:szCs w:val="20"/>
        </w:rPr>
      </w:pPr>
    </w:p>
    <w:p w:rsidR="0075413E" w:rsidRPr="0075413E" w:rsidRDefault="0075413E" w:rsidP="0075413E">
      <w:pPr>
        <w:pStyle w:val="ConsPlusNormal0"/>
        <w:jc w:val="both"/>
        <w:rPr>
          <w:rFonts w:ascii="Times New Roman" w:hAnsi="Times New Roman" w:cs="Times New Roman"/>
          <w:sz w:val="20"/>
          <w:szCs w:val="20"/>
        </w:rPr>
      </w:pPr>
    </w:p>
    <w:p w:rsidR="0075413E" w:rsidRPr="0075413E" w:rsidRDefault="0075413E" w:rsidP="0075413E">
      <w:pPr>
        <w:pStyle w:val="ConsPlusNormal0"/>
        <w:jc w:val="both"/>
        <w:rPr>
          <w:rFonts w:ascii="Times New Roman" w:hAnsi="Times New Roman" w:cs="Times New Roman"/>
          <w:sz w:val="20"/>
          <w:szCs w:val="20"/>
        </w:rPr>
      </w:pPr>
    </w:p>
    <w:p w:rsidR="0075413E" w:rsidRPr="0075413E" w:rsidRDefault="0075413E" w:rsidP="0075413E">
      <w:pPr>
        <w:pStyle w:val="ConsPlusNormal0"/>
        <w:jc w:val="right"/>
        <w:rPr>
          <w:rFonts w:ascii="Times New Roman" w:hAnsi="Times New Roman" w:cs="Times New Roman"/>
          <w:sz w:val="20"/>
          <w:szCs w:val="20"/>
        </w:rPr>
      </w:pPr>
    </w:p>
    <w:p w:rsidR="0075413E" w:rsidRPr="0075413E" w:rsidRDefault="0075413E" w:rsidP="0075413E">
      <w:pPr>
        <w:pStyle w:val="ConsPlusNormal0"/>
        <w:jc w:val="right"/>
        <w:rPr>
          <w:rFonts w:ascii="Times New Roman" w:hAnsi="Times New Roman" w:cs="Times New Roman"/>
          <w:sz w:val="20"/>
          <w:szCs w:val="20"/>
        </w:rPr>
      </w:pPr>
      <w:r w:rsidRPr="0075413E">
        <w:rPr>
          <w:rFonts w:ascii="Times New Roman" w:hAnsi="Times New Roman" w:cs="Times New Roman"/>
          <w:sz w:val="20"/>
          <w:szCs w:val="20"/>
        </w:rPr>
        <w:t>Приложение N 2</w:t>
      </w:r>
    </w:p>
    <w:p w:rsidR="0075413E" w:rsidRPr="0075413E" w:rsidRDefault="0075413E" w:rsidP="0075413E">
      <w:pPr>
        <w:pStyle w:val="ConsPlusNormal0"/>
        <w:jc w:val="right"/>
        <w:rPr>
          <w:rFonts w:ascii="Times New Roman" w:hAnsi="Times New Roman" w:cs="Times New Roman"/>
          <w:sz w:val="20"/>
          <w:szCs w:val="20"/>
        </w:rPr>
      </w:pPr>
    </w:p>
    <w:p w:rsidR="0075413E" w:rsidRPr="0075413E" w:rsidRDefault="0075413E" w:rsidP="0075413E">
      <w:pPr>
        <w:pStyle w:val="ConsPlusNormal0"/>
        <w:jc w:val="right"/>
        <w:rPr>
          <w:rFonts w:ascii="Times New Roman" w:hAnsi="Times New Roman" w:cs="Times New Roman"/>
          <w:sz w:val="20"/>
          <w:szCs w:val="20"/>
        </w:rPr>
      </w:pPr>
      <w:r w:rsidRPr="0075413E">
        <w:rPr>
          <w:rFonts w:ascii="Times New Roman" w:hAnsi="Times New Roman" w:cs="Times New Roman"/>
          <w:sz w:val="20"/>
          <w:szCs w:val="20"/>
        </w:rPr>
        <w:t>к Административному регламенту</w:t>
      </w:r>
    </w:p>
    <w:p w:rsidR="0075413E" w:rsidRPr="0075413E" w:rsidRDefault="0075413E" w:rsidP="0075413E">
      <w:pPr>
        <w:pStyle w:val="ConsPlusTitle"/>
        <w:jc w:val="center"/>
        <w:rPr>
          <w:rFonts w:ascii="Times New Roman" w:hAnsi="Times New Roman" w:cs="Times New Roman"/>
          <w:b w:val="0"/>
          <w:sz w:val="20"/>
        </w:rPr>
      </w:pPr>
      <w:bookmarkStart w:id="10" w:name="P584"/>
      <w:bookmarkEnd w:id="10"/>
      <w:r w:rsidRPr="0075413E">
        <w:rPr>
          <w:rFonts w:ascii="Times New Roman" w:hAnsi="Times New Roman" w:cs="Times New Roman"/>
          <w:b w:val="0"/>
          <w:sz w:val="20"/>
        </w:rPr>
        <w:t>ФОРМА РЕШЕНИЯ</w:t>
      </w:r>
    </w:p>
    <w:p w:rsidR="0075413E" w:rsidRPr="0075413E" w:rsidRDefault="0075413E" w:rsidP="0075413E">
      <w:pPr>
        <w:pStyle w:val="ConsPlusTitle"/>
        <w:jc w:val="center"/>
        <w:rPr>
          <w:rFonts w:ascii="Times New Roman" w:hAnsi="Times New Roman" w:cs="Times New Roman"/>
          <w:b w:val="0"/>
          <w:sz w:val="20"/>
        </w:rPr>
      </w:pPr>
      <w:r w:rsidRPr="0075413E">
        <w:rPr>
          <w:rFonts w:ascii="Times New Roman" w:hAnsi="Times New Roman" w:cs="Times New Roman"/>
          <w:b w:val="0"/>
          <w:sz w:val="20"/>
        </w:rPr>
        <w:t>ОБ ОТКАЗЕ В ПРИСВОЕНИИ ОБЪЕКТУ АДРЕСАЦИИ АДРЕСА</w:t>
      </w:r>
    </w:p>
    <w:p w:rsidR="0075413E" w:rsidRPr="0075413E" w:rsidRDefault="0075413E" w:rsidP="0075413E">
      <w:pPr>
        <w:pStyle w:val="ConsPlusTitle"/>
        <w:jc w:val="center"/>
        <w:rPr>
          <w:rFonts w:ascii="Times New Roman" w:hAnsi="Times New Roman" w:cs="Times New Roman"/>
          <w:b w:val="0"/>
          <w:sz w:val="20"/>
        </w:rPr>
      </w:pPr>
      <w:r w:rsidRPr="0075413E">
        <w:rPr>
          <w:rFonts w:ascii="Times New Roman" w:hAnsi="Times New Roman" w:cs="Times New Roman"/>
          <w:b w:val="0"/>
          <w:sz w:val="20"/>
        </w:rPr>
        <w:t xml:space="preserve">ИЛИ </w:t>
      </w:r>
      <w:proofErr w:type="gramStart"/>
      <w:r w:rsidRPr="0075413E">
        <w:rPr>
          <w:rFonts w:ascii="Times New Roman" w:hAnsi="Times New Roman" w:cs="Times New Roman"/>
          <w:b w:val="0"/>
          <w:sz w:val="20"/>
        </w:rPr>
        <w:t>АННУЛИРОВАНИИ</w:t>
      </w:r>
      <w:proofErr w:type="gramEnd"/>
      <w:r w:rsidRPr="0075413E">
        <w:rPr>
          <w:rFonts w:ascii="Times New Roman" w:hAnsi="Times New Roman" w:cs="Times New Roman"/>
          <w:b w:val="0"/>
          <w:sz w:val="20"/>
        </w:rPr>
        <w:t xml:space="preserve"> ЕГО АДРЕСА</w:t>
      </w:r>
    </w:p>
    <w:p w:rsidR="0075413E" w:rsidRPr="0075413E" w:rsidRDefault="0075413E" w:rsidP="0075413E">
      <w:pPr>
        <w:pStyle w:val="ConsPlusNormal0"/>
        <w:jc w:val="both"/>
        <w:rPr>
          <w:rFonts w:ascii="Times New Roman" w:hAnsi="Times New Roman" w:cs="Times New Roman"/>
          <w:sz w:val="20"/>
          <w:szCs w:val="20"/>
        </w:rPr>
      </w:pPr>
    </w:p>
    <w:p w:rsidR="0075413E" w:rsidRPr="0075413E" w:rsidRDefault="0075413E" w:rsidP="0075413E">
      <w:pPr>
        <w:pStyle w:val="ConsPlusNonformat"/>
        <w:jc w:val="both"/>
        <w:rPr>
          <w:rFonts w:ascii="Times New Roman" w:hAnsi="Times New Roman" w:cs="Times New Roman"/>
        </w:rPr>
      </w:pPr>
      <w:r w:rsidRPr="0075413E">
        <w:rPr>
          <w:rFonts w:ascii="Times New Roman" w:hAnsi="Times New Roman" w:cs="Times New Roman"/>
        </w:rPr>
        <w:t xml:space="preserve">                                             ______________________________</w:t>
      </w:r>
    </w:p>
    <w:p w:rsidR="0075413E" w:rsidRPr="0075413E" w:rsidRDefault="0075413E" w:rsidP="0075413E">
      <w:pPr>
        <w:pStyle w:val="ConsPlusNonformat"/>
        <w:jc w:val="both"/>
        <w:rPr>
          <w:rFonts w:ascii="Times New Roman" w:hAnsi="Times New Roman" w:cs="Times New Roman"/>
        </w:rPr>
      </w:pPr>
      <w:r w:rsidRPr="0075413E">
        <w:rPr>
          <w:rFonts w:ascii="Times New Roman" w:hAnsi="Times New Roman" w:cs="Times New Roman"/>
        </w:rPr>
        <w:t xml:space="preserve">                                             ______________________________</w:t>
      </w:r>
    </w:p>
    <w:p w:rsidR="0075413E" w:rsidRPr="0075413E" w:rsidRDefault="0075413E" w:rsidP="0075413E">
      <w:pPr>
        <w:pStyle w:val="ConsPlusNonformat"/>
        <w:jc w:val="both"/>
        <w:rPr>
          <w:rFonts w:ascii="Times New Roman" w:hAnsi="Times New Roman" w:cs="Times New Roman"/>
        </w:rPr>
      </w:pPr>
      <w:r w:rsidRPr="0075413E">
        <w:rPr>
          <w:rFonts w:ascii="Times New Roman" w:hAnsi="Times New Roman" w:cs="Times New Roman"/>
        </w:rPr>
        <w:t xml:space="preserve">                                                </w:t>
      </w:r>
      <w:proofErr w:type="gramStart"/>
      <w:r w:rsidRPr="0075413E">
        <w:rPr>
          <w:rFonts w:ascii="Times New Roman" w:hAnsi="Times New Roman" w:cs="Times New Roman"/>
        </w:rPr>
        <w:t>(Ф.И.О., адрес заявителя</w:t>
      </w:r>
      <w:proofErr w:type="gramEnd"/>
    </w:p>
    <w:p w:rsidR="0075413E" w:rsidRPr="0075413E" w:rsidRDefault="0075413E" w:rsidP="0075413E">
      <w:pPr>
        <w:pStyle w:val="ConsPlusNonformat"/>
        <w:jc w:val="both"/>
        <w:rPr>
          <w:rFonts w:ascii="Times New Roman" w:hAnsi="Times New Roman" w:cs="Times New Roman"/>
        </w:rPr>
      </w:pPr>
      <w:r w:rsidRPr="0075413E">
        <w:rPr>
          <w:rFonts w:ascii="Times New Roman" w:hAnsi="Times New Roman" w:cs="Times New Roman"/>
        </w:rPr>
        <w:t xml:space="preserve">                                               (представителя) заявителя)</w:t>
      </w:r>
    </w:p>
    <w:p w:rsidR="0075413E" w:rsidRPr="0075413E" w:rsidRDefault="0075413E" w:rsidP="0075413E">
      <w:pPr>
        <w:pStyle w:val="ConsPlusNonformat"/>
        <w:jc w:val="both"/>
        <w:rPr>
          <w:rFonts w:ascii="Times New Roman" w:hAnsi="Times New Roman" w:cs="Times New Roman"/>
        </w:rPr>
      </w:pPr>
      <w:r w:rsidRPr="0075413E">
        <w:rPr>
          <w:rFonts w:ascii="Times New Roman" w:hAnsi="Times New Roman" w:cs="Times New Roman"/>
        </w:rPr>
        <w:t xml:space="preserve">                                             ______________________________</w:t>
      </w:r>
    </w:p>
    <w:p w:rsidR="0075413E" w:rsidRPr="0075413E" w:rsidRDefault="0075413E" w:rsidP="0075413E">
      <w:pPr>
        <w:pStyle w:val="ConsPlusNonformat"/>
        <w:jc w:val="both"/>
        <w:rPr>
          <w:rFonts w:ascii="Times New Roman" w:hAnsi="Times New Roman" w:cs="Times New Roman"/>
        </w:rPr>
      </w:pPr>
      <w:r w:rsidRPr="0075413E">
        <w:rPr>
          <w:rFonts w:ascii="Times New Roman" w:hAnsi="Times New Roman" w:cs="Times New Roman"/>
        </w:rPr>
        <w:t xml:space="preserve">                                                 </w:t>
      </w:r>
      <w:proofErr w:type="gramStart"/>
      <w:r w:rsidRPr="0075413E">
        <w:rPr>
          <w:rFonts w:ascii="Times New Roman" w:hAnsi="Times New Roman" w:cs="Times New Roman"/>
        </w:rPr>
        <w:t>(регистрационный номер</w:t>
      </w:r>
      <w:proofErr w:type="gramEnd"/>
    </w:p>
    <w:p w:rsidR="0075413E" w:rsidRPr="0075413E" w:rsidRDefault="0075413E" w:rsidP="0075413E">
      <w:pPr>
        <w:pStyle w:val="ConsPlusNonformat"/>
        <w:jc w:val="both"/>
        <w:rPr>
          <w:rFonts w:ascii="Times New Roman" w:hAnsi="Times New Roman" w:cs="Times New Roman"/>
        </w:rPr>
      </w:pPr>
      <w:r w:rsidRPr="0075413E">
        <w:rPr>
          <w:rFonts w:ascii="Times New Roman" w:hAnsi="Times New Roman" w:cs="Times New Roman"/>
        </w:rPr>
        <w:t xml:space="preserve">                                                 заявления о присвоении</w:t>
      </w:r>
    </w:p>
    <w:p w:rsidR="0075413E" w:rsidRPr="0075413E" w:rsidRDefault="0075413E" w:rsidP="0075413E">
      <w:pPr>
        <w:pStyle w:val="ConsPlusNonformat"/>
        <w:jc w:val="both"/>
        <w:rPr>
          <w:rFonts w:ascii="Times New Roman" w:hAnsi="Times New Roman" w:cs="Times New Roman"/>
        </w:rPr>
      </w:pPr>
      <w:r w:rsidRPr="0075413E">
        <w:rPr>
          <w:rFonts w:ascii="Times New Roman" w:hAnsi="Times New Roman" w:cs="Times New Roman"/>
        </w:rPr>
        <w:t xml:space="preserve">                                                объекту адресации адреса</w:t>
      </w:r>
    </w:p>
    <w:p w:rsidR="0075413E" w:rsidRPr="0075413E" w:rsidRDefault="0075413E" w:rsidP="0075413E">
      <w:pPr>
        <w:pStyle w:val="ConsPlusNonformat"/>
        <w:jc w:val="both"/>
        <w:rPr>
          <w:rFonts w:ascii="Times New Roman" w:hAnsi="Times New Roman" w:cs="Times New Roman"/>
        </w:rPr>
      </w:pPr>
      <w:r w:rsidRPr="0075413E">
        <w:rPr>
          <w:rFonts w:ascii="Times New Roman" w:hAnsi="Times New Roman" w:cs="Times New Roman"/>
        </w:rPr>
        <w:t xml:space="preserve">                                              или </w:t>
      </w:r>
      <w:proofErr w:type="gramStart"/>
      <w:r w:rsidRPr="0075413E">
        <w:rPr>
          <w:rFonts w:ascii="Times New Roman" w:hAnsi="Times New Roman" w:cs="Times New Roman"/>
        </w:rPr>
        <w:t>аннулировании</w:t>
      </w:r>
      <w:proofErr w:type="gramEnd"/>
      <w:r w:rsidRPr="0075413E">
        <w:rPr>
          <w:rFonts w:ascii="Times New Roman" w:hAnsi="Times New Roman" w:cs="Times New Roman"/>
        </w:rPr>
        <w:t xml:space="preserve"> его адреса)</w:t>
      </w:r>
    </w:p>
    <w:p w:rsidR="0075413E" w:rsidRPr="0075413E" w:rsidRDefault="0075413E" w:rsidP="0075413E">
      <w:pPr>
        <w:pStyle w:val="ConsPlusNonformat"/>
        <w:jc w:val="both"/>
        <w:rPr>
          <w:rFonts w:ascii="Times New Roman" w:hAnsi="Times New Roman" w:cs="Times New Roman"/>
        </w:rPr>
      </w:pPr>
    </w:p>
    <w:p w:rsidR="0075413E" w:rsidRPr="0075413E" w:rsidRDefault="0075413E" w:rsidP="0075413E">
      <w:pPr>
        <w:pStyle w:val="ConsPlusNonformat"/>
        <w:jc w:val="both"/>
        <w:rPr>
          <w:rFonts w:ascii="Times New Roman" w:hAnsi="Times New Roman" w:cs="Times New Roman"/>
        </w:rPr>
      </w:pPr>
      <w:r w:rsidRPr="0075413E">
        <w:rPr>
          <w:rFonts w:ascii="Times New Roman" w:hAnsi="Times New Roman" w:cs="Times New Roman"/>
        </w:rPr>
        <w:t xml:space="preserve">                                  Решение</w:t>
      </w:r>
    </w:p>
    <w:p w:rsidR="0075413E" w:rsidRPr="0075413E" w:rsidRDefault="0075413E" w:rsidP="0075413E">
      <w:pPr>
        <w:pStyle w:val="ConsPlusNonformat"/>
        <w:jc w:val="both"/>
        <w:rPr>
          <w:rFonts w:ascii="Times New Roman" w:hAnsi="Times New Roman" w:cs="Times New Roman"/>
        </w:rPr>
      </w:pPr>
      <w:r w:rsidRPr="0075413E">
        <w:rPr>
          <w:rFonts w:ascii="Times New Roman" w:hAnsi="Times New Roman" w:cs="Times New Roman"/>
        </w:rPr>
        <w:t xml:space="preserve">              об отказе в присвоении объекту адресации адреса</w:t>
      </w:r>
    </w:p>
    <w:p w:rsidR="0075413E" w:rsidRPr="0075413E" w:rsidRDefault="0075413E" w:rsidP="0075413E">
      <w:pPr>
        <w:pStyle w:val="ConsPlusNonformat"/>
        <w:jc w:val="both"/>
        <w:rPr>
          <w:rFonts w:ascii="Times New Roman" w:hAnsi="Times New Roman" w:cs="Times New Roman"/>
        </w:rPr>
      </w:pPr>
      <w:r w:rsidRPr="0075413E">
        <w:rPr>
          <w:rFonts w:ascii="Times New Roman" w:hAnsi="Times New Roman" w:cs="Times New Roman"/>
        </w:rPr>
        <w:t xml:space="preserve">                       или </w:t>
      </w:r>
      <w:proofErr w:type="gramStart"/>
      <w:r w:rsidRPr="0075413E">
        <w:rPr>
          <w:rFonts w:ascii="Times New Roman" w:hAnsi="Times New Roman" w:cs="Times New Roman"/>
        </w:rPr>
        <w:t>аннулировании</w:t>
      </w:r>
      <w:proofErr w:type="gramEnd"/>
      <w:r w:rsidRPr="0075413E">
        <w:rPr>
          <w:rFonts w:ascii="Times New Roman" w:hAnsi="Times New Roman" w:cs="Times New Roman"/>
        </w:rPr>
        <w:t xml:space="preserve"> его адреса</w:t>
      </w:r>
    </w:p>
    <w:p w:rsidR="0075413E" w:rsidRPr="0075413E" w:rsidRDefault="0075413E" w:rsidP="0075413E">
      <w:pPr>
        <w:pStyle w:val="ConsPlusNonformat"/>
        <w:jc w:val="both"/>
        <w:rPr>
          <w:rFonts w:ascii="Times New Roman" w:hAnsi="Times New Roman" w:cs="Times New Roman"/>
        </w:rPr>
      </w:pPr>
    </w:p>
    <w:p w:rsidR="0075413E" w:rsidRPr="0075413E" w:rsidRDefault="0075413E" w:rsidP="0075413E">
      <w:pPr>
        <w:pStyle w:val="ConsPlusNonformat"/>
        <w:jc w:val="both"/>
        <w:rPr>
          <w:rFonts w:ascii="Times New Roman" w:hAnsi="Times New Roman" w:cs="Times New Roman"/>
        </w:rPr>
      </w:pPr>
      <w:r w:rsidRPr="0075413E">
        <w:rPr>
          <w:rFonts w:ascii="Times New Roman" w:hAnsi="Times New Roman" w:cs="Times New Roman"/>
        </w:rPr>
        <w:t xml:space="preserve">                        от ___________ N __________</w:t>
      </w:r>
    </w:p>
    <w:p w:rsidR="0075413E" w:rsidRPr="0075413E" w:rsidRDefault="0075413E" w:rsidP="0075413E">
      <w:pPr>
        <w:pStyle w:val="ConsPlusNonformat"/>
        <w:jc w:val="both"/>
        <w:rPr>
          <w:rFonts w:ascii="Times New Roman" w:hAnsi="Times New Roman" w:cs="Times New Roman"/>
        </w:rPr>
      </w:pPr>
    </w:p>
    <w:p w:rsidR="0075413E" w:rsidRPr="0075413E" w:rsidRDefault="0075413E" w:rsidP="0075413E">
      <w:pPr>
        <w:pStyle w:val="ConsPlusNonformat"/>
        <w:jc w:val="both"/>
        <w:rPr>
          <w:rFonts w:ascii="Times New Roman" w:hAnsi="Times New Roman" w:cs="Times New Roman"/>
        </w:rPr>
      </w:pPr>
      <w:r w:rsidRPr="0075413E">
        <w:rPr>
          <w:rFonts w:ascii="Times New Roman" w:hAnsi="Times New Roman" w:cs="Times New Roman"/>
        </w:rPr>
        <w:t>___________________________________________________________________</w:t>
      </w:r>
    </w:p>
    <w:p w:rsidR="0075413E" w:rsidRPr="0075413E" w:rsidRDefault="0075413E" w:rsidP="0075413E">
      <w:pPr>
        <w:pStyle w:val="ConsPlusNonformat"/>
        <w:jc w:val="both"/>
        <w:rPr>
          <w:rFonts w:ascii="Times New Roman" w:hAnsi="Times New Roman" w:cs="Times New Roman"/>
        </w:rPr>
      </w:pPr>
      <w:r w:rsidRPr="0075413E">
        <w:rPr>
          <w:rFonts w:ascii="Times New Roman" w:hAnsi="Times New Roman" w:cs="Times New Roman"/>
        </w:rPr>
        <w:t>__________________________________________________________________</w:t>
      </w:r>
    </w:p>
    <w:p w:rsidR="0075413E" w:rsidRPr="0075413E" w:rsidRDefault="0075413E" w:rsidP="0075413E">
      <w:pPr>
        <w:pStyle w:val="ConsPlusNonformat"/>
        <w:jc w:val="both"/>
        <w:rPr>
          <w:rFonts w:ascii="Times New Roman" w:hAnsi="Times New Roman" w:cs="Times New Roman"/>
        </w:rPr>
      </w:pPr>
      <w:r w:rsidRPr="0075413E">
        <w:rPr>
          <w:rFonts w:ascii="Times New Roman" w:hAnsi="Times New Roman" w:cs="Times New Roman"/>
        </w:rPr>
        <w:t xml:space="preserve">   </w:t>
      </w:r>
      <w:proofErr w:type="gramStart"/>
      <w:r w:rsidRPr="0075413E">
        <w:rPr>
          <w:rFonts w:ascii="Times New Roman" w:hAnsi="Times New Roman" w:cs="Times New Roman"/>
        </w:rPr>
        <w:t>(наименование органа местного самоуправления, органа государственной</w:t>
      </w:r>
      <w:proofErr w:type="gramEnd"/>
    </w:p>
    <w:p w:rsidR="0075413E" w:rsidRPr="0075413E" w:rsidRDefault="0075413E" w:rsidP="0075413E">
      <w:pPr>
        <w:pStyle w:val="ConsPlusNonformat"/>
        <w:jc w:val="both"/>
        <w:rPr>
          <w:rFonts w:ascii="Times New Roman" w:hAnsi="Times New Roman" w:cs="Times New Roman"/>
        </w:rPr>
      </w:pPr>
      <w:r w:rsidRPr="0075413E">
        <w:rPr>
          <w:rFonts w:ascii="Times New Roman" w:hAnsi="Times New Roman" w:cs="Times New Roman"/>
        </w:rPr>
        <w:t xml:space="preserve">    власти субъекта Российской Федерации - города федерального значения</w:t>
      </w:r>
    </w:p>
    <w:p w:rsidR="0075413E" w:rsidRPr="0075413E" w:rsidRDefault="0075413E" w:rsidP="0075413E">
      <w:pPr>
        <w:pStyle w:val="ConsPlusNonformat"/>
        <w:jc w:val="both"/>
        <w:rPr>
          <w:rFonts w:ascii="Times New Roman" w:hAnsi="Times New Roman" w:cs="Times New Roman"/>
        </w:rPr>
      </w:pPr>
      <w:r w:rsidRPr="0075413E">
        <w:rPr>
          <w:rFonts w:ascii="Times New Roman" w:hAnsi="Times New Roman" w:cs="Times New Roman"/>
        </w:rPr>
        <w:t xml:space="preserve">    или органа местного самоуправления внутригородского муниципального</w:t>
      </w:r>
    </w:p>
    <w:p w:rsidR="0075413E" w:rsidRPr="0075413E" w:rsidRDefault="0075413E" w:rsidP="0075413E">
      <w:pPr>
        <w:pStyle w:val="ConsPlusNonformat"/>
        <w:jc w:val="both"/>
        <w:rPr>
          <w:rFonts w:ascii="Times New Roman" w:hAnsi="Times New Roman" w:cs="Times New Roman"/>
        </w:rPr>
      </w:pPr>
      <w:r w:rsidRPr="0075413E">
        <w:rPr>
          <w:rFonts w:ascii="Times New Roman" w:hAnsi="Times New Roman" w:cs="Times New Roman"/>
        </w:rPr>
        <w:t xml:space="preserve">         образования города федерального значения, уполномоченного</w:t>
      </w:r>
    </w:p>
    <w:p w:rsidR="0075413E" w:rsidRPr="0075413E" w:rsidRDefault="0075413E" w:rsidP="0075413E">
      <w:pPr>
        <w:pStyle w:val="ConsPlusNonformat"/>
        <w:jc w:val="both"/>
        <w:rPr>
          <w:rFonts w:ascii="Times New Roman" w:hAnsi="Times New Roman" w:cs="Times New Roman"/>
        </w:rPr>
      </w:pPr>
      <w:r w:rsidRPr="0075413E">
        <w:rPr>
          <w:rFonts w:ascii="Times New Roman" w:hAnsi="Times New Roman" w:cs="Times New Roman"/>
        </w:rPr>
        <w:t xml:space="preserve">                  законом субъекта Российской Федерации)</w:t>
      </w:r>
    </w:p>
    <w:p w:rsidR="0075413E" w:rsidRPr="0075413E" w:rsidRDefault="0075413E" w:rsidP="0075413E">
      <w:pPr>
        <w:pStyle w:val="ConsPlusNonformat"/>
        <w:jc w:val="both"/>
        <w:rPr>
          <w:rFonts w:ascii="Times New Roman" w:hAnsi="Times New Roman" w:cs="Times New Roman"/>
        </w:rPr>
      </w:pPr>
      <w:r w:rsidRPr="0075413E">
        <w:rPr>
          <w:rFonts w:ascii="Times New Roman" w:hAnsi="Times New Roman" w:cs="Times New Roman"/>
        </w:rPr>
        <w:t>сообщает, что ____________________________________________________________,</w:t>
      </w:r>
    </w:p>
    <w:p w:rsidR="0075413E" w:rsidRPr="0075413E" w:rsidRDefault="0075413E" w:rsidP="0075413E">
      <w:pPr>
        <w:pStyle w:val="ConsPlusNonformat"/>
        <w:jc w:val="both"/>
        <w:rPr>
          <w:rFonts w:ascii="Times New Roman" w:hAnsi="Times New Roman" w:cs="Times New Roman"/>
        </w:rPr>
      </w:pPr>
      <w:r w:rsidRPr="0075413E">
        <w:rPr>
          <w:rFonts w:ascii="Times New Roman" w:hAnsi="Times New Roman" w:cs="Times New Roman"/>
        </w:rPr>
        <w:t xml:space="preserve">               </w:t>
      </w:r>
      <w:proofErr w:type="gramStart"/>
      <w:r w:rsidRPr="0075413E">
        <w:rPr>
          <w:rFonts w:ascii="Times New Roman" w:hAnsi="Times New Roman" w:cs="Times New Roman"/>
        </w:rPr>
        <w:t>(Ф.И.О. заявителя в дательном падеже, наименование, номер</w:t>
      </w:r>
      <w:proofErr w:type="gramEnd"/>
    </w:p>
    <w:p w:rsidR="0075413E" w:rsidRPr="0075413E" w:rsidRDefault="0075413E" w:rsidP="0075413E">
      <w:pPr>
        <w:pStyle w:val="ConsPlusNonformat"/>
        <w:jc w:val="both"/>
        <w:rPr>
          <w:rFonts w:ascii="Times New Roman" w:hAnsi="Times New Roman" w:cs="Times New Roman"/>
        </w:rPr>
      </w:pPr>
      <w:r w:rsidRPr="0075413E">
        <w:rPr>
          <w:rFonts w:ascii="Times New Roman" w:hAnsi="Times New Roman" w:cs="Times New Roman"/>
        </w:rPr>
        <w:t xml:space="preserve">                                 и дата выдачи документа,</w:t>
      </w:r>
    </w:p>
    <w:p w:rsidR="0075413E" w:rsidRPr="0075413E" w:rsidRDefault="0075413E" w:rsidP="0075413E">
      <w:pPr>
        <w:pStyle w:val="ConsPlusNonformat"/>
        <w:jc w:val="both"/>
        <w:rPr>
          <w:rFonts w:ascii="Times New Roman" w:hAnsi="Times New Roman" w:cs="Times New Roman"/>
        </w:rPr>
      </w:pPr>
      <w:r w:rsidRPr="0075413E">
        <w:rPr>
          <w:rFonts w:ascii="Times New Roman" w:hAnsi="Times New Roman" w:cs="Times New Roman"/>
        </w:rPr>
        <w:t>__________________________________________________________________</w:t>
      </w:r>
    </w:p>
    <w:p w:rsidR="0075413E" w:rsidRPr="0075413E" w:rsidRDefault="0075413E" w:rsidP="0075413E">
      <w:pPr>
        <w:pStyle w:val="ConsPlusNonformat"/>
        <w:jc w:val="both"/>
        <w:rPr>
          <w:rFonts w:ascii="Times New Roman" w:hAnsi="Times New Roman" w:cs="Times New Roman"/>
        </w:rPr>
      </w:pPr>
      <w:r w:rsidRPr="0075413E">
        <w:rPr>
          <w:rFonts w:ascii="Times New Roman" w:hAnsi="Times New Roman" w:cs="Times New Roman"/>
        </w:rPr>
        <w:t xml:space="preserve">     </w:t>
      </w:r>
      <w:proofErr w:type="gramStart"/>
      <w:r w:rsidRPr="0075413E">
        <w:rPr>
          <w:rFonts w:ascii="Times New Roman" w:hAnsi="Times New Roman" w:cs="Times New Roman"/>
        </w:rPr>
        <w:t>подтверждающего личность, почтовый адрес - для физического лица;</w:t>
      </w:r>
      <w:proofErr w:type="gramEnd"/>
    </w:p>
    <w:p w:rsidR="0075413E" w:rsidRPr="0075413E" w:rsidRDefault="0075413E" w:rsidP="0075413E">
      <w:pPr>
        <w:pStyle w:val="ConsPlusNonformat"/>
        <w:jc w:val="both"/>
        <w:rPr>
          <w:rFonts w:ascii="Times New Roman" w:hAnsi="Times New Roman" w:cs="Times New Roman"/>
        </w:rPr>
      </w:pPr>
      <w:r w:rsidRPr="0075413E">
        <w:rPr>
          <w:rFonts w:ascii="Times New Roman" w:hAnsi="Times New Roman" w:cs="Times New Roman"/>
        </w:rPr>
        <w:t xml:space="preserve">                    </w:t>
      </w:r>
      <w:proofErr w:type="gramStart"/>
      <w:r w:rsidRPr="0075413E">
        <w:rPr>
          <w:rFonts w:ascii="Times New Roman" w:hAnsi="Times New Roman" w:cs="Times New Roman"/>
        </w:rPr>
        <w:t>полное наименование, ИНН, КПП (для</w:t>
      </w:r>
      <w:proofErr w:type="gramEnd"/>
    </w:p>
    <w:p w:rsidR="0075413E" w:rsidRPr="0075413E" w:rsidRDefault="0075413E" w:rsidP="0075413E">
      <w:pPr>
        <w:pStyle w:val="ConsPlusNonformat"/>
        <w:jc w:val="both"/>
        <w:rPr>
          <w:rFonts w:ascii="Times New Roman" w:hAnsi="Times New Roman" w:cs="Times New Roman"/>
        </w:rPr>
      </w:pPr>
      <w:r w:rsidRPr="0075413E">
        <w:rPr>
          <w:rFonts w:ascii="Times New Roman" w:hAnsi="Times New Roman" w:cs="Times New Roman"/>
        </w:rPr>
        <w:t>___________________________________________________________________</w:t>
      </w:r>
    </w:p>
    <w:p w:rsidR="0075413E" w:rsidRPr="0075413E" w:rsidRDefault="0075413E" w:rsidP="0075413E">
      <w:pPr>
        <w:pStyle w:val="ConsPlusNonformat"/>
        <w:jc w:val="both"/>
        <w:rPr>
          <w:rFonts w:ascii="Times New Roman" w:hAnsi="Times New Roman" w:cs="Times New Roman"/>
        </w:rPr>
      </w:pPr>
      <w:r w:rsidRPr="0075413E">
        <w:rPr>
          <w:rFonts w:ascii="Times New Roman" w:hAnsi="Times New Roman" w:cs="Times New Roman"/>
        </w:rPr>
        <w:t xml:space="preserve">     российского юридического лица), страна, дата и номер регистрации</w:t>
      </w:r>
    </w:p>
    <w:p w:rsidR="0075413E" w:rsidRPr="0075413E" w:rsidRDefault="0075413E" w:rsidP="0075413E">
      <w:pPr>
        <w:pStyle w:val="ConsPlusNonformat"/>
        <w:jc w:val="both"/>
        <w:rPr>
          <w:rFonts w:ascii="Times New Roman" w:hAnsi="Times New Roman" w:cs="Times New Roman"/>
        </w:rPr>
      </w:pPr>
      <w:r w:rsidRPr="0075413E">
        <w:rPr>
          <w:rFonts w:ascii="Times New Roman" w:hAnsi="Times New Roman" w:cs="Times New Roman"/>
        </w:rPr>
        <w:t xml:space="preserve">                   (для иностранного юридического лица),</w:t>
      </w:r>
    </w:p>
    <w:p w:rsidR="0075413E" w:rsidRPr="0075413E" w:rsidRDefault="0075413E" w:rsidP="0075413E">
      <w:pPr>
        <w:pStyle w:val="ConsPlusNonformat"/>
        <w:jc w:val="both"/>
        <w:rPr>
          <w:rFonts w:ascii="Times New Roman" w:hAnsi="Times New Roman" w:cs="Times New Roman"/>
        </w:rPr>
      </w:pPr>
      <w:r w:rsidRPr="0075413E">
        <w:rPr>
          <w:rFonts w:ascii="Times New Roman" w:hAnsi="Times New Roman" w:cs="Times New Roman"/>
        </w:rPr>
        <w:t>___________________________________________________________________,</w:t>
      </w:r>
    </w:p>
    <w:p w:rsidR="0075413E" w:rsidRPr="0075413E" w:rsidRDefault="0075413E" w:rsidP="0075413E">
      <w:pPr>
        <w:pStyle w:val="ConsPlusNonformat"/>
        <w:jc w:val="both"/>
        <w:rPr>
          <w:rFonts w:ascii="Times New Roman" w:hAnsi="Times New Roman" w:cs="Times New Roman"/>
        </w:rPr>
      </w:pPr>
      <w:r w:rsidRPr="0075413E">
        <w:rPr>
          <w:rFonts w:ascii="Times New Roman" w:hAnsi="Times New Roman" w:cs="Times New Roman"/>
        </w:rPr>
        <w:t xml:space="preserve">                  почтовый адрес - для юридического лица)</w:t>
      </w:r>
    </w:p>
    <w:p w:rsidR="0075413E" w:rsidRPr="0075413E" w:rsidRDefault="0075413E" w:rsidP="0075413E">
      <w:pPr>
        <w:pStyle w:val="ConsPlusNonformat"/>
        <w:jc w:val="both"/>
        <w:rPr>
          <w:rFonts w:ascii="Times New Roman" w:hAnsi="Times New Roman" w:cs="Times New Roman"/>
        </w:rPr>
      </w:pPr>
      <w:r w:rsidRPr="0075413E">
        <w:rPr>
          <w:rFonts w:ascii="Times New Roman" w:hAnsi="Times New Roman" w:cs="Times New Roman"/>
        </w:rPr>
        <w:t xml:space="preserve">на  основании  </w:t>
      </w:r>
      <w:hyperlink r:id="rId47" w:history="1">
        <w:r w:rsidRPr="0075413E">
          <w:rPr>
            <w:rStyle w:val="a3"/>
            <w:rFonts w:ascii="Times New Roman" w:hAnsi="Times New Roman" w:cs="Times New Roman"/>
          </w:rPr>
          <w:t>Правил</w:t>
        </w:r>
      </w:hyperlink>
      <w:r w:rsidRPr="0075413E">
        <w:rPr>
          <w:rFonts w:ascii="Times New Roman" w:hAnsi="Times New Roman" w:cs="Times New Roman"/>
        </w:rPr>
        <w:t xml:space="preserve">  присвоения,  изменения  и   аннулирования   адресов,</w:t>
      </w:r>
    </w:p>
    <w:p w:rsidR="0075413E" w:rsidRPr="0075413E" w:rsidRDefault="0075413E" w:rsidP="0075413E">
      <w:pPr>
        <w:pStyle w:val="ConsPlusNonformat"/>
        <w:jc w:val="both"/>
        <w:rPr>
          <w:rFonts w:ascii="Times New Roman" w:hAnsi="Times New Roman" w:cs="Times New Roman"/>
        </w:rPr>
      </w:pPr>
      <w:proofErr w:type="gramStart"/>
      <w:r w:rsidRPr="0075413E">
        <w:rPr>
          <w:rFonts w:ascii="Times New Roman" w:hAnsi="Times New Roman" w:cs="Times New Roman"/>
        </w:rPr>
        <w:t>утвержденных</w:t>
      </w:r>
      <w:proofErr w:type="gramEnd"/>
      <w:r w:rsidRPr="0075413E">
        <w:rPr>
          <w:rFonts w:ascii="Times New Roman" w:hAnsi="Times New Roman" w:cs="Times New Roman"/>
        </w:rPr>
        <w:t xml:space="preserve"> постановлением Правительства Российской Федерации от 19 ноября</w:t>
      </w:r>
    </w:p>
    <w:p w:rsidR="0075413E" w:rsidRPr="0075413E" w:rsidRDefault="0075413E" w:rsidP="0075413E">
      <w:pPr>
        <w:pStyle w:val="ConsPlusNonformat"/>
        <w:jc w:val="both"/>
        <w:rPr>
          <w:rFonts w:ascii="Times New Roman" w:hAnsi="Times New Roman" w:cs="Times New Roman"/>
        </w:rPr>
      </w:pPr>
      <w:r w:rsidRPr="0075413E">
        <w:rPr>
          <w:rFonts w:ascii="Times New Roman" w:hAnsi="Times New Roman" w:cs="Times New Roman"/>
        </w:rPr>
        <w:t>2014 г.  N 1221,  отказано  в  присвоении (аннулировании) адреса следующему</w:t>
      </w:r>
    </w:p>
    <w:p w:rsidR="0075413E" w:rsidRPr="0075413E" w:rsidRDefault="0075413E" w:rsidP="0075413E">
      <w:pPr>
        <w:pStyle w:val="ConsPlusNonformat"/>
        <w:jc w:val="both"/>
        <w:rPr>
          <w:rFonts w:ascii="Times New Roman" w:hAnsi="Times New Roman" w:cs="Times New Roman"/>
        </w:rPr>
      </w:pPr>
      <w:r w:rsidRPr="0075413E">
        <w:rPr>
          <w:rFonts w:ascii="Times New Roman" w:hAnsi="Times New Roman" w:cs="Times New Roman"/>
        </w:rPr>
        <w:t xml:space="preserve">                                  (нужное подчеркнуть)</w:t>
      </w:r>
    </w:p>
    <w:p w:rsidR="0075413E" w:rsidRPr="0075413E" w:rsidRDefault="0075413E" w:rsidP="0075413E">
      <w:pPr>
        <w:pStyle w:val="ConsPlusNonformat"/>
        <w:jc w:val="both"/>
        <w:rPr>
          <w:rFonts w:ascii="Times New Roman" w:hAnsi="Times New Roman" w:cs="Times New Roman"/>
        </w:rPr>
      </w:pPr>
      <w:r w:rsidRPr="0075413E">
        <w:rPr>
          <w:rFonts w:ascii="Times New Roman" w:hAnsi="Times New Roman" w:cs="Times New Roman"/>
        </w:rPr>
        <w:t>объекту адресации ________________________________________________________.</w:t>
      </w:r>
    </w:p>
    <w:p w:rsidR="0075413E" w:rsidRPr="0075413E" w:rsidRDefault="0075413E" w:rsidP="0075413E">
      <w:pPr>
        <w:pStyle w:val="ConsPlusNonformat"/>
        <w:jc w:val="both"/>
        <w:rPr>
          <w:rFonts w:ascii="Times New Roman" w:hAnsi="Times New Roman" w:cs="Times New Roman"/>
        </w:rPr>
      </w:pPr>
      <w:r w:rsidRPr="0075413E">
        <w:rPr>
          <w:rFonts w:ascii="Times New Roman" w:hAnsi="Times New Roman" w:cs="Times New Roman"/>
        </w:rPr>
        <w:t xml:space="preserve">                      </w:t>
      </w:r>
      <w:proofErr w:type="gramStart"/>
      <w:r w:rsidRPr="0075413E">
        <w:rPr>
          <w:rFonts w:ascii="Times New Roman" w:hAnsi="Times New Roman" w:cs="Times New Roman"/>
        </w:rPr>
        <w:t>(вид и наименование объекта адресации, описание</w:t>
      </w:r>
      <w:proofErr w:type="gramEnd"/>
    </w:p>
    <w:p w:rsidR="0075413E" w:rsidRPr="0075413E" w:rsidRDefault="0075413E" w:rsidP="0075413E">
      <w:pPr>
        <w:pStyle w:val="ConsPlusNonformat"/>
        <w:jc w:val="both"/>
        <w:rPr>
          <w:rFonts w:ascii="Times New Roman" w:hAnsi="Times New Roman" w:cs="Times New Roman"/>
        </w:rPr>
      </w:pPr>
      <w:r w:rsidRPr="0075413E">
        <w:rPr>
          <w:rFonts w:ascii="Times New Roman" w:hAnsi="Times New Roman" w:cs="Times New Roman"/>
        </w:rPr>
        <w:t>___________________________________________________________________</w:t>
      </w:r>
    </w:p>
    <w:p w:rsidR="0075413E" w:rsidRPr="0075413E" w:rsidRDefault="0075413E" w:rsidP="0075413E">
      <w:pPr>
        <w:pStyle w:val="ConsPlusNonformat"/>
        <w:jc w:val="both"/>
        <w:rPr>
          <w:rFonts w:ascii="Times New Roman" w:hAnsi="Times New Roman" w:cs="Times New Roman"/>
        </w:rPr>
      </w:pPr>
      <w:r w:rsidRPr="0075413E">
        <w:rPr>
          <w:rFonts w:ascii="Times New Roman" w:hAnsi="Times New Roman" w:cs="Times New Roman"/>
        </w:rPr>
        <w:t xml:space="preserve">      местонахождения объекта адресации в случае обращения заявителя</w:t>
      </w:r>
    </w:p>
    <w:p w:rsidR="0075413E" w:rsidRPr="0075413E" w:rsidRDefault="0075413E" w:rsidP="0075413E">
      <w:pPr>
        <w:pStyle w:val="ConsPlusNonformat"/>
        <w:jc w:val="both"/>
        <w:rPr>
          <w:rFonts w:ascii="Times New Roman" w:hAnsi="Times New Roman" w:cs="Times New Roman"/>
        </w:rPr>
      </w:pPr>
      <w:r w:rsidRPr="0075413E">
        <w:rPr>
          <w:rFonts w:ascii="Times New Roman" w:hAnsi="Times New Roman" w:cs="Times New Roman"/>
        </w:rPr>
        <w:lastRenderedPageBreak/>
        <w:t xml:space="preserve">                  о присвоении объекту адресации адреса,</w:t>
      </w:r>
    </w:p>
    <w:p w:rsidR="0075413E" w:rsidRPr="0075413E" w:rsidRDefault="0075413E" w:rsidP="0075413E">
      <w:pPr>
        <w:pStyle w:val="ConsPlusNonformat"/>
        <w:jc w:val="both"/>
        <w:rPr>
          <w:rFonts w:ascii="Times New Roman" w:hAnsi="Times New Roman" w:cs="Times New Roman"/>
        </w:rPr>
      </w:pPr>
      <w:r w:rsidRPr="0075413E">
        <w:rPr>
          <w:rFonts w:ascii="Times New Roman" w:hAnsi="Times New Roman" w:cs="Times New Roman"/>
        </w:rPr>
        <w:t>___________________________________________________________________</w:t>
      </w:r>
    </w:p>
    <w:p w:rsidR="0075413E" w:rsidRPr="0075413E" w:rsidRDefault="0075413E" w:rsidP="0075413E">
      <w:pPr>
        <w:pStyle w:val="ConsPlusNonformat"/>
        <w:jc w:val="both"/>
        <w:rPr>
          <w:rFonts w:ascii="Times New Roman" w:hAnsi="Times New Roman" w:cs="Times New Roman"/>
        </w:rPr>
      </w:pPr>
      <w:r w:rsidRPr="0075413E">
        <w:rPr>
          <w:rFonts w:ascii="Times New Roman" w:hAnsi="Times New Roman" w:cs="Times New Roman"/>
        </w:rPr>
        <w:t xml:space="preserve">           адрес объекта адресации в случае обращения заявителя</w:t>
      </w:r>
    </w:p>
    <w:p w:rsidR="0075413E" w:rsidRPr="0075413E" w:rsidRDefault="0075413E" w:rsidP="0075413E">
      <w:pPr>
        <w:pStyle w:val="ConsPlusNonformat"/>
        <w:jc w:val="both"/>
        <w:rPr>
          <w:rFonts w:ascii="Times New Roman" w:hAnsi="Times New Roman" w:cs="Times New Roman"/>
        </w:rPr>
      </w:pPr>
      <w:r w:rsidRPr="0075413E">
        <w:rPr>
          <w:rFonts w:ascii="Times New Roman" w:hAnsi="Times New Roman" w:cs="Times New Roman"/>
        </w:rPr>
        <w:t xml:space="preserve">                       об аннулировании его адреса)</w:t>
      </w:r>
    </w:p>
    <w:p w:rsidR="0075413E" w:rsidRPr="0075413E" w:rsidRDefault="0075413E" w:rsidP="0075413E">
      <w:pPr>
        <w:pStyle w:val="ConsPlusNonformat"/>
        <w:jc w:val="both"/>
        <w:rPr>
          <w:rFonts w:ascii="Times New Roman" w:hAnsi="Times New Roman" w:cs="Times New Roman"/>
        </w:rPr>
      </w:pPr>
      <w:r w:rsidRPr="0075413E">
        <w:rPr>
          <w:rFonts w:ascii="Times New Roman" w:hAnsi="Times New Roman" w:cs="Times New Roman"/>
        </w:rPr>
        <w:t>__________________________________________________________________</w:t>
      </w:r>
    </w:p>
    <w:p w:rsidR="0075413E" w:rsidRPr="0075413E" w:rsidRDefault="0075413E" w:rsidP="0075413E">
      <w:pPr>
        <w:pStyle w:val="ConsPlusNonformat"/>
        <w:jc w:val="both"/>
        <w:rPr>
          <w:rFonts w:ascii="Times New Roman" w:hAnsi="Times New Roman" w:cs="Times New Roman"/>
        </w:rPr>
      </w:pPr>
      <w:r w:rsidRPr="0075413E">
        <w:rPr>
          <w:rFonts w:ascii="Times New Roman" w:hAnsi="Times New Roman" w:cs="Times New Roman"/>
        </w:rPr>
        <w:t xml:space="preserve">в связи </w:t>
      </w:r>
      <w:proofErr w:type="gramStart"/>
      <w:r w:rsidRPr="0075413E">
        <w:rPr>
          <w:rFonts w:ascii="Times New Roman" w:hAnsi="Times New Roman" w:cs="Times New Roman"/>
        </w:rPr>
        <w:t>с</w:t>
      </w:r>
      <w:proofErr w:type="gramEnd"/>
      <w:r w:rsidRPr="0075413E">
        <w:rPr>
          <w:rFonts w:ascii="Times New Roman" w:hAnsi="Times New Roman" w:cs="Times New Roman"/>
        </w:rPr>
        <w:t xml:space="preserve"> __________________________________________________________</w:t>
      </w:r>
    </w:p>
    <w:p w:rsidR="0075413E" w:rsidRPr="0075413E" w:rsidRDefault="0075413E" w:rsidP="0075413E">
      <w:pPr>
        <w:pStyle w:val="ConsPlusNonformat"/>
        <w:jc w:val="both"/>
        <w:rPr>
          <w:rFonts w:ascii="Times New Roman" w:hAnsi="Times New Roman" w:cs="Times New Roman"/>
        </w:rPr>
      </w:pPr>
      <w:r w:rsidRPr="0075413E">
        <w:rPr>
          <w:rFonts w:ascii="Times New Roman" w:hAnsi="Times New Roman" w:cs="Times New Roman"/>
        </w:rPr>
        <w:t>__________________________________________________________________.</w:t>
      </w:r>
    </w:p>
    <w:p w:rsidR="0075413E" w:rsidRPr="0075413E" w:rsidRDefault="0075413E" w:rsidP="0075413E">
      <w:pPr>
        <w:pStyle w:val="ConsPlusNonformat"/>
        <w:jc w:val="both"/>
        <w:rPr>
          <w:rFonts w:ascii="Times New Roman" w:hAnsi="Times New Roman" w:cs="Times New Roman"/>
        </w:rPr>
      </w:pPr>
      <w:r w:rsidRPr="0075413E">
        <w:rPr>
          <w:rFonts w:ascii="Times New Roman" w:hAnsi="Times New Roman" w:cs="Times New Roman"/>
        </w:rPr>
        <w:t xml:space="preserve">                            (основание отказа)</w:t>
      </w:r>
    </w:p>
    <w:p w:rsidR="0075413E" w:rsidRPr="0075413E" w:rsidRDefault="0075413E" w:rsidP="0075413E">
      <w:pPr>
        <w:pStyle w:val="ConsPlusNonformat"/>
        <w:jc w:val="both"/>
        <w:rPr>
          <w:rFonts w:ascii="Times New Roman" w:hAnsi="Times New Roman" w:cs="Times New Roman"/>
        </w:rPr>
      </w:pPr>
      <w:r w:rsidRPr="0075413E">
        <w:rPr>
          <w:rFonts w:ascii="Times New Roman" w:hAnsi="Times New Roman" w:cs="Times New Roman"/>
        </w:rPr>
        <w:t xml:space="preserve">    Уполномоченное    лицо    органа    местного   самоуправления,   органа</w:t>
      </w:r>
    </w:p>
    <w:p w:rsidR="0075413E" w:rsidRPr="0075413E" w:rsidRDefault="0075413E" w:rsidP="0075413E">
      <w:pPr>
        <w:pStyle w:val="ConsPlusNonformat"/>
        <w:jc w:val="both"/>
        <w:rPr>
          <w:rFonts w:ascii="Times New Roman" w:hAnsi="Times New Roman" w:cs="Times New Roman"/>
        </w:rPr>
      </w:pPr>
      <w:r w:rsidRPr="0075413E">
        <w:rPr>
          <w:rFonts w:ascii="Times New Roman" w:hAnsi="Times New Roman" w:cs="Times New Roman"/>
        </w:rPr>
        <w:t>государственной  власти субъекта Российской Федерации - города федерального</w:t>
      </w:r>
    </w:p>
    <w:p w:rsidR="0075413E" w:rsidRPr="0075413E" w:rsidRDefault="0075413E" w:rsidP="0075413E">
      <w:pPr>
        <w:pStyle w:val="ConsPlusNonformat"/>
        <w:jc w:val="both"/>
        <w:rPr>
          <w:rFonts w:ascii="Times New Roman" w:hAnsi="Times New Roman" w:cs="Times New Roman"/>
        </w:rPr>
      </w:pPr>
      <w:r w:rsidRPr="0075413E">
        <w:rPr>
          <w:rFonts w:ascii="Times New Roman" w:hAnsi="Times New Roman" w:cs="Times New Roman"/>
        </w:rPr>
        <w:t>значения или органа местного самоуправления внутригородского муниципального</w:t>
      </w:r>
    </w:p>
    <w:p w:rsidR="0075413E" w:rsidRPr="0075413E" w:rsidRDefault="0075413E" w:rsidP="0075413E">
      <w:pPr>
        <w:pStyle w:val="ConsPlusNonformat"/>
        <w:jc w:val="both"/>
        <w:rPr>
          <w:rFonts w:ascii="Times New Roman" w:hAnsi="Times New Roman" w:cs="Times New Roman"/>
        </w:rPr>
      </w:pPr>
      <w:r w:rsidRPr="0075413E">
        <w:rPr>
          <w:rFonts w:ascii="Times New Roman" w:hAnsi="Times New Roman" w:cs="Times New Roman"/>
        </w:rPr>
        <w:t>образования  города федерального значения, уполномоченного законом субъекта</w:t>
      </w:r>
    </w:p>
    <w:p w:rsidR="0075413E" w:rsidRPr="0075413E" w:rsidRDefault="0075413E" w:rsidP="0075413E">
      <w:pPr>
        <w:pStyle w:val="ConsPlusNonformat"/>
        <w:jc w:val="both"/>
        <w:rPr>
          <w:rFonts w:ascii="Times New Roman" w:hAnsi="Times New Roman" w:cs="Times New Roman"/>
        </w:rPr>
      </w:pPr>
      <w:r w:rsidRPr="0075413E">
        <w:rPr>
          <w:rFonts w:ascii="Times New Roman" w:hAnsi="Times New Roman" w:cs="Times New Roman"/>
        </w:rPr>
        <w:t>Российской Федерации</w:t>
      </w:r>
    </w:p>
    <w:p w:rsidR="0075413E" w:rsidRPr="0075413E" w:rsidRDefault="0075413E" w:rsidP="0075413E">
      <w:pPr>
        <w:pStyle w:val="ConsPlusNonformat"/>
        <w:jc w:val="both"/>
        <w:rPr>
          <w:rFonts w:ascii="Times New Roman" w:hAnsi="Times New Roman" w:cs="Times New Roman"/>
        </w:rPr>
      </w:pPr>
    </w:p>
    <w:p w:rsidR="0075413E" w:rsidRPr="0075413E" w:rsidRDefault="0075413E" w:rsidP="0075413E">
      <w:pPr>
        <w:pStyle w:val="ConsPlusNonformat"/>
        <w:jc w:val="both"/>
        <w:rPr>
          <w:rFonts w:ascii="Times New Roman" w:hAnsi="Times New Roman" w:cs="Times New Roman"/>
        </w:rPr>
      </w:pPr>
      <w:r w:rsidRPr="0075413E">
        <w:rPr>
          <w:rFonts w:ascii="Times New Roman" w:hAnsi="Times New Roman" w:cs="Times New Roman"/>
        </w:rPr>
        <w:t>___________________________________                         _______________</w:t>
      </w:r>
    </w:p>
    <w:p w:rsidR="0075413E" w:rsidRPr="0075413E" w:rsidRDefault="0075413E" w:rsidP="0075413E">
      <w:pPr>
        <w:pStyle w:val="ConsPlusNonformat"/>
        <w:jc w:val="both"/>
        <w:rPr>
          <w:rFonts w:ascii="Times New Roman" w:hAnsi="Times New Roman" w:cs="Times New Roman"/>
        </w:rPr>
      </w:pPr>
      <w:r w:rsidRPr="0075413E">
        <w:rPr>
          <w:rFonts w:ascii="Times New Roman" w:hAnsi="Times New Roman" w:cs="Times New Roman"/>
        </w:rPr>
        <w:t xml:space="preserve">        (должность, Ф.И.О.)                                    (подпись)</w:t>
      </w:r>
    </w:p>
    <w:p w:rsidR="0075413E" w:rsidRPr="0075413E" w:rsidRDefault="0075413E" w:rsidP="0075413E">
      <w:pPr>
        <w:pStyle w:val="ConsPlusNonformat"/>
        <w:jc w:val="both"/>
        <w:rPr>
          <w:rFonts w:ascii="Times New Roman" w:hAnsi="Times New Roman" w:cs="Times New Roman"/>
        </w:rPr>
      </w:pPr>
    </w:p>
    <w:p w:rsidR="0075413E" w:rsidRPr="0075413E" w:rsidRDefault="0075413E" w:rsidP="0075413E">
      <w:pPr>
        <w:pStyle w:val="ConsPlusNonformat"/>
        <w:jc w:val="both"/>
        <w:rPr>
          <w:rFonts w:ascii="Times New Roman" w:hAnsi="Times New Roman" w:cs="Times New Roman"/>
        </w:rPr>
      </w:pPr>
      <w:r w:rsidRPr="0075413E">
        <w:rPr>
          <w:rFonts w:ascii="Times New Roman" w:hAnsi="Times New Roman" w:cs="Times New Roman"/>
        </w:rPr>
        <w:t xml:space="preserve">                                                                       М.П.</w:t>
      </w:r>
    </w:p>
    <w:p w:rsidR="0075413E" w:rsidRPr="0075413E" w:rsidRDefault="0075413E" w:rsidP="0075413E">
      <w:pPr>
        <w:pStyle w:val="ConsPlusNormal0"/>
        <w:jc w:val="both"/>
        <w:rPr>
          <w:rFonts w:ascii="Times New Roman" w:hAnsi="Times New Roman" w:cs="Times New Roman"/>
          <w:sz w:val="20"/>
          <w:szCs w:val="20"/>
        </w:rPr>
      </w:pPr>
    </w:p>
    <w:p w:rsidR="0075413E" w:rsidRPr="0075413E" w:rsidRDefault="0075413E" w:rsidP="0075413E">
      <w:pPr>
        <w:pStyle w:val="ConsPlusNormal0"/>
        <w:jc w:val="both"/>
        <w:rPr>
          <w:rFonts w:ascii="Times New Roman" w:hAnsi="Times New Roman" w:cs="Times New Roman"/>
          <w:sz w:val="20"/>
          <w:szCs w:val="20"/>
        </w:rPr>
      </w:pPr>
    </w:p>
    <w:p w:rsidR="0075413E" w:rsidRPr="0075413E" w:rsidRDefault="0075413E" w:rsidP="0075413E">
      <w:pPr>
        <w:pStyle w:val="ConsPlusNormal0"/>
        <w:pBdr>
          <w:top w:val="single" w:sz="6" w:space="0" w:color="auto"/>
        </w:pBdr>
        <w:spacing w:before="100" w:after="100"/>
        <w:jc w:val="both"/>
        <w:rPr>
          <w:rFonts w:ascii="Times New Roman" w:hAnsi="Times New Roman" w:cs="Times New Roman"/>
          <w:sz w:val="20"/>
          <w:szCs w:val="20"/>
        </w:rPr>
      </w:pPr>
    </w:p>
    <w:p w:rsidR="0075413E" w:rsidRPr="0075413E" w:rsidRDefault="0075413E" w:rsidP="0075413E">
      <w:pPr>
        <w:rPr>
          <w:rFonts w:ascii="Times New Roman" w:hAnsi="Times New Roman" w:cs="Times New Roman"/>
          <w:sz w:val="20"/>
          <w:szCs w:val="20"/>
        </w:rPr>
      </w:pPr>
    </w:p>
    <w:p w:rsidR="0075413E" w:rsidRPr="0075413E" w:rsidRDefault="0075413E" w:rsidP="0075413E">
      <w:pPr>
        <w:jc w:val="right"/>
        <w:rPr>
          <w:rFonts w:ascii="Times New Roman" w:hAnsi="Times New Roman" w:cs="Times New Roman"/>
          <w:sz w:val="20"/>
          <w:szCs w:val="20"/>
        </w:rPr>
      </w:pPr>
    </w:p>
    <w:p w:rsidR="0075413E" w:rsidRPr="0075413E" w:rsidRDefault="0075413E" w:rsidP="0075413E">
      <w:pPr>
        <w:jc w:val="right"/>
        <w:rPr>
          <w:rFonts w:ascii="Times New Roman" w:hAnsi="Times New Roman" w:cs="Times New Roman"/>
          <w:sz w:val="20"/>
          <w:szCs w:val="20"/>
        </w:rPr>
      </w:pPr>
    </w:p>
    <w:p w:rsidR="0075413E" w:rsidRPr="0075413E" w:rsidRDefault="0075413E" w:rsidP="0075413E">
      <w:pPr>
        <w:jc w:val="right"/>
        <w:rPr>
          <w:rFonts w:ascii="Times New Roman" w:hAnsi="Times New Roman" w:cs="Times New Roman"/>
          <w:sz w:val="20"/>
          <w:szCs w:val="20"/>
        </w:rPr>
      </w:pPr>
    </w:p>
    <w:p w:rsidR="0075413E" w:rsidRPr="0075413E" w:rsidRDefault="0075413E" w:rsidP="0075413E">
      <w:pPr>
        <w:jc w:val="right"/>
        <w:rPr>
          <w:rFonts w:ascii="Times New Roman" w:hAnsi="Times New Roman" w:cs="Times New Roman"/>
          <w:sz w:val="20"/>
          <w:szCs w:val="20"/>
        </w:rPr>
      </w:pPr>
    </w:p>
    <w:p w:rsidR="0075413E" w:rsidRPr="0075413E" w:rsidRDefault="0075413E" w:rsidP="0075413E">
      <w:pPr>
        <w:jc w:val="right"/>
        <w:rPr>
          <w:rFonts w:ascii="Times New Roman" w:hAnsi="Times New Roman" w:cs="Times New Roman"/>
          <w:sz w:val="20"/>
          <w:szCs w:val="20"/>
        </w:rPr>
      </w:pPr>
    </w:p>
    <w:p w:rsidR="0075413E" w:rsidRPr="0075413E" w:rsidRDefault="0075413E" w:rsidP="0075413E">
      <w:pPr>
        <w:jc w:val="right"/>
        <w:rPr>
          <w:rFonts w:ascii="Times New Roman" w:hAnsi="Times New Roman" w:cs="Times New Roman"/>
          <w:sz w:val="20"/>
          <w:szCs w:val="20"/>
        </w:rPr>
      </w:pPr>
    </w:p>
    <w:p w:rsidR="0075413E" w:rsidRPr="0075413E" w:rsidRDefault="0075413E" w:rsidP="0075413E">
      <w:pPr>
        <w:jc w:val="right"/>
        <w:rPr>
          <w:rFonts w:ascii="Times New Roman" w:hAnsi="Times New Roman" w:cs="Times New Roman"/>
          <w:sz w:val="20"/>
          <w:szCs w:val="20"/>
        </w:rPr>
      </w:pPr>
    </w:p>
    <w:p w:rsidR="0075413E" w:rsidRPr="0075413E" w:rsidRDefault="0075413E" w:rsidP="0075413E">
      <w:pPr>
        <w:jc w:val="right"/>
        <w:rPr>
          <w:rFonts w:ascii="Times New Roman" w:hAnsi="Times New Roman" w:cs="Times New Roman"/>
          <w:sz w:val="20"/>
          <w:szCs w:val="20"/>
        </w:rPr>
      </w:pPr>
    </w:p>
    <w:p w:rsidR="0075413E" w:rsidRPr="0075413E" w:rsidRDefault="0075413E" w:rsidP="0075413E">
      <w:pPr>
        <w:jc w:val="right"/>
        <w:rPr>
          <w:rFonts w:ascii="Times New Roman" w:hAnsi="Times New Roman" w:cs="Times New Roman"/>
          <w:sz w:val="20"/>
          <w:szCs w:val="20"/>
        </w:rPr>
      </w:pPr>
    </w:p>
    <w:p w:rsidR="0075413E" w:rsidRPr="0075413E" w:rsidRDefault="0075413E" w:rsidP="0075413E">
      <w:pPr>
        <w:jc w:val="right"/>
        <w:rPr>
          <w:rFonts w:ascii="Times New Roman" w:hAnsi="Times New Roman" w:cs="Times New Roman"/>
          <w:sz w:val="20"/>
          <w:szCs w:val="20"/>
        </w:rPr>
      </w:pPr>
    </w:p>
    <w:p w:rsidR="0075413E" w:rsidRPr="0075413E" w:rsidRDefault="0075413E" w:rsidP="0075413E">
      <w:pPr>
        <w:jc w:val="right"/>
        <w:rPr>
          <w:rFonts w:ascii="Times New Roman" w:hAnsi="Times New Roman" w:cs="Times New Roman"/>
          <w:sz w:val="20"/>
          <w:szCs w:val="20"/>
        </w:rPr>
      </w:pPr>
    </w:p>
    <w:p w:rsidR="0075413E" w:rsidRPr="0075413E" w:rsidRDefault="0075413E" w:rsidP="0075413E">
      <w:pPr>
        <w:jc w:val="right"/>
        <w:rPr>
          <w:rFonts w:ascii="Times New Roman" w:hAnsi="Times New Roman" w:cs="Times New Roman"/>
          <w:sz w:val="20"/>
          <w:szCs w:val="20"/>
        </w:rPr>
      </w:pPr>
    </w:p>
    <w:p w:rsidR="0075413E" w:rsidRPr="0075413E" w:rsidRDefault="0075413E" w:rsidP="0075413E">
      <w:pPr>
        <w:jc w:val="right"/>
        <w:rPr>
          <w:rFonts w:ascii="Times New Roman" w:hAnsi="Times New Roman" w:cs="Times New Roman"/>
          <w:sz w:val="20"/>
          <w:szCs w:val="20"/>
        </w:rPr>
      </w:pPr>
    </w:p>
    <w:p w:rsidR="0075413E" w:rsidRPr="0075413E" w:rsidRDefault="0075413E" w:rsidP="0075413E">
      <w:pPr>
        <w:jc w:val="right"/>
        <w:rPr>
          <w:rFonts w:ascii="Times New Roman" w:hAnsi="Times New Roman" w:cs="Times New Roman"/>
          <w:sz w:val="20"/>
          <w:szCs w:val="20"/>
        </w:rPr>
      </w:pPr>
      <w:r w:rsidRPr="0075413E">
        <w:rPr>
          <w:rFonts w:ascii="Times New Roman" w:hAnsi="Times New Roman" w:cs="Times New Roman"/>
          <w:sz w:val="20"/>
          <w:szCs w:val="20"/>
        </w:rPr>
        <w:t xml:space="preserve">  </w:t>
      </w:r>
    </w:p>
    <w:p w:rsidR="0075413E" w:rsidRPr="0075413E" w:rsidRDefault="0075413E" w:rsidP="0075413E">
      <w:pPr>
        <w:rPr>
          <w:rFonts w:ascii="Times New Roman" w:hAnsi="Times New Roman" w:cs="Times New Roman"/>
          <w:sz w:val="20"/>
          <w:szCs w:val="20"/>
        </w:rPr>
      </w:pPr>
    </w:p>
    <w:p w:rsidR="0075413E" w:rsidRPr="0075413E" w:rsidRDefault="0075413E" w:rsidP="0075413E">
      <w:pPr>
        <w:rPr>
          <w:rFonts w:ascii="Times New Roman" w:hAnsi="Times New Roman" w:cs="Times New Roman"/>
          <w:sz w:val="20"/>
          <w:szCs w:val="20"/>
        </w:rPr>
      </w:pPr>
    </w:p>
    <w:p w:rsidR="0075413E" w:rsidRPr="0075413E" w:rsidRDefault="0075413E" w:rsidP="0075413E">
      <w:pPr>
        <w:rPr>
          <w:rFonts w:ascii="Times New Roman" w:hAnsi="Times New Roman" w:cs="Times New Roman"/>
          <w:sz w:val="20"/>
          <w:szCs w:val="20"/>
        </w:rPr>
      </w:pPr>
    </w:p>
    <w:p w:rsidR="0075413E" w:rsidRPr="0075413E" w:rsidRDefault="0075413E" w:rsidP="0075413E">
      <w:pPr>
        <w:rPr>
          <w:rFonts w:ascii="Times New Roman" w:hAnsi="Times New Roman" w:cs="Times New Roman"/>
          <w:sz w:val="20"/>
          <w:szCs w:val="20"/>
        </w:rPr>
      </w:pPr>
    </w:p>
    <w:p w:rsidR="0075413E" w:rsidRPr="0075413E" w:rsidRDefault="0075413E" w:rsidP="0075413E">
      <w:pPr>
        <w:rPr>
          <w:rFonts w:ascii="Times New Roman" w:hAnsi="Times New Roman" w:cs="Times New Roman"/>
          <w:sz w:val="20"/>
          <w:szCs w:val="20"/>
        </w:rPr>
      </w:pPr>
    </w:p>
    <w:p w:rsidR="0075413E" w:rsidRPr="0075413E" w:rsidRDefault="0075413E" w:rsidP="0075413E">
      <w:pPr>
        <w:rPr>
          <w:rFonts w:ascii="Times New Roman" w:hAnsi="Times New Roman" w:cs="Times New Roman"/>
          <w:sz w:val="20"/>
          <w:szCs w:val="20"/>
        </w:rPr>
      </w:pPr>
    </w:p>
    <w:p w:rsidR="0075413E" w:rsidRPr="0075413E" w:rsidRDefault="0075413E" w:rsidP="0075413E">
      <w:pPr>
        <w:rPr>
          <w:rFonts w:ascii="Times New Roman" w:hAnsi="Times New Roman" w:cs="Times New Roman"/>
          <w:sz w:val="20"/>
          <w:szCs w:val="20"/>
        </w:rPr>
      </w:pPr>
    </w:p>
    <w:p w:rsidR="0075413E" w:rsidRPr="0075413E" w:rsidRDefault="0075413E" w:rsidP="0075413E">
      <w:pPr>
        <w:rPr>
          <w:rFonts w:ascii="Times New Roman" w:hAnsi="Times New Roman" w:cs="Times New Roman"/>
          <w:sz w:val="20"/>
          <w:szCs w:val="20"/>
        </w:rPr>
      </w:pPr>
    </w:p>
    <w:p w:rsidR="0075413E" w:rsidRPr="0075413E" w:rsidRDefault="0075413E" w:rsidP="0075413E">
      <w:pPr>
        <w:rPr>
          <w:rFonts w:ascii="Times New Roman" w:hAnsi="Times New Roman" w:cs="Times New Roman"/>
          <w:sz w:val="20"/>
          <w:szCs w:val="20"/>
        </w:rPr>
      </w:pPr>
    </w:p>
    <w:p w:rsidR="0075413E" w:rsidRPr="0075413E" w:rsidRDefault="0075413E" w:rsidP="0075413E">
      <w:pPr>
        <w:rPr>
          <w:rFonts w:ascii="Times New Roman" w:hAnsi="Times New Roman" w:cs="Times New Roman"/>
          <w:sz w:val="20"/>
          <w:szCs w:val="20"/>
        </w:rPr>
      </w:pPr>
    </w:p>
    <w:p w:rsidR="0075413E" w:rsidRPr="0075413E" w:rsidRDefault="0075413E" w:rsidP="0075413E">
      <w:pPr>
        <w:rPr>
          <w:rFonts w:ascii="Times New Roman" w:hAnsi="Times New Roman" w:cs="Times New Roman"/>
          <w:sz w:val="20"/>
          <w:szCs w:val="20"/>
        </w:rPr>
      </w:pPr>
    </w:p>
    <w:p w:rsidR="0075413E" w:rsidRPr="0075413E" w:rsidRDefault="0075413E" w:rsidP="0075413E">
      <w:pPr>
        <w:rPr>
          <w:rFonts w:ascii="Times New Roman" w:hAnsi="Times New Roman" w:cs="Times New Roman"/>
          <w:sz w:val="20"/>
          <w:szCs w:val="20"/>
        </w:rPr>
      </w:pPr>
    </w:p>
    <w:p w:rsidR="0075413E" w:rsidRPr="0075413E" w:rsidRDefault="0075413E" w:rsidP="0075413E">
      <w:pPr>
        <w:rPr>
          <w:rFonts w:ascii="Times New Roman" w:hAnsi="Times New Roman" w:cs="Times New Roman"/>
          <w:sz w:val="20"/>
          <w:szCs w:val="20"/>
        </w:rPr>
      </w:pPr>
    </w:p>
    <w:p w:rsidR="0075413E" w:rsidRPr="0075413E" w:rsidRDefault="0075413E" w:rsidP="0075413E">
      <w:pPr>
        <w:jc w:val="right"/>
        <w:rPr>
          <w:rFonts w:ascii="Times New Roman" w:hAnsi="Times New Roman" w:cs="Times New Roman"/>
          <w:sz w:val="20"/>
          <w:szCs w:val="20"/>
        </w:rPr>
      </w:pPr>
    </w:p>
    <w:p w:rsidR="0075413E" w:rsidRPr="0075413E" w:rsidRDefault="0075413E" w:rsidP="0075413E">
      <w:pPr>
        <w:jc w:val="right"/>
        <w:rPr>
          <w:rFonts w:ascii="Times New Roman" w:hAnsi="Times New Roman" w:cs="Times New Roman"/>
          <w:sz w:val="20"/>
          <w:szCs w:val="20"/>
        </w:rPr>
      </w:pPr>
      <w:r w:rsidRPr="0075413E">
        <w:rPr>
          <w:rFonts w:ascii="Times New Roman" w:hAnsi="Times New Roman" w:cs="Times New Roman"/>
          <w:sz w:val="20"/>
          <w:szCs w:val="20"/>
        </w:rPr>
        <w:t xml:space="preserve"> Приложение № 3</w:t>
      </w:r>
    </w:p>
    <w:p w:rsidR="0075413E" w:rsidRPr="0075413E" w:rsidRDefault="0075413E" w:rsidP="0075413E">
      <w:pPr>
        <w:jc w:val="right"/>
        <w:rPr>
          <w:rFonts w:ascii="Times New Roman" w:hAnsi="Times New Roman" w:cs="Times New Roman"/>
          <w:sz w:val="20"/>
          <w:szCs w:val="20"/>
        </w:rPr>
      </w:pPr>
      <w:r w:rsidRPr="0075413E">
        <w:rPr>
          <w:rFonts w:ascii="Times New Roman" w:hAnsi="Times New Roman" w:cs="Times New Roman"/>
          <w:sz w:val="20"/>
          <w:szCs w:val="20"/>
        </w:rPr>
        <w:t>к административному регламенту</w:t>
      </w:r>
    </w:p>
    <w:p w:rsidR="0075413E" w:rsidRPr="0075413E" w:rsidRDefault="0075413E" w:rsidP="007541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kern w:val="2"/>
          <w:sz w:val="20"/>
          <w:szCs w:val="20"/>
        </w:rPr>
      </w:pPr>
    </w:p>
    <w:p w:rsidR="0075413E" w:rsidRPr="0075413E" w:rsidRDefault="0075413E" w:rsidP="007541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kern w:val="2"/>
          <w:sz w:val="20"/>
          <w:szCs w:val="20"/>
        </w:rPr>
      </w:pPr>
    </w:p>
    <w:p w:rsidR="0075413E" w:rsidRPr="0075413E" w:rsidRDefault="0075413E" w:rsidP="007541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kern w:val="2"/>
          <w:sz w:val="20"/>
          <w:szCs w:val="20"/>
        </w:rPr>
      </w:pPr>
      <w:r w:rsidRPr="0075413E">
        <w:rPr>
          <w:rFonts w:ascii="Times New Roman" w:hAnsi="Times New Roman" w:cs="Times New Roman"/>
          <w:kern w:val="2"/>
          <w:sz w:val="20"/>
          <w:szCs w:val="20"/>
        </w:rPr>
        <w:t>БЛОК-СХЕМА</w:t>
      </w:r>
    </w:p>
    <w:p w:rsidR="0075413E" w:rsidRPr="0075413E" w:rsidRDefault="0075413E" w:rsidP="0075413E">
      <w:pPr>
        <w:jc w:val="center"/>
        <w:rPr>
          <w:rFonts w:ascii="Times New Roman" w:hAnsi="Times New Roman" w:cs="Times New Roman"/>
          <w:kern w:val="2"/>
          <w:sz w:val="20"/>
          <w:szCs w:val="20"/>
        </w:rPr>
      </w:pPr>
      <w:r w:rsidRPr="0075413E">
        <w:rPr>
          <w:rFonts w:ascii="Times New Roman" w:hAnsi="Times New Roman" w:cs="Times New Roman"/>
          <w:kern w:val="2"/>
          <w:sz w:val="20"/>
          <w:szCs w:val="20"/>
        </w:rPr>
        <w:t xml:space="preserve">ПОСЛЕДОВАТЕЛЬНОСТИ ДЕЙСТВИЙ ПРИ ПРЕДОСТАВЛЕНИИ МУНИЦИПАЛЬНОЙ УСЛУГИ </w:t>
      </w:r>
      <w:r w:rsidRPr="0075413E">
        <w:rPr>
          <w:rFonts w:ascii="Times New Roman" w:hAnsi="Times New Roman" w:cs="Times New Roman"/>
          <w:bCs/>
          <w:color w:val="000000"/>
          <w:sz w:val="20"/>
          <w:szCs w:val="20"/>
        </w:rPr>
        <w:t>«</w:t>
      </w:r>
      <w:r w:rsidRPr="0075413E">
        <w:rPr>
          <w:rFonts w:ascii="Times New Roman" w:hAnsi="Times New Roman" w:cs="Times New Roman"/>
          <w:sz w:val="20"/>
          <w:szCs w:val="20"/>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Pr="0075413E">
        <w:rPr>
          <w:rFonts w:ascii="Times New Roman" w:hAnsi="Times New Roman" w:cs="Times New Roman"/>
          <w:bCs/>
          <w:sz w:val="20"/>
          <w:szCs w:val="20"/>
          <w:lang w:eastAsia="en-US"/>
        </w:rPr>
        <w:t>»</w:t>
      </w:r>
    </w:p>
    <w:p w:rsidR="0075413E" w:rsidRPr="0075413E" w:rsidRDefault="00A750B0" w:rsidP="007541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kern w:val="2"/>
          <w:sz w:val="20"/>
          <w:szCs w:val="20"/>
        </w:rPr>
      </w:pPr>
      <w:r w:rsidRPr="00A750B0">
        <w:rPr>
          <w:rFonts w:ascii="Times New Roman" w:hAnsi="Times New Roman" w:cs="Times New Roman"/>
          <w:sz w:val="20"/>
          <w:szCs w:val="20"/>
        </w:rPr>
        <w:pict>
          <v:rect id="_x0000_s1027" style="position:absolute;margin-left:18pt;margin-top:6pt;width:423pt;height:34.75pt;z-index:251641344">
            <v:textbox style="mso-next-textbox:#_x0000_s1027">
              <w:txbxContent>
                <w:p w:rsidR="00F56144" w:rsidRDefault="00F56144" w:rsidP="0075413E">
                  <w:pPr>
                    <w:jc w:val="center"/>
                    <w:rPr>
                      <w:sz w:val="24"/>
                      <w:szCs w:val="24"/>
                    </w:rPr>
                  </w:pPr>
                  <w:r>
                    <w:rPr>
                      <w:sz w:val="24"/>
                      <w:szCs w:val="24"/>
                    </w:rPr>
                    <w:t>Обращение заявителя с заявлением и документами, необходимыми для предоставления муниципальной услуги</w:t>
                  </w:r>
                </w:p>
                <w:p w:rsidR="00F56144" w:rsidRDefault="00F56144" w:rsidP="0075413E">
                  <w:pPr>
                    <w:rPr>
                      <w:sz w:val="28"/>
                      <w:szCs w:val="20"/>
                    </w:rPr>
                  </w:pPr>
                </w:p>
              </w:txbxContent>
            </v:textbox>
          </v:rect>
        </w:pict>
      </w:r>
      <w:r w:rsidRPr="00A750B0">
        <w:rPr>
          <w:rFonts w:ascii="Times New Roman" w:hAnsi="Times New Roman" w:cs="Times New Roman"/>
          <w:sz w:val="20"/>
          <w:szCs w:val="20"/>
        </w:rPr>
        <w:pict>
          <v:rect id="_x0000_s1031" style="position:absolute;margin-left:-27pt;margin-top:105.85pt;width:228pt;height:36pt;z-index:251642368">
            <v:textbox style="mso-next-textbox:#_x0000_s1031">
              <w:txbxContent>
                <w:p w:rsidR="00F56144" w:rsidRDefault="00F56144" w:rsidP="0075413E">
                  <w:pPr>
                    <w:jc w:val="center"/>
                    <w:rPr>
                      <w:sz w:val="24"/>
                      <w:szCs w:val="24"/>
                    </w:rPr>
                  </w:pPr>
                  <w:r>
                    <w:rPr>
                      <w:sz w:val="24"/>
                      <w:szCs w:val="24"/>
                    </w:rPr>
                    <w:t>Имеются основания для отказа в приеме документов</w:t>
                  </w:r>
                </w:p>
              </w:txbxContent>
            </v:textbox>
          </v:rect>
        </w:pict>
      </w:r>
      <w:r w:rsidRPr="00A750B0">
        <w:rPr>
          <w:rFonts w:ascii="Times New Roman" w:hAnsi="Times New Roman" w:cs="Times New Roman"/>
          <w:sz w:val="20"/>
          <w:szCs w:val="20"/>
        </w:rPr>
        <w:pict>
          <v:rect id="_x0000_s1032" style="position:absolute;margin-left:246pt;margin-top:105.85pt;width:222pt;height:36pt;z-index:251643392">
            <v:textbox style="mso-next-textbox:#_x0000_s1032">
              <w:txbxContent>
                <w:p w:rsidR="00F56144" w:rsidRDefault="00F56144" w:rsidP="0075413E">
                  <w:pPr>
                    <w:jc w:val="center"/>
                    <w:rPr>
                      <w:sz w:val="24"/>
                      <w:szCs w:val="24"/>
                    </w:rPr>
                  </w:pPr>
                  <w:r>
                    <w:rPr>
                      <w:sz w:val="24"/>
                      <w:szCs w:val="24"/>
                    </w:rPr>
                    <w:t>Отказ в приеме документов</w:t>
                  </w:r>
                </w:p>
              </w:txbxContent>
            </v:textbox>
          </v:rect>
        </w:pict>
      </w:r>
      <w:r w:rsidRPr="00A750B0">
        <w:rPr>
          <w:rFonts w:ascii="Times New Roman" w:hAnsi="Times New Roman" w:cs="Times New Roman"/>
          <w:sz w:val="20"/>
          <w:szCs w:val="20"/>
        </w:rPr>
        <w:pict>
          <v:shapetype id="_x0000_t32" coordsize="21600,21600" o:spt="32" o:oned="t" path="m,l21600,21600e" filled="f">
            <v:path arrowok="t" fillok="f" o:connecttype="none"/>
            <o:lock v:ext="edit" shapetype="t"/>
          </v:shapetype>
          <v:shape id="_x0000_s1033" type="#_x0000_t32" style="position:absolute;margin-left:90pt;margin-top:41.65pt;width:.05pt;height:22.8pt;z-index:25164441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A750B0">
        <w:rPr>
          <w:rFonts w:ascii="Times New Roman" w:hAnsi="Times New Roman" w:cs="Times New Roman"/>
          <w:sz w:val="20"/>
          <w:szCs w:val="20"/>
        </w:rPr>
        <w:pict>
          <v:shape id="_x0000_s1034" type="#_x0000_t32" style="position:absolute;margin-left:342pt;margin-top:41.65pt;width:.05pt;height:22.8pt;z-index:2516454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A750B0">
        <w:rPr>
          <w:rFonts w:ascii="Times New Roman" w:hAnsi="Times New Roman" w:cs="Times New Roman"/>
          <w:sz w:val="20"/>
          <w:szCs w:val="20"/>
        </w:rPr>
        <w:pict>
          <v:rect id="_x0000_s1036" style="position:absolute;margin-left:21.75pt;margin-top:63.85pt;width:423pt;height:20.1pt;z-index:251646464">
            <v:textbox style="mso-next-textbox:#_x0000_s1036">
              <w:txbxContent>
                <w:p w:rsidR="00F56144" w:rsidRDefault="00F56144" w:rsidP="0075413E">
                  <w:pPr>
                    <w:jc w:val="center"/>
                    <w:rPr>
                      <w:sz w:val="24"/>
                      <w:szCs w:val="24"/>
                    </w:rPr>
                  </w:pPr>
                  <w:r>
                    <w:rPr>
                      <w:sz w:val="24"/>
                      <w:szCs w:val="24"/>
                    </w:rPr>
                    <w:t xml:space="preserve">Проверка документов </w:t>
                  </w:r>
                </w:p>
              </w:txbxContent>
            </v:textbox>
          </v:rect>
        </w:pict>
      </w:r>
      <w:r w:rsidRPr="00A750B0">
        <w:rPr>
          <w:rFonts w:ascii="Times New Roman" w:hAnsi="Times New Roman" w:cs="Times New Roman"/>
          <w:sz w:val="20"/>
          <w:szCs w:val="20"/>
        </w:rPr>
        <w:pict>
          <v:shape id="_x0000_s1038" type="#_x0000_t32" style="position:absolute;margin-left:90.05pt;margin-top:83.35pt;width:.05pt;height:22.8pt;z-index:25164748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A750B0">
        <w:rPr>
          <w:rFonts w:ascii="Times New Roman" w:hAnsi="Times New Roman" w:cs="Times New Roman"/>
          <w:sz w:val="20"/>
          <w:szCs w:val="20"/>
        </w:rPr>
        <w:pict>
          <v:shapetype id="_x0000_t202" coordsize="21600,21600" o:spt="202" path="m,l,21600r21600,l21600,xe">
            <v:stroke joinstyle="miter"/>
            <v:path gradientshapeok="t" o:connecttype="rect"/>
          </v:shapetype>
          <v:shape id="_x0000_s1039" type="#_x0000_t202" style="position:absolute;margin-left:196.7pt;margin-top:105.85pt;width:60.3pt;height:39.05pt;z-index:251648512" filled="f" stroked="f">
            <v:textbox style="mso-rotate-with-shape:t">
              <w:txbxContent>
                <w:p w:rsidR="00F56144" w:rsidRDefault="00F56144" w:rsidP="0075413E">
                  <w:r>
                    <w:t xml:space="preserve">    да</w:t>
                  </w:r>
                </w:p>
              </w:txbxContent>
            </v:textbox>
          </v:shape>
        </w:pict>
      </w:r>
    </w:p>
    <w:p w:rsidR="0075413E" w:rsidRPr="0075413E" w:rsidRDefault="0075413E" w:rsidP="007541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kern w:val="2"/>
          <w:sz w:val="20"/>
          <w:szCs w:val="20"/>
        </w:rPr>
      </w:pPr>
    </w:p>
    <w:p w:rsidR="0075413E" w:rsidRPr="0075413E" w:rsidRDefault="0075413E" w:rsidP="007541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sz w:val="20"/>
          <w:szCs w:val="20"/>
        </w:rPr>
      </w:pPr>
    </w:p>
    <w:p w:rsidR="0075413E" w:rsidRPr="0075413E" w:rsidRDefault="0075413E" w:rsidP="007541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sz w:val="20"/>
          <w:szCs w:val="20"/>
        </w:rPr>
      </w:pPr>
    </w:p>
    <w:p w:rsidR="0075413E" w:rsidRPr="0075413E" w:rsidRDefault="0075413E" w:rsidP="007541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sz w:val="20"/>
          <w:szCs w:val="20"/>
        </w:rPr>
      </w:pPr>
    </w:p>
    <w:p w:rsidR="0075413E" w:rsidRPr="0075413E" w:rsidRDefault="0075413E" w:rsidP="007541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sz w:val="20"/>
          <w:szCs w:val="20"/>
        </w:rPr>
      </w:pPr>
    </w:p>
    <w:p w:rsidR="0075413E" w:rsidRPr="0075413E" w:rsidRDefault="0075413E" w:rsidP="007541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sz w:val="20"/>
          <w:szCs w:val="20"/>
        </w:rPr>
      </w:pPr>
    </w:p>
    <w:p w:rsidR="0075413E" w:rsidRPr="0075413E" w:rsidRDefault="0075413E" w:rsidP="007541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sz w:val="20"/>
          <w:szCs w:val="20"/>
        </w:rPr>
      </w:pPr>
    </w:p>
    <w:p w:rsidR="0075413E" w:rsidRPr="0075413E" w:rsidRDefault="0075413E" w:rsidP="007541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sz w:val="20"/>
          <w:szCs w:val="20"/>
        </w:rPr>
      </w:pPr>
      <w:r w:rsidRPr="0075413E">
        <w:rPr>
          <w:rFonts w:ascii="Times New Roman" w:hAnsi="Times New Roman" w:cs="Times New Roman"/>
          <w:kern w:val="2"/>
          <w:sz w:val="20"/>
          <w:szCs w:val="20"/>
        </w:rPr>
        <w:t>да</w:t>
      </w:r>
    </w:p>
    <w:p w:rsidR="0075413E" w:rsidRPr="0075413E" w:rsidRDefault="00A750B0" w:rsidP="007541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sz w:val="20"/>
          <w:szCs w:val="20"/>
        </w:rPr>
      </w:pPr>
      <w:r w:rsidRPr="00A750B0">
        <w:rPr>
          <w:rFonts w:ascii="Times New Roman" w:hAnsi="Times New Roman" w:cs="Times New Roman"/>
          <w:sz w:val="20"/>
          <w:szCs w:val="20"/>
        </w:rPr>
        <w:pict>
          <v:shape id="_x0000_s1037" type="#_x0000_t32" style="position:absolute;margin-left:201pt;margin-top:2.05pt;width:45pt;height:0;z-index:25164953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A750B0">
        <w:rPr>
          <w:rFonts w:ascii="Times New Roman" w:hAnsi="Times New Roman" w:cs="Times New Roman"/>
          <w:sz w:val="20"/>
          <w:szCs w:val="20"/>
        </w:rPr>
        <w:pict>
          <v:rect id="_x0000_s1026" style="position:absolute;margin-left:-24pt;margin-top:35.65pt;width:225pt;height:25.35pt;z-index:251650560">
            <v:textbox style="mso-next-textbox:#_x0000_s1026">
              <w:txbxContent>
                <w:p w:rsidR="00F56144" w:rsidRDefault="00F56144" w:rsidP="0075413E">
                  <w:pPr>
                    <w:jc w:val="center"/>
                    <w:rPr>
                      <w:sz w:val="24"/>
                      <w:szCs w:val="24"/>
                    </w:rPr>
                  </w:pPr>
                  <w:r>
                    <w:rPr>
                      <w:sz w:val="24"/>
                      <w:szCs w:val="24"/>
                    </w:rPr>
                    <w:t xml:space="preserve">Прием и регистрация документов </w:t>
                  </w:r>
                </w:p>
              </w:txbxContent>
            </v:textbox>
          </v:rect>
        </w:pict>
      </w:r>
      <w:r w:rsidRPr="00A750B0">
        <w:rPr>
          <w:rFonts w:ascii="Times New Roman" w:hAnsi="Times New Roman" w:cs="Times New Roman"/>
          <w:sz w:val="20"/>
          <w:szCs w:val="20"/>
        </w:rPr>
        <w:pict>
          <v:shape id="_x0000_s1028" type="#_x0000_t32" style="position:absolute;margin-left:89.9pt;margin-top:17.95pt;width:0;height:18pt;z-index:25165158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A750B0">
        <w:rPr>
          <w:rFonts w:ascii="Times New Roman" w:hAnsi="Times New Roman" w:cs="Times New Roman"/>
          <w:sz w:val="20"/>
          <w:szCs w:val="20"/>
        </w:rPr>
        <w:pict>
          <v:rect id="_x0000_s1029" style="position:absolute;margin-left:-9pt;margin-top:213.3pt;width:459pt;height:36pt;z-index:251652608">
            <v:textbox style="mso-next-textbox:#_x0000_s1029">
              <w:txbxContent>
                <w:p w:rsidR="00F56144" w:rsidRDefault="00F56144" w:rsidP="0075413E">
                  <w:pPr>
                    <w:jc w:val="center"/>
                    <w:rPr>
                      <w:sz w:val="24"/>
                      <w:szCs w:val="24"/>
                    </w:rPr>
                  </w:pPr>
                  <w:r>
                    <w:rPr>
                      <w:sz w:val="24"/>
                      <w:szCs w:val="24"/>
                    </w:rPr>
                    <w:t>Имеются основания для отказа в предоставлении муниципальной услуги</w:t>
                  </w:r>
                </w:p>
                <w:p w:rsidR="00F56144" w:rsidRDefault="00F56144" w:rsidP="0075413E">
                  <w:pPr>
                    <w:rPr>
                      <w:sz w:val="28"/>
                      <w:szCs w:val="20"/>
                    </w:rPr>
                  </w:pPr>
                </w:p>
              </w:txbxContent>
            </v:textbox>
          </v:rect>
        </w:pict>
      </w:r>
      <w:r w:rsidRPr="00A750B0">
        <w:rPr>
          <w:rFonts w:ascii="Times New Roman" w:hAnsi="Times New Roman" w:cs="Times New Roman"/>
          <w:sz w:val="20"/>
          <w:szCs w:val="20"/>
        </w:rPr>
        <w:pict>
          <v:shape id="_x0000_s1030" type="#_x0000_t32" style="position:absolute;margin-left:89.8pt;margin-top:60.4pt;width:0;height:18pt;z-index:25165363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A750B0">
        <w:rPr>
          <w:rFonts w:ascii="Times New Roman" w:hAnsi="Times New Roman" w:cs="Times New Roman"/>
          <w:sz w:val="20"/>
          <w:szCs w:val="20"/>
        </w:rPr>
        <w:pict>
          <v:shape id="_x0000_s1035" type="#_x0000_t32" style="position:absolute;margin-left:162pt;margin-top:160.5pt;width:0;height:54pt;z-index:25165465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A750B0">
        <w:rPr>
          <w:rFonts w:ascii="Times New Roman" w:hAnsi="Times New Roman" w:cs="Times New Roman"/>
          <w:sz w:val="20"/>
          <w:szCs w:val="20"/>
        </w:rPr>
        <w:pict>
          <v:shape id="_x0000_s1040" type="#_x0000_t202" style="position:absolute;margin-left:81pt;margin-top:17.95pt;width:91.05pt;height:33.25pt;z-index:251655680" filled="f" stroked="f">
            <v:textbox style="mso-rotate-with-shape:t">
              <w:txbxContent>
                <w:p w:rsidR="00F56144" w:rsidRDefault="00F56144" w:rsidP="0075413E">
                  <w:r>
                    <w:t xml:space="preserve">       нет</w:t>
                  </w:r>
                </w:p>
              </w:txbxContent>
            </v:textbox>
          </v:shape>
        </w:pict>
      </w:r>
      <w:r w:rsidRPr="00A750B0">
        <w:rPr>
          <w:rFonts w:ascii="Times New Roman" w:hAnsi="Times New Roman" w:cs="Times New Roman"/>
          <w:sz w:val="20"/>
          <w:szCs w:val="20"/>
        </w:rPr>
        <w:pict>
          <v:rect id="_x0000_s1041" style="position:absolute;margin-left:256.2pt;margin-top:66.65pt;width:222pt;height:55.05pt;z-index:251656704">
            <v:textbox style="mso-next-textbox:#_x0000_s1041">
              <w:txbxContent>
                <w:p w:rsidR="00F56144" w:rsidRDefault="00F56144" w:rsidP="0075413E">
                  <w:pPr>
                    <w:jc w:val="center"/>
                    <w:rPr>
                      <w:sz w:val="24"/>
                      <w:szCs w:val="24"/>
                    </w:rPr>
                  </w:pPr>
                  <w:r>
                    <w:rPr>
                      <w:sz w:val="24"/>
                      <w:szCs w:val="24"/>
                    </w:rPr>
                    <w:t>Формирование и направление межведомственных запросов, получение ответов</w:t>
                  </w:r>
                </w:p>
              </w:txbxContent>
            </v:textbox>
          </v:rect>
        </w:pict>
      </w:r>
      <w:r w:rsidRPr="00A750B0">
        <w:rPr>
          <w:rFonts w:ascii="Times New Roman" w:hAnsi="Times New Roman" w:cs="Times New Roman"/>
          <w:sz w:val="20"/>
          <w:szCs w:val="20"/>
        </w:rPr>
        <w:pict>
          <v:rect id="_x0000_s1042" style="position:absolute;margin-left:-27pt;margin-top:78.1pt;width:234pt;height:39.2pt;z-index:251657728">
            <v:textbox style="mso-next-textbox:#_x0000_s1042">
              <w:txbxContent>
                <w:p w:rsidR="00F56144" w:rsidRDefault="00F56144" w:rsidP="0075413E">
                  <w:pPr>
                    <w:jc w:val="center"/>
                    <w:rPr>
                      <w:sz w:val="24"/>
                      <w:szCs w:val="24"/>
                    </w:rPr>
                  </w:pPr>
                  <w:r>
                    <w:rPr>
                      <w:sz w:val="24"/>
                      <w:szCs w:val="24"/>
                    </w:rPr>
                    <w:t>Имеется необходимость получения дополнительных документов (сведений)</w:t>
                  </w:r>
                </w:p>
              </w:txbxContent>
            </v:textbox>
          </v:rect>
        </w:pict>
      </w:r>
      <w:r w:rsidRPr="00A750B0">
        <w:rPr>
          <w:rFonts w:ascii="Times New Roman" w:hAnsi="Times New Roman" w:cs="Times New Roman"/>
          <w:sz w:val="20"/>
          <w:szCs w:val="20"/>
        </w:rPr>
        <w:pict>
          <v:shape id="_x0000_s1043" type="#_x0000_t32" style="position:absolute;margin-left:211.2pt;margin-top:106.4pt;width:45pt;height:0;z-index:25165875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A750B0">
        <w:rPr>
          <w:rFonts w:ascii="Times New Roman" w:hAnsi="Times New Roman" w:cs="Times New Roman"/>
          <w:sz w:val="20"/>
          <w:szCs w:val="20"/>
        </w:rPr>
        <w:pict>
          <v:shape id="_x0000_s1044" type="#_x0000_t202" style="position:absolute;margin-left:193.55pt;margin-top:84.15pt;width:67.45pt;height:26.9pt;z-index:251659776" filled="f" stroked="f">
            <v:textbox style="mso-rotate-with-shape:t">
              <w:txbxContent>
                <w:p w:rsidR="00F56144" w:rsidRDefault="00F56144" w:rsidP="0075413E">
                  <w:r>
                    <w:t xml:space="preserve">    да</w:t>
                  </w:r>
                </w:p>
              </w:txbxContent>
            </v:textbox>
          </v:shape>
        </w:pict>
      </w:r>
      <w:r w:rsidRPr="00A750B0">
        <w:rPr>
          <w:rFonts w:ascii="Times New Roman" w:hAnsi="Times New Roman" w:cs="Times New Roman"/>
          <w:sz w:val="20"/>
          <w:szCs w:val="20"/>
        </w:rPr>
        <w:pict>
          <v:shape id="_x0000_s1045" type="#_x0000_t32" style="position:absolute;margin-left:89.7pt;margin-top:116.4pt;width:0;height:45pt;z-index:25166080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w:pict>
      </w:r>
      <w:r w:rsidRPr="00A750B0">
        <w:rPr>
          <w:rFonts w:ascii="Times New Roman" w:hAnsi="Times New Roman" w:cs="Times New Roman"/>
          <w:sz w:val="20"/>
          <w:szCs w:val="20"/>
        </w:rPr>
        <w:pict>
          <v:shape id="_x0000_s1046" type="#_x0000_t202" style="position:absolute;margin-left:21.75pt;margin-top:126.45pt;width:68.25pt;height:46.65pt;z-index:251661824" filled="f" stroked="f">
            <v:textbox style="mso-rotate-with-shape:t">
              <w:txbxContent>
                <w:p w:rsidR="00F56144" w:rsidRDefault="00F56144" w:rsidP="0075413E">
                  <w:r>
                    <w:rPr>
                      <w:color w:val="FF0000"/>
                    </w:rPr>
                    <w:t xml:space="preserve"> </w:t>
                  </w:r>
                  <w:r>
                    <w:t>нет</w:t>
                  </w:r>
                </w:p>
              </w:txbxContent>
            </v:textbox>
          </v:shape>
        </w:pict>
      </w:r>
      <w:r w:rsidRPr="00A750B0">
        <w:rPr>
          <w:rFonts w:ascii="Times New Roman" w:hAnsi="Times New Roman" w:cs="Times New Roman"/>
          <w:sz w:val="20"/>
          <w:szCs w:val="20"/>
        </w:rPr>
        <w:pict>
          <v:shape id="_x0000_s1047" type="#_x0000_t32" style="position:absolute;margin-left:369pt;margin-top:120.5pt;width:0;height:18pt;z-index:25166284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A750B0">
        <w:rPr>
          <w:rFonts w:ascii="Times New Roman" w:hAnsi="Times New Roman" w:cs="Times New Roman"/>
          <w:sz w:val="20"/>
          <w:szCs w:val="20"/>
        </w:rPr>
        <w:pict>
          <v:rect id="_x0000_s1048" style="position:absolute;margin-left:261.05pt;margin-top:141.15pt;width:225pt;height:45.7pt;z-index:251663872">
            <v:textbox style="mso-next-textbox:#_x0000_s1048">
              <w:txbxContent>
                <w:p w:rsidR="00F56144" w:rsidRDefault="00F56144" w:rsidP="0075413E">
                  <w:pPr>
                    <w:jc w:val="center"/>
                    <w:rPr>
                      <w:sz w:val="24"/>
                      <w:szCs w:val="24"/>
                    </w:rPr>
                  </w:pPr>
                  <w:r>
                    <w:rPr>
                      <w:sz w:val="24"/>
                      <w:szCs w:val="24"/>
                    </w:rPr>
                    <w:t>Рассмотрение материалов с учетом полученных данных</w:t>
                  </w:r>
                </w:p>
              </w:txbxContent>
            </v:textbox>
          </v:rect>
        </w:pict>
      </w:r>
      <w:r w:rsidRPr="00A750B0">
        <w:rPr>
          <w:rFonts w:ascii="Times New Roman" w:hAnsi="Times New Roman" w:cs="Times New Roman"/>
          <w:sz w:val="20"/>
          <w:szCs w:val="20"/>
        </w:rPr>
        <w:pict>
          <v:shape id="_x0000_s1049" type="#_x0000_t32" style="position:absolute;margin-left:117pt;margin-top:248.45pt;width:0;height:36pt;z-index:25166489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A750B0">
        <w:rPr>
          <w:rFonts w:ascii="Times New Roman" w:hAnsi="Times New Roman" w:cs="Times New Roman"/>
          <w:sz w:val="20"/>
          <w:szCs w:val="20"/>
        </w:rPr>
        <w:pict>
          <v:shape id="_x0000_s1050" type="#_x0000_t32" style="position:absolute;margin-left:324pt;margin-top:248.45pt;width:0;height:36pt;z-index:25166592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A750B0">
        <w:rPr>
          <w:rFonts w:ascii="Times New Roman" w:hAnsi="Times New Roman" w:cs="Times New Roman"/>
          <w:sz w:val="20"/>
          <w:szCs w:val="20"/>
        </w:rPr>
        <w:pict>
          <v:shape id="_x0000_s1051" type="#_x0000_t202" style="position:absolute;margin-left:324pt;margin-top:261.25pt;width:77.4pt;height:28.8pt;z-index:251666944" filled="f" stroked="f">
            <v:textbox style="mso-rotate-with-shape:t">
              <w:txbxContent>
                <w:p w:rsidR="00F56144" w:rsidRDefault="00F56144" w:rsidP="0075413E">
                  <w:r>
                    <w:t xml:space="preserve"> нет</w:t>
                  </w:r>
                </w:p>
              </w:txbxContent>
            </v:textbox>
          </v:shape>
        </w:pict>
      </w:r>
      <w:r w:rsidRPr="00A750B0">
        <w:rPr>
          <w:rFonts w:ascii="Times New Roman" w:hAnsi="Times New Roman" w:cs="Times New Roman"/>
          <w:sz w:val="20"/>
          <w:szCs w:val="20"/>
        </w:rPr>
        <w:pict>
          <v:shape id="_x0000_s1052" type="#_x0000_t202" style="position:absolute;margin-left:38.9pt;margin-top:261.25pt;width:62.6pt;height:40.85pt;z-index:251667968" filled="f" stroked="f">
            <v:textbox style="mso-rotate-with-shape:t">
              <w:txbxContent>
                <w:p w:rsidR="00F56144" w:rsidRDefault="00F56144" w:rsidP="0075413E">
                  <w:r>
                    <w:t>да</w:t>
                  </w:r>
                </w:p>
              </w:txbxContent>
            </v:textbox>
          </v:shape>
        </w:pict>
      </w:r>
      <w:r w:rsidRPr="00A750B0">
        <w:rPr>
          <w:rFonts w:ascii="Times New Roman" w:hAnsi="Times New Roman" w:cs="Times New Roman"/>
          <w:sz w:val="20"/>
          <w:szCs w:val="20"/>
        </w:rPr>
        <w:pict>
          <v:rect id="_x0000_s1053" style="position:absolute;margin-left:0;margin-top:283.55pt;width:225pt;height:36pt;z-index:251668992">
            <v:textbox style="mso-next-textbox:#_x0000_s1053">
              <w:txbxContent>
                <w:p w:rsidR="00F56144" w:rsidRDefault="00F56144" w:rsidP="0075413E">
                  <w:pPr>
                    <w:jc w:val="center"/>
                    <w:rPr>
                      <w:sz w:val="24"/>
                      <w:szCs w:val="24"/>
                    </w:rPr>
                  </w:pPr>
                  <w:r>
                    <w:rPr>
                      <w:sz w:val="24"/>
                      <w:szCs w:val="24"/>
                    </w:rPr>
                    <w:t>Отказ в предоставлении муниципальной услуги</w:t>
                  </w:r>
                </w:p>
              </w:txbxContent>
            </v:textbox>
          </v:rect>
        </w:pict>
      </w:r>
      <w:r w:rsidRPr="00A750B0">
        <w:rPr>
          <w:rFonts w:ascii="Times New Roman" w:hAnsi="Times New Roman" w:cs="Times New Roman"/>
          <w:sz w:val="20"/>
          <w:szCs w:val="20"/>
        </w:rPr>
        <w:pict>
          <v:rect id="_x0000_s1054" style="position:absolute;margin-left:261pt;margin-top:283.55pt;width:225pt;height:36pt;z-index:251670016">
            <v:textbox style="mso-next-textbox:#_x0000_s1054">
              <w:txbxContent>
                <w:p w:rsidR="00F56144" w:rsidRDefault="00F56144" w:rsidP="0075413E">
                  <w:pPr>
                    <w:jc w:val="center"/>
                    <w:rPr>
                      <w:sz w:val="24"/>
                      <w:szCs w:val="24"/>
                    </w:rPr>
                  </w:pPr>
                  <w:r>
                    <w:rPr>
                      <w:sz w:val="24"/>
                      <w:szCs w:val="24"/>
                    </w:rPr>
                    <w:t>Предоставление муниципальной услуги</w:t>
                  </w:r>
                </w:p>
              </w:txbxContent>
            </v:textbox>
          </v:rect>
        </w:pict>
      </w:r>
      <w:r w:rsidRPr="00A750B0">
        <w:rPr>
          <w:rFonts w:ascii="Times New Roman" w:hAnsi="Times New Roman" w:cs="Times New Roman"/>
          <w:sz w:val="20"/>
          <w:szCs w:val="20"/>
        </w:rPr>
        <w:pict>
          <v:rect id="_x0000_s1055" style="position:absolute;margin-left:128.95pt;margin-top:338pt;width:225pt;height:47.05pt;z-index:251671040">
            <v:textbox style="mso-next-textbox:#_x0000_s1055">
              <w:txbxContent>
                <w:p w:rsidR="00F56144" w:rsidRDefault="00F56144" w:rsidP="0075413E">
                  <w:pPr>
                    <w:jc w:val="center"/>
                    <w:rPr>
                      <w:sz w:val="24"/>
                      <w:szCs w:val="24"/>
                    </w:rPr>
                  </w:pPr>
                  <w:r>
                    <w:rPr>
                      <w:sz w:val="24"/>
                      <w:szCs w:val="24"/>
                    </w:rPr>
                    <w:t>Выдача результатов муниципальной услуги</w:t>
                  </w:r>
                </w:p>
              </w:txbxContent>
            </v:textbox>
          </v:rect>
        </w:pict>
      </w:r>
      <w:r w:rsidRPr="00A750B0">
        <w:rPr>
          <w:rFonts w:ascii="Times New Roman" w:hAnsi="Times New Roman" w:cs="Times New Roman"/>
          <w:sz w:val="20"/>
          <w:szCs w:val="20"/>
        </w:rPr>
        <w:pict>
          <v:shape id="_x0000_s1056" type="#_x0000_t32" style="position:absolute;margin-left:217.35pt;margin-top:318.95pt;width:15.95pt;height:19.65pt;z-index:251672064" o:connectortype="straight">
            <v:stroke endarrow="open"/>
          </v:shape>
        </w:pict>
      </w:r>
      <w:r w:rsidRPr="00A750B0">
        <w:rPr>
          <w:rFonts w:ascii="Times New Roman" w:hAnsi="Times New Roman" w:cs="Times New Roman"/>
          <w:sz w:val="20"/>
          <w:szCs w:val="20"/>
        </w:rPr>
        <w:pict>
          <v:shape id="_x0000_s1057" type="#_x0000_t32" style="position:absolute;margin-left:252.85pt;margin-top:318.95pt;width:20.05pt;height:19.65pt;flip:x;z-index:251673088" o:connectortype="straight">
            <v:stroke endarrow="open"/>
          </v:shape>
        </w:pict>
      </w:r>
      <w:r w:rsidRPr="00A750B0">
        <w:rPr>
          <w:rFonts w:ascii="Times New Roman" w:hAnsi="Times New Roman" w:cs="Times New Roman"/>
          <w:sz w:val="20"/>
          <w:szCs w:val="20"/>
        </w:rPr>
        <w:pict>
          <v:shape id="_x0000_s1058" type="#_x0000_t32" style="position:absolute;margin-left:90.1pt;margin-top:160.5pt;width:170.95pt;height:0;z-index:251674112" o:connectortype="straight">
            <v:stroke endarrow="open"/>
          </v:shape>
        </w:pict>
      </w:r>
    </w:p>
    <w:p w:rsidR="0075413E" w:rsidRPr="0075413E" w:rsidRDefault="0075413E" w:rsidP="007541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sz w:val="20"/>
          <w:szCs w:val="20"/>
        </w:rPr>
      </w:pPr>
    </w:p>
    <w:p w:rsidR="0075413E" w:rsidRPr="0075413E" w:rsidRDefault="0075413E" w:rsidP="007541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sz w:val="20"/>
          <w:szCs w:val="20"/>
        </w:rPr>
      </w:pPr>
    </w:p>
    <w:p w:rsidR="0075413E" w:rsidRPr="0075413E" w:rsidRDefault="0075413E" w:rsidP="007541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sz w:val="20"/>
          <w:szCs w:val="20"/>
        </w:rPr>
      </w:pPr>
    </w:p>
    <w:p w:rsidR="0075413E" w:rsidRPr="0075413E" w:rsidRDefault="0075413E" w:rsidP="007541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sz w:val="20"/>
          <w:szCs w:val="20"/>
        </w:rPr>
      </w:pPr>
    </w:p>
    <w:p w:rsidR="0075413E" w:rsidRPr="0075413E" w:rsidRDefault="0075413E" w:rsidP="007541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sz w:val="20"/>
          <w:szCs w:val="20"/>
        </w:rPr>
      </w:pPr>
    </w:p>
    <w:p w:rsidR="0075413E" w:rsidRPr="0075413E" w:rsidRDefault="0075413E" w:rsidP="007541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sz w:val="20"/>
          <w:szCs w:val="20"/>
        </w:rPr>
      </w:pPr>
    </w:p>
    <w:p w:rsidR="0075413E" w:rsidRPr="0075413E" w:rsidRDefault="0075413E" w:rsidP="007541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sz w:val="20"/>
          <w:szCs w:val="20"/>
        </w:rPr>
      </w:pPr>
    </w:p>
    <w:p w:rsidR="0075413E" w:rsidRPr="0075413E" w:rsidRDefault="0075413E" w:rsidP="007541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sz w:val="20"/>
          <w:szCs w:val="20"/>
        </w:rPr>
      </w:pPr>
    </w:p>
    <w:p w:rsidR="0075413E" w:rsidRPr="0075413E" w:rsidRDefault="0075413E" w:rsidP="007541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sz w:val="20"/>
          <w:szCs w:val="20"/>
        </w:rPr>
      </w:pPr>
    </w:p>
    <w:p w:rsidR="0075413E" w:rsidRPr="0075413E" w:rsidRDefault="0075413E" w:rsidP="007541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sz w:val="20"/>
          <w:szCs w:val="20"/>
        </w:rPr>
      </w:pPr>
    </w:p>
    <w:p w:rsidR="0075413E" w:rsidRPr="0075413E" w:rsidRDefault="0075413E" w:rsidP="007541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sz w:val="20"/>
          <w:szCs w:val="20"/>
        </w:rPr>
      </w:pPr>
    </w:p>
    <w:p w:rsidR="0075413E" w:rsidRPr="0075413E" w:rsidRDefault="0075413E" w:rsidP="007541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sz w:val="20"/>
          <w:szCs w:val="20"/>
        </w:rPr>
      </w:pPr>
    </w:p>
    <w:p w:rsidR="0075413E" w:rsidRPr="0075413E" w:rsidRDefault="0075413E" w:rsidP="007541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sz w:val="20"/>
          <w:szCs w:val="20"/>
        </w:rPr>
      </w:pPr>
    </w:p>
    <w:p w:rsidR="0075413E" w:rsidRPr="0075413E" w:rsidRDefault="0075413E" w:rsidP="007541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sz w:val="20"/>
          <w:szCs w:val="20"/>
        </w:rPr>
      </w:pPr>
    </w:p>
    <w:p w:rsidR="0075413E" w:rsidRDefault="0075413E" w:rsidP="007541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75413E" w:rsidRDefault="0075413E" w:rsidP="007541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75413E" w:rsidRDefault="0075413E" w:rsidP="007541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75413E" w:rsidRDefault="0075413E" w:rsidP="007541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75413E" w:rsidRDefault="0075413E" w:rsidP="007541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75413E" w:rsidRDefault="0075413E" w:rsidP="007541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75413E" w:rsidRDefault="0075413E" w:rsidP="007541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75413E" w:rsidRDefault="0075413E" w:rsidP="007541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75413E" w:rsidRDefault="0075413E" w:rsidP="007541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75413E" w:rsidRDefault="0075413E" w:rsidP="007541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75413E" w:rsidRDefault="0075413E" w:rsidP="007541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75413E" w:rsidRDefault="0075413E" w:rsidP="007541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75413E" w:rsidRDefault="0075413E" w:rsidP="007541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2"/>
          <w:sz w:val="24"/>
          <w:szCs w:val="24"/>
        </w:rPr>
      </w:pPr>
    </w:p>
    <w:p w:rsidR="0075413E" w:rsidRDefault="0075413E" w:rsidP="0075413E">
      <w:pPr>
        <w:suppressAutoHyphens/>
        <w:autoSpaceDE w:val="0"/>
        <w:ind w:left="4248" w:firstLine="708"/>
        <w:jc w:val="right"/>
        <w:outlineLvl w:val="1"/>
        <w:rPr>
          <w:rFonts w:ascii="Arial" w:eastAsia="Arial" w:hAnsi="Arial" w:cs="Arial"/>
          <w:sz w:val="24"/>
          <w:szCs w:val="24"/>
          <w:lang w:eastAsia="ar-SA"/>
        </w:rPr>
      </w:pPr>
      <w:r>
        <w:rPr>
          <w:rFonts w:ascii="Arial" w:eastAsia="Arial" w:hAnsi="Arial" w:cs="Arial"/>
          <w:b/>
          <w:sz w:val="24"/>
          <w:szCs w:val="24"/>
          <w:lang w:eastAsia="ar-SA"/>
        </w:rPr>
        <w:t xml:space="preserve"> </w:t>
      </w:r>
    </w:p>
    <w:p w:rsidR="0075413E" w:rsidRDefault="0075413E" w:rsidP="0075413E">
      <w:pPr>
        <w:widowControl w:val="0"/>
        <w:suppressAutoHyphens/>
        <w:autoSpaceDE w:val="0"/>
        <w:ind w:left="-851" w:firstLine="540"/>
        <w:jc w:val="center"/>
        <w:rPr>
          <w:rFonts w:ascii="Arial" w:eastAsia="Lucida Sans Unicode" w:hAnsi="Arial" w:cs="Arial"/>
          <w:kern w:val="2"/>
          <w:sz w:val="24"/>
          <w:szCs w:val="24"/>
        </w:rPr>
      </w:pPr>
    </w:p>
    <w:p w:rsidR="0075413E" w:rsidRDefault="0075413E" w:rsidP="0075413E">
      <w:pPr>
        <w:suppressAutoHyphens/>
        <w:autoSpaceDE w:val="0"/>
        <w:jc w:val="right"/>
        <w:rPr>
          <w:rFonts w:ascii="Arial" w:eastAsia="Arial" w:hAnsi="Arial" w:cs="Arial"/>
          <w:sz w:val="24"/>
          <w:szCs w:val="24"/>
          <w:lang w:eastAsia="ar-SA"/>
        </w:rPr>
      </w:pPr>
    </w:p>
    <w:p w:rsidR="0075413E" w:rsidRDefault="0075413E" w:rsidP="0075413E">
      <w:pPr>
        <w:rPr>
          <w:rFonts w:ascii="Arial" w:eastAsia="Times New Roman" w:hAnsi="Arial" w:cs="Arial"/>
          <w:sz w:val="24"/>
          <w:szCs w:val="24"/>
        </w:rPr>
      </w:pPr>
    </w:p>
    <w:p w:rsidR="0075413E" w:rsidRDefault="0075413E" w:rsidP="0075413E">
      <w:pPr>
        <w:rPr>
          <w:rFonts w:ascii="Arial" w:hAnsi="Arial" w:cs="Arial"/>
          <w:sz w:val="24"/>
          <w:szCs w:val="24"/>
        </w:rPr>
      </w:pPr>
    </w:p>
    <w:p w:rsidR="0075413E" w:rsidRDefault="0075413E" w:rsidP="0075413E">
      <w:pPr>
        <w:rPr>
          <w:rFonts w:ascii="Arial" w:hAnsi="Arial" w:cs="Arial"/>
          <w:sz w:val="24"/>
          <w:szCs w:val="24"/>
        </w:rPr>
      </w:pPr>
    </w:p>
    <w:p w:rsidR="0075413E" w:rsidRDefault="0075413E" w:rsidP="0075413E">
      <w:pPr>
        <w:pStyle w:val="HTML"/>
        <w:rPr>
          <w:rFonts w:ascii="Arial" w:hAnsi="Arial" w:cs="Arial"/>
          <w:sz w:val="24"/>
          <w:szCs w:val="24"/>
        </w:rPr>
      </w:pPr>
    </w:p>
    <w:p w:rsidR="004358C6" w:rsidRDefault="004358C6"/>
    <w:sectPr w:rsidR="004358C6" w:rsidSect="00833D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
      <w:lvlJc w:val="left"/>
      <w:pPr>
        <w:tabs>
          <w:tab w:val="num" w:pos="720"/>
        </w:tabs>
        <w:ind w:left="720" w:hanging="720"/>
      </w:pPr>
    </w:lvl>
    <w:lvl w:ilvl="3">
      <w:start w:val="1"/>
      <w:numFmt w:val="decimal"/>
      <w:lvlText w:val=".............................%2."/>
      <w:lvlJc w:val="left"/>
      <w:pPr>
        <w:tabs>
          <w:tab w:val="num" w:pos="864"/>
        </w:tabs>
        <w:ind w:left="864" w:hanging="864"/>
      </w:pPr>
    </w:lvl>
    <w:lvl w:ilvl="4">
      <w:start w:val="1"/>
      <w:numFmt w:val="decimal"/>
      <w:lvlText w:val=".............................%2."/>
      <w:lvlJc w:val="left"/>
      <w:pPr>
        <w:tabs>
          <w:tab w:val="num" w:pos="1008"/>
        </w:tabs>
        <w:ind w:left="1008" w:hanging="1008"/>
      </w:pPr>
    </w:lvl>
    <w:lvl w:ilvl="5">
      <w:start w:val="1"/>
      <w:numFmt w:val="decimal"/>
      <w:lvlText w:val=".............................%2."/>
      <w:lvlJc w:val="left"/>
      <w:pPr>
        <w:tabs>
          <w:tab w:val="num" w:pos="1152"/>
        </w:tabs>
        <w:ind w:left="1152" w:hanging="1152"/>
      </w:pPr>
    </w:lvl>
    <w:lvl w:ilvl="6">
      <w:start w:val="1"/>
      <w:numFmt w:val="decimal"/>
      <w:lvlText w:val=".............................%2."/>
      <w:lvlJc w:val="left"/>
      <w:pPr>
        <w:tabs>
          <w:tab w:val="num" w:pos="1296"/>
        </w:tabs>
        <w:ind w:left="1296" w:hanging="1296"/>
      </w:pPr>
    </w:lvl>
    <w:lvl w:ilvl="7">
      <w:start w:val="1"/>
      <w:numFmt w:val="decimal"/>
      <w:lvlText w:val=".............................%2."/>
      <w:lvlJc w:val="left"/>
      <w:pPr>
        <w:tabs>
          <w:tab w:val="num" w:pos="1440"/>
        </w:tabs>
        <w:ind w:left="1440" w:hanging="1440"/>
      </w:pPr>
    </w:lvl>
    <w:lvl w:ilvl="8">
      <w:start w:val="1"/>
      <w:numFmt w:val="decimal"/>
      <w:lvlText w:val=".............................%2."/>
      <w:lvlJc w:val="left"/>
      <w:pPr>
        <w:tabs>
          <w:tab w:val="num" w:pos="1584"/>
        </w:tabs>
        <w:ind w:left="1584" w:hanging="1584"/>
      </w:pPr>
    </w:lvl>
  </w:abstractNum>
  <w:abstractNum w:abstractNumId="1">
    <w:nsid w:val="00000004"/>
    <w:multiLevelType w:val="multilevel"/>
    <w:tmpl w:val="00000004"/>
    <w:name w:val="WW8Num4"/>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110"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5413E"/>
    <w:rsid w:val="004358C6"/>
    <w:rsid w:val="00470843"/>
    <w:rsid w:val="0075413E"/>
    <w:rsid w:val="007F7E58"/>
    <w:rsid w:val="00833D2F"/>
    <w:rsid w:val="00871715"/>
    <w:rsid w:val="00A750B0"/>
    <w:rsid w:val="00B1109C"/>
    <w:rsid w:val="00B229D7"/>
    <w:rsid w:val="00D54D3D"/>
    <w:rsid w:val="00F561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6" type="connector" idref="#_x0000_s1058"/>
        <o:r id="V:Rule17" type="connector" idref="#_x0000_s1057"/>
        <o:r id="V:Rule18" type="connector" idref="#_x0000_s1033"/>
        <o:r id="V:Rule19" type="connector" idref="#_x0000_s1035"/>
        <o:r id="V:Rule20" type="connector" idref="#_x0000_s1049"/>
        <o:r id="V:Rule21" type="connector" idref="#_x0000_s1038"/>
        <o:r id="V:Rule22" type="connector" idref="#_x0000_s1034"/>
        <o:r id="V:Rule23" type="connector" idref="#_x0000_s1037"/>
        <o:r id="V:Rule24" type="connector" idref="#_x0000_s1056"/>
        <o:r id="V:Rule25" type="connector" idref="#_x0000_s1043"/>
        <o:r id="V:Rule26" type="connector" idref="#_x0000_s1030"/>
        <o:r id="V:Rule27" type="connector" idref="#_x0000_s1028"/>
        <o:r id="V:Rule28" type="connector" idref="#_x0000_s1047"/>
        <o:r id="V:Rule29" type="connector" idref="#_x0000_s1045"/>
        <o:r id="V:Rule30"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D2F"/>
  </w:style>
  <w:style w:type="paragraph" w:styleId="1">
    <w:name w:val="heading 1"/>
    <w:basedOn w:val="a"/>
    <w:next w:val="a"/>
    <w:link w:val="10"/>
    <w:qFormat/>
    <w:rsid w:val="0075413E"/>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75413E"/>
    <w:pPr>
      <w:keepNext/>
      <w:spacing w:after="0" w:line="240" w:lineRule="auto"/>
      <w:jc w:val="center"/>
      <w:outlineLvl w:val="1"/>
    </w:pPr>
    <w:rPr>
      <w:rFonts w:ascii="Times New Roman" w:eastAsia="Times New Roman" w:hAnsi="Times New Roman" w:cs="Times New Roman"/>
      <w:sz w:val="28"/>
      <w:szCs w:val="20"/>
    </w:rPr>
  </w:style>
  <w:style w:type="paragraph" w:styleId="4">
    <w:name w:val="heading 4"/>
    <w:basedOn w:val="a"/>
    <w:next w:val="a"/>
    <w:link w:val="40"/>
    <w:semiHidden/>
    <w:unhideWhenUsed/>
    <w:qFormat/>
    <w:rsid w:val="0075413E"/>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413E"/>
    <w:rPr>
      <w:rFonts w:ascii="Arial" w:eastAsia="Times New Roman" w:hAnsi="Arial" w:cs="Arial"/>
      <w:b/>
      <w:bCs/>
      <w:kern w:val="32"/>
      <w:sz w:val="32"/>
      <w:szCs w:val="32"/>
    </w:rPr>
  </w:style>
  <w:style w:type="character" w:customStyle="1" w:styleId="20">
    <w:name w:val="Заголовок 2 Знак"/>
    <w:basedOn w:val="a0"/>
    <w:link w:val="2"/>
    <w:semiHidden/>
    <w:rsid w:val="0075413E"/>
    <w:rPr>
      <w:rFonts w:ascii="Times New Roman" w:eastAsia="Times New Roman" w:hAnsi="Times New Roman" w:cs="Times New Roman"/>
      <w:sz w:val="28"/>
      <w:szCs w:val="20"/>
    </w:rPr>
  </w:style>
  <w:style w:type="character" w:customStyle="1" w:styleId="40">
    <w:name w:val="Заголовок 4 Знак"/>
    <w:basedOn w:val="a0"/>
    <w:link w:val="4"/>
    <w:semiHidden/>
    <w:rsid w:val="0075413E"/>
    <w:rPr>
      <w:rFonts w:ascii="Calibri" w:eastAsia="Times New Roman" w:hAnsi="Calibri" w:cs="Times New Roman"/>
      <w:b/>
      <w:bCs/>
      <w:sz w:val="28"/>
      <w:szCs w:val="28"/>
    </w:rPr>
  </w:style>
  <w:style w:type="character" w:styleId="a3">
    <w:name w:val="Hyperlink"/>
    <w:semiHidden/>
    <w:unhideWhenUsed/>
    <w:rsid w:val="0075413E"/>
    <w:rPr>
      <w:color w:val="0000FF"/>
      <w:u w:val="single"/>
    </w:rPr>
  </w:style>
  <w:style w:type="character" w:styleId="a4">
    <w:name w:val="FollowedHyperlink"/>
    <w:basedOn w:val="a0"/>
    <w:uiPriority w:val="99"/>
    <w:semiHidden/>
    <w:unhideWhenUsed/>
    <w:rsid w:val="0075413E"/>
    <w:rPr>
      <w:color w:val="800080" w:themeColor="followedHyperlink"/>
      <w:u w:val="single"/>
    </w:rPr>
  </w:style>
  <w:style w:type="paragraph" w:styleId="HTML">
    <w:name w:val="HTML Preformatted"/>
    <w:basedOn w:val="a"/>
    <w:link w:val="HTML0"/>
    <w:semiHidden/>
    <w:unhideWhenUsed/>
    <w:rsid w:val="00754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75413E"/>
    <w:rPr>
      <w:rFonts w:ascii="Courier New" w:eastAsia="Times New Roman" w:hAnsi="Courier New" w:cs="Courier New"/>
      <w:sz w:val="20"/>
      <w:szCs w:val="20"/>
    </w:rPr>
  </w:style>
  <w:style w:type="character" w:styleId="a5">
    <w:name w:val="Strong"/>
    <w:qFormat/>
    <w:rsid w:val="0075413E"/>
    <w:rPr>
      <w:rFonts w:ascii="Times New Roman" w:hAnsi="Times New Roman" w:cs="Times New Roman" w:hint="default"/>
      <w:b/>
      <w:bCs w:val="0"/>
    </w:rPr>
  </w:style>
  <w:style w:type="paragraph" w:styleId="a6">
    <w:name w:val="Normal (Web)"/>
    <w:basedOn w:val="a"/>
    <w:semiHidden/>
    <w:unhideWhenUsed/>
    <w:rsid w:val="0075413E"/>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semiHidden/>
    <w:unhideWhenUsed/>
    <w:rsid w:val="0075413E"/>
    <w:pPr>
      <w:tabs>
        <w:tab w:val="center" w:pos="4153"/>
        <w:tab w:val="right" w:pos="8306"/>
      </w:tabs>
      <w:spacing w:after="0" w:line="240" w:lineRule="auto"/>
    </w:pPr>
    <w:rPr>
      <w:rFonts w:ascii="Times New Roman" w:eastAsia="Times New Roman" w:hAnsi="Times New Roman" w:cs="Times New Roman"/>
      <w:sz w:val="28"/>
      <w:szCs w:val="20"/>
    </w:rPr>
  </w:style>
  <w:style w:type="character" w:customStyle="1" w:styleId="a8">
    <w:name w:val="Верхний колонтитул Знак"/>
    <w:basedOn w:val="a0"/>
    <w:link w:val="a7"/>
    <w:semiHidden/>
    <w:rsid w:val="0075413E"/>
    <w:rPr>
      <w:rFonts w:ascii="Times New Roman" w:eastAsia="Times New Roman" w:hAnsi="Times New Roman" w:cs="Times New Roman"/>
      <w:sz w:val="28"/>
      <w:szCs w:val="20"/>
    </w:rPr>
  </w:style>
  <w:style w:type="paragraph" w:styleId="a9">
    <w:name w:val="footer"/>
    <w:basedOn w:val="a"/>
    <w:link w:val="aa"/>
    <w:semiHidden/>
    <w:unhideWhenUsed/>
    <w:rsid w:val="0075413E"/>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a">
    <w:name w:val="Нижний колонтитул Знак"/>
    <w:basedOn w:val="a0"/>
    <w:link w:val="a9"/>
    <w:semiHidden/>
    <w:rsid w:val="0075413E"/>
    <w:rPr>
      <w:rFonts w:ascii="Times New Roman" w:eastAsia="Times New Roman" w:hAnsi="Times New Roman" w:cs="Times New Roman"/>
      <w:sz w:val="28"/>
      <w:szCs w:val="20"/>
    </w:rPr>
  </w:style>
  <w:style w:type="paragraph" w:styleId="ab">
    <w:name w:val="Body Text"/>
    <w:basedOn w:val="a"/>
    <w:link w:val="ac"/>
    <w:semiHidden/>
    <w:unhideWhenUsed/>
    <w:rsid w:val="0075413E"/>
    <w:pPr>
      <w:spacing w:after="0" w:line="360" w:lineRule="auto"/>
      <w:jc w:val="both"/>
    </w:pPr>
    <w:rPr>
      <w:rFonts w:ascii="Times New Roman" w:eastAsia="Times New Roman" w:hAnsi="Times New Roman" w:cs="Times New Roman"/>
      <w:sz w:val="28"/>
      <w:szCs w:val="20"/>
    </w:rPr>
  </w:style>
  <w:style w:type="character" w:customStyle="1" w:styleId="ac">
    <w:name w:val="Основной текст Знак"/>
    <w:basedOn w:val="a0"/>
    <w:link w:val="ab"/>
    <w:semiHidden/>
    <w:rsid w:val="0075413E"/>
    <w:rPr>
      <w:rFonts w:ascii="Times New Roman" w:eastAsia="Times New Roman" w:hAnsi="Times New Roman" w:cs="Times New Roman"/>
      <w:sz w:val="28"/>
      <w:szCs w:val="20"/>
    </w:rPr>
  </w:style>
  <w:style w:type="paragraph" w:styleId="ad">
    <w:name w:val="Body Text Indent"/>
    <w:basedOn w:val="a"/>
    <w:link w:val="ae"/>
    <w:semiHidden/>
    <w:unhideWhenUsed/>
    <w:rsid w:val="0075413E"/>
    <w:pPr>
      <w:spacing w:after="120" w:line="240" w:lineRule="auto"/>
      <w:ind w:left="283"/>
    </w:pPr>
    <w:rPr>
      <w:rFonts w:ascii="Times New Roman" w:eastAsia="Times New Roman" w:hAnsi="Times New Roman" w:cs="Times New Roman"/>
      <w:sz w:val="28"/>
      <w:szCs w:val="20"/>
    </w:rPr>
  </w:style>
  <w:style w:type="character" w:customStyle="1" w:styleId="ae">
    <w:name w:val="Основной текст с отступом Знак"/>
    <w:basedOn w:val="a0"/>
    <w:link w:val="ad"/>
    <w:semiHidden/>
    <w:rsid w:val="0075413E"/>
    <w:rPr>
      <w:rFonts w:ascii="Times New Roman" w:eastAsia="Times New Roman" w:hAnsi="Times New Roman" w:cs="Times New Roman"/>
      <w:sz w:val="28"/>
      <w:szCs w:val="20"/>
    </w:rPr>
  </w:style>
  <w:style w:type="paragraph" w:styleId="af">
    <w:name w:val="Subtitle"/>
    <w:basedOn w:val="a"/>
    <w:link w:val="af0"/>
    <w:qFormat/>
    <w:rsid w:val="0075413E"/>
    <w:pPr>
      <w:spacing w:after="0" w:line="240" w:lineRule="auto"/>
    </w:pPr>
    <w:rPr>
      <w:rFonts w:ascii="Times New Roman" w:eastAsia="Times New Roman" w:hAnsi="Times New Roman" w:cs="Times New Roman"/>
      <w:sz w:val="24"/>
      <w:szCs w:val="20"/>
    </w:rPr>
  </w:style>
  <w:style w:type="character" w:customStyle="1" w:styleId="af0">
    <w:name w:val="Подзаголовок Знак"/>
    <w:basedOn w:val="a0"/>
    <w:link w:val="af"/>
    <w:rsid w:val="0075413E"/>
    <w:rPr>
      <w:rFonts w:ascii="Times New Roman" w:eastAsia="Times New Roman" w:hAnsi="Times New Roman" w:cs="Times New Roman"/>
      <w:sz w:val="24"/>
      <w:szCs w:val="20"/>
    </w:rPr>
  </w:style>
  <w:style w:type="paragraph" w:styleId="21">
    <w:name w:val="Body Text 2"/>
    <w:basedOn w:val="a"/>
    <w:link w:val="22"/>
    <w:semiHidden/>
    <w:unhideWhenUsed/>
    <w:rsid w:val="0075413E"/>
    <w:pPr>
      <w:spacing w:after="120" w:line="48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semiHidden/>
    <w:rsid w:val="0075413E"/>
    <w:rPr>
      <w:rFonts w:ascii="Times New Roman" w:eastAsia="Times New Roman" w:hAnsi="Times New Roman" w:cs="Times New Roman"/>
      <w:sz w:val="28"/>
      <w:szCs w:val="20"/>
    </w:rPr>
  </w:style>
  <w:style w:type="paragraph" w:styleId="af1">
    <w:name w:val="Balloon Text"/>
    <w:basedOn w:val="a"/>
    <w:link w:val="af2"/>
    <w:semiHidden/>
    <w:unhideWhenUsed/>
    <w:rsid w:val="0075413E"/>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semiHidden/>
    <w:rsid w:val="0075413E"/>
    <w:rPr>
      <w:rFonts w:ascii="Tahoma" w:eastAsia="Times New Roman" w:hAnsi="Tahoma" w:cs="Tahoma"/>
      <w:sz w:val="16"/>
      <w:szCs w:val="16"/>
    </w:rPr>
  </w:style>
  <w:style w:type="paragraph" w:styleId="af3">
    <w:name w:val="No Spacing"/>
    <w:qFormat/>
    <w:rsid w:val="0075413E"/>
    <w:pPr>
      <w:suppressAutoHyphens/>
      <w:spacing w:after="0" w:line="240" w:lineRule="auto"/>
    </w:pPr>
    <w:rPr>
      <w:rFonts w:ascii="Calibri" w:eastAsia="Calibri" w:hAnsi="Calibri" w:cs="Calibri"/>
      <w:lang w:eastAsia="ar-SA"/>
    </w:rPr>
  </w:style>
  <w:style w:type="paragraph" w:customStyle="1" w:styleId="ConsPlusNonformat">
    <w:name w:val="ConsPlusNonformat"/>
    <w:rsid w:val="0075413E"/>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
    <w:name w:val="ConsPlusNormal Знак"/>
    <w:link w:val="ConsPlusNormal0"/>
    <w:uiPriority w:val="99"/>
    <w:locked/>
    <w:rsid w:val="0075413E"/>
    <w:rPr>
      <w:rFonts w:ascii="Arial" w:hAnsi="Arial" w:cs="Arial"/>
    </w:rPr>
  </w:style>
  <w:style w:type="paragraph" w:customStyle="1" w:styleId="ConsPlusNormal0">
    <w:name w:val="ConsPlusNormal"/>
    <w:link w:val="ConsPlusNormal"/>
    <w:uiPriority w:val="99"/>
    <w:rsid w:val="0075413E"/>
    <w:pPr>
      <w:widowControl w:val="0"/>
      <w:autoSpaceDE w:val="0"/>
      <w:autoSpaceDN w:val="0"/>
      <w:adjustRightInd w:val="0"/>
      <w:spacing w:after="0" w:line="240" w:lineRule="auto"/>
      <w:ind w:firstLine="720"/>
    </w:pPr>
    <w:rPr>
      <w:rFonts w:ascii="Arial" w:hAnsi="Arial" w:cs="Arial"/>
    </w:rPr>
  </w:style>
  <w:style w:type="paragraph" w:customStyle="1" w:styleId="u">
    <w:name w:val="u"/>
    <w:basedOn w:val="a"/>
    <w:uiPriority w:val="99"/>
    <w:rsid w:val="007541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2cl">
    <w:name w:val="text2cl"/>
    <w:basedOn w:val="a"/>
    <w:rsid w:val="007541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
    <w:name w:val="Абзац списка2"/>
    <w:basedOn w:val="a"/>
    <w:rsid w:val="0075413E"/>
    <w:pPr>
      <w:suppressAutoHyphens/>
      <w:spacing w:after="0" w:line="100" w:lineRule="atLeast"/>
      <w:ind w:left="720"/>
    </w:pPr>
    <w:rPr>
      <w:rFonts w:ascii="Calibri" w:eastAsia="Times New Roman" w:hAnsi="Calibri" w:cs="Times New Roman"/>
      <w:kern w:val="2"/>
      <w:sz w:val="24"/>
      <w:szCs w:val="24"/>
      <w:lang w:eastAsia="ar-SA"/>
    </w:rPr>
  </w:style>
  <w:style w:type="paragraph" w:customStyle="1" w:styleId="style7">
    <w:name w:val="style7"/>
    <w:basedOn w:val="a"/>
    <w:rsid w:val="007541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
    <w:rsid w:val="007541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5413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3">
    <w:name w:val="Стиль3 Знак"/>
    <w:link w:val="30"/>
    <w:locked/>
    <w:rsid w:val="0075413E"/>
    <w:rPr>
      <w:rFonts w:ascii="Calibri" w:hAnsi="Calibri" w:cs="Calibri"/>
      <w:b/>
      <w:bCs/>
      <w:sz w:val="26"/>
      <w:szCs w:val="26"/>
      <w:lang w:val="en-US" w:eastAsia="en-US"/>
    </w:rPr>
  </w:style>
  <w:style w:type="paragraph" w:customStyle="1" w:styleId="30">
    <w:name w:val="Стиль3"/>
    <w:basedOn w:val="a"/>
    <w:link w:val="3"/>
    <w:rsid w:val="0075413E"/>
    <w:pPr>
      <w:spacing w:before="200" w:after="0"/>
      <w:ind w:firstLine="709"/>
      <w:jc w:val="center"/>
      <w:outlineLvl w:val="1"/>
    </w:pPr>
    <w:rPr>
      <w:rFonts w:ascii="Calibri" w:hAnsi="Calibri" w:cs="Calibri"/>
      <w:b/>
      <w:bCs/>
      <w:sz w:val="26"/>
      <w:szCs w:val="26"/>
      <w:lang w:val="en-US" w:eastAsia="en-US"/>
    </w:rPr>
  </w:style>
  <w:style w:type="paragraph" w:customStyle="1" w:styleId="af4">
    <w:name w:val="Базовый"/>
    <w:rsid w:val="0075413E"/>
    <w:pPr>
      <w:tabs>
        <w:tab w:val="left" w:pos="709"/>
      </w:tabs>
      <w:suppressAutoHyphens/>
      <w:spacing w:line="276" w:lineRule="atLeast"/>
    </w:pPr>
    <w:rPr>
      <w:rFonts w:ascii="Calibri" w:eastAsia="Times New Roman" w:hAnsi="Calibri" w:cs="Calibri"/>
      <w:color w:val="00000A"/>
    </w:rPr>
  </w:style>
  <w:style w:type="paragraph" w:customStyle="1" w:styleId="s1">
    <w:name w:val="s_1"/>
    <w:basedOn w:val="a"/>
    <w:rsid w:val="007541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75413E"/>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75413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75413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75413E"/>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75413E"/>
    <w:pPr>
      <w:widowControl w:val="0"/>
      <w:autoSpaceDE w:val="0"/>
      <w:autoSpaceDN w:val="0"/>
      <w:spacing w:after="0" w:line="240" w:lineRule="auto"/>
    </w:pPr>
    <w:rPr>
      <w:rFonts w:ascii="Tahoma" w:eastAsia="Times New Roman" w:hAnsi="Tahoma" w:cs="Tahoma"/>
      <w:sz w:val="26"/>
      <w:szCs w:val="20"/>
    </w:rPr>
  </w:style>
  <w:style w:type="character" w:customStyle="1" w:styleId="Absatz-Standardschriftart">
    <w:name w:val="Absatz-Standardschriftart"/>
    <w:rsid w:val="0075413E"/>
  </w:style>
  <w:style w:type="character" w:customStyle="1" w:styleId="FontStyle16">
    <w:name w:val="Font Style16"/>
    <w:rsid w:val="0075413E"/>
    <w:rPr>
      <w:rFonts w:ascii="Times New Roman" w:hAnsi="Times New Roman" w:cs="Times New Roman" w:hint="default"/>
      <w:sz w:val="26"/>
      <w:szCs w:val="26"/>
    </w:rPr>
  </w:style>
  <w:style w:type="character" w:customStyle="1" w:styleId="11">
    <w:name w:val="Название книги1"/>
    <w:rsid w:val="0075413E"/>
    <w:rPr>
      <w:b/>
      <w:bCs/>
      <w:smallCaps/>
      <w:spacing w:val="5"/>
    </w:rPr>
  </w:style>
  <w:style w:type="character" w:customStyle="1" w:styleId="apple-converted-space">
    <w:name w:val="apple-converted-space"/>
    <w:rsid w:val="0075413E"/>
  </w:style>
</w:styles>
</file>

<file path=word/webSettings.xml><?xml version="1.0" encoding="utf-8"?>
<w:webSettings xmlns:r="http://schemas.openxmlformats.org/officeDocument/2006/relationships" xmlns:w="http://schemas.openxmlformats.org/wordprocessingml/2006/main">
  <w:divs>
    <w:div w:id="136456020">
      <w:bodyDiv w:val="1"/>
      <w:marLeft w:val="0"/>
      <w:marRight w:val="0"/>
      <w:marTop w:val="0"/>
      <w:marBottom w:val="0"/>
      <w:divBdr>
        <w:top w:val="none" w:sz="0" w:space="0" w:color="auto"/>
        <w:left w:val="none" w:sz="0" w:space="0" w:color="auto"/>
        <w:bottom w:val="none" w:sz="0" w:space="0" w:color="auto"/>
        <w:right w:val="none" w:sz="0" w:space="0" w:color="auto"/>
      </w:divBdr>
    </w:div>
    <w:div w:id="122402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70803770/" TargetMode="External"/><Relationship Id="rId18" Type="http://schemas.openxmlformats.org/officeDocument/2006/relationships/hyperlink" Target="http://base.garant.ru/70865886/" TargetMode="External"/><Relationship Id="rId26" Type="http://schemas.openxmlformats.org/officeDocument/2006/relationships/hyperlink" Target="http://base.garant.ru/12138258/7/" TargetMode="External"/><Relationship Id="rId39" Type="http://schemas.openxmlformats.org/officeDocument/2006/relationships/hyperlink" Target="file:///C:\Users\872B~1\AppData\Local\Temp\Rar$DI57.920\5.%20&#1055;&#1088;&#1080;&#1089;&#1074;&#1086;&#1077;&#1085;&#1080;&#1077;%20&#1072;&#1076;&#1088;&#1077;&#1089;&#1072;%20&#1048;&#1089;&#1087;&#1088;&#1072;&#1074;&#1083;&#1077;&#1085;&#1086;%2017.12.2015.doc" TargetMode="External"/><Relationship Id="rId3" Type="http://schemas.openxmlformats.org/officeDocument/2006/relationships/settings" Target="settings.xml"/><Relationship Id="rId21" Type="http://schemas.openxmlformats.org/officeDocument/2006/relationships/hyperlink" Target="http://base.garant.ru/70803770/" TargetMode="External"/><Relationship Id="rId34" Type="http://schemas.openxmlformats.org/officeDocument/2006/relationships/hyperlink" Target="http://www.rpgu.rkursk.ru" TargetMode="External"/><Relationship Id="rId42" Type="http://schemas.openxmlformats.org/officeDocument/2006/relationships/hyperlink" Target="file:///C:\Users\872B~1\AppData\Local\Temp\Rar$DI57.920\5.%20&#1055;&#1088;&#1080;&#1089;&#1074;&#1086;&#1077;&#1085;&#1080;&#1077;%20&#1072;&#1076;&#1088;&#1077;&#1089;&#1072;%20&#1048;&#1089;&#1087;&#1088;&#1072;&#1074;&#1083;&#1077;&#1085;&#1086;%2017.12.2015.doc" TargetMode="External"/><Relationship Id="rId47" Type="http://schemas.openxmlformats.org/officeDocument/2006/relationships/hyperlink" Target="consultantplus://offline/ref=6F976E0E26BE8910A14A704A762AE4095A3D7CB583AE967A7A4597DD4604DBE0E0759421E9CC5CB3q2PAG" TargetMode="External"/><Relationship Id="rId7" Type="http://schemas.openxmlformats.org/officeDocument/2006/relationships/hyperlink" Target="http://base.garant.ru/70803770/" TargetMode="External"/><Relationship Id="rId12" Type="http://schemas.openxmlformats.org/officeDocument/2006/relationships/hyperlink" Target="http://base.garant.ru/70865886/" TargetMode="External"/><Relationship Id="rId17" Type="http://schemas.openxmlformats.org/officeDocument/2006/relationships/hyperlink" Target="http://base.garant.ru/70865886/" TargetMode="External"/><Relationship Id="rId25" Type="http://schemas.openxmlformats.org/officeDocument/2006/relationships/hyperlink" Target="http://base.garant.ru/12154874/3/" TargetMode="External"/><Relationship Id="rId33" Type="http://schemas.openxmlformats.org/officeDocument/2006/relationships/hyperlink" Target="http://www.gosuslugi.ru" TargetMode="External"/><Relationship Id="rId38" Type="http://schemas.openxmlformats.org/officeDocument/2006/relationships/hyperlink" Target="file:///C:\Users\872B~1\AppData\Local\Temp\Rar$DI57.920\5.%20&#1055;&#1088;&#1080;&#1089;&#1074;&#1086;&#1077;&#1085;&#1080;&#1077;%20&#1072;&#1076;&#1088;&#1077;&#1089;&#1072;%20&#1048;&#1089;&#1087;&#1088;&#1072;&#1074;&#1083;&#1077;&#1085;&#1086;%2017.12.2015.doc" TargetMode="External"/><Relationship Id="rId46" Type="http://schemas.openxmlformats.org/officeDocument/2006/relationships/hyperlink" Target="consultantplus://offline/ref=6F976E0E26BE8910A14A704A762AE4095A3D7BB38AAF967A7A4597DD4604DBE0E0759421qEP9G" TargetMode="External"/><Relationship Id="rId2" Type="http://schemas.openxmlformats.org/officeDocument/2006/relationships/styles" Target="styles.xml"/><Relationship Id="rId16" Type="http://schemas.openxmlformats.org/officeDocument/2006/relationships/hyperlink" Target="http://base.garant.ru/70803770/" TargetMode="External"/><Relationship Id="rId20" Type="http://schemas.openxmlformats.org/officeDocument/2006/relationships/hyperlink" Target="http://base.garant.ru/70803770/" TargetMode="External"/><Relationship Id="rId29" Type="http://schemas.openxmlformats.org/officeDocument/2006/relationships/hyperlink" Target="http://base.garant.ru/12154874/3/" TargetMode="External"/><Relationship Id="rId41" Type="http://schemas.openxmlformats.org/officeDocument/2006/relationships/hyperlink" Target="file:///C:\Users\872B~1\AppData\Local\Temp\Rar$DI57.920\5.%20&#1055;&#1088;&#1080;&#1089;&#1074;&#1086;&#1077;&#1085;&#1080;&#1077;%20&#1072;&#1076;&#1088;&#1077;&#1089;&#1072;%20&#1048;&#1089;&#1087;&#1088;&#1072;&#1074;&#1083;&#1077;&#1085;&#1086;%2017.12.2015.doc" TargetMode="External"/><Relationship Id="rId1" Type="http://schemas.openxmlformats.org/officeDocument/2006/relationships/numbering" Target="numbering.xml"/><Relationship Id="rId6" Type="http://schemas.openxmlformats.org/officeDocument/2006/relationships/hyperlink" Target="http://base.garant.ru/70865886/" TargetMode="External"/><Relationship Id="rId11" Type="http://schemas.openxmlformats.org/officeDocument/2006/relationships/hyperlink" Target="http://base.garant.ru/70803770/" TargetMode="External"/><Relationship Id="rId24" Type="http://schemas.openxmlformats.org/officeDocument/2006/relationships/hyperlink" Target="http://base.garant.ru/12154874/3/" TargetMode="External"/><Relationship Id="rId32" Type="http://schemas.openxmlformats.org/officeDocument/2006/relationships/hyperlink" Target="http://base.garant.ru/12154874/3/" TargetMode="External"/><Relationship Id="rId37" Type="http://schemas.openxmlformats.org/officeDocument/2006/relationships/hyperlink" Target="file:///C:\Users\872B~1\AppData\Local\Temp\Rar$DI57.920\5.%20&#1055;&#1088;&#1080;&#1089;&#1074;&#1086;&#1077;&#1085;&#1080;&#1077;%20&#1072;&#1076;&#1088;&#1077;&#1089;&#1072;%20&#1048;&#1089;&#1087;&#1088;&#1072;&#1074;&#1083;&#1077;&#1085;&#1086;%2017.12.2015.doc" TargetMode="External"/><Relationship Id="rId40" Type="http://schemas.openxmlformats.org/officeDocument/2006/relationships/hyperlink" Target="file:///C:\Users\872B~1\AppData\Local\Temp\Rar$DI57.920\5.%20&#1055;&#1088;&#1080;&#1089;&#1074;&#1086;&#1077;&#1085;&#1080;&#1077;%20&#1072;&#1076;&#1088;&#1077;&#1089;&#1072;%20&#1048;&#1089;&#1087;&#1088;&#1072;&#1074;&#1083;&#1077;&#1085;&#1086;%2017.12.2015.doc" TargetMode="External"/><Relationship Id="rId45" Type="http://schemas.openxmlformats.org/officeDocument/2006/relationships/hyperlink" Target="consultantplus://offline/ref=6F976E0E26BE8910A14A704A762AE4095A3D7BB38AAF967A7A4597DD4604DBE0E0759421E9CC5EB1q2P6G" TargetMode="External"/><Relationship Id="rId5" Type="http://schemas.openxmlformats.org/officeDocument/2006/relationships/hyperlink" Target="http://mordok.ru" TargetMode="External"/><Relationship Id="rId15" Type="http://schemas.openxmlformats.org/officeDocument/2006/relationships/hyperlink" Target="http://base.garant.ru/70803770/" TargetMode="External"/><Relationship Id="rId23" Type="http://schemas.openxmlformats.org/officeDocument/2006/relationships/hyperlink" Target="http://base.garant.ru/12138258/6/" TargetMode="External"/><Relationship Id="rId28" Type="http://schemas.openxmlformats.org/officeDocument/2006/relationships/hyperlink" Target="http://base.garant.ru/12154874/3/" TargetMode="External"/><Relationship Id="rId36" Type="http://schemas.openxmlformats.org/officeDocument/2006/relationships/hyperlink" Target="file:///C:\Users\872B~1\AppData\Local\Temp\Rar$DI57.920\5.%20&#1055;&#1088;&#1080;&#1089;&#1074;&#1086;&#1077;&#1085;&#1080;&#1077;%20&#1072;&#1076;&#1088;&#1077;&#1089;&#1072;%20&#1048;&#1089;&#1087;&#1088;&#1072;&#1074;&#1083;&#1077;&#1085;&#1086;%2017.12.2015.doc" TargetMode="External"/><Relationship Id="rId49" Type="http://schemas.openxmlformats.org/officeDocument/2006/relationships/theme" Target="theme/theme1.xml"/><Relationship Id="rId10" Type="http://schemas.openxmlformats.org/officeDocument/2006/relationships/hyperlink" Target="http://base.garant.ru/12154874/3/" TargetMode="External"/><Relationship Id="rId19" Type="http://schemas.openxmlformats.org/officeDocument/2006/relationships/hyperlink" Target="http://base.garant.ru/10164072/11/" TargetMode="External"/><Relationship Id="rId31" Type="http://schemas.openxmlformats.org/officeDocument/2006/relationships/hyperlink" Target="http://base.garant.ru/12154874/3/" TargetMode="External"/><Relationship Id="rId44" Type="http://schemas.openxmlformats.org/officeDocument/2006/relationships/hyperlink" Target="file:///C:\Users\872B~1\AppData\Local\Temp\Rar$DI57.920\5.%20&#1055;&#1088;&#1080;&#1089;&#1074;&#1086;&#1077;&#1085;&#1080;&#1077;%20&#1072;&#1076;&#1088;&#1077;&#1089;&#1072;%20&#1048;&#1089;&#1087;&#1088;&#1072;&#1074;&#1083;&#1077;&#1085;&#1086;%2017.12.2015.doc" TargetMode="External"/><Relationship Id="rId4" Type="http://schemas.openxmlformats.org/officeDocument/2006/relationships/webSettings" Target="webSettings.xml"/><Relationship Id="rId9" Type="http://schemas.openxmlformats.org/officeDocument/2006/relationships/hyperlink" Target="http://base.garant.ru/12154874/3/" TargetMode="External"/><Relationship Id="rId14" Type="http://schemas.openxmlformats.org/officeDocument/2006/relationships/hyperlink" Target="http://base.garant.ru/70865886/" TargetMode="External"/><Relationship Id="rId22" Type="http://schemas.openxmlformats.org/officeDocument/2006/relationships/hyperlink" Target="http://base.garant.ru/70803770/" TargetMode="External"/><Relationship Id="rId27" Type="http://schemas.openxmlformats.org/officeDocument/2006/relationships/hyperlink" Target="http://base.garant.ru/12138291/4/" TargetMode="External"/><Relationship Id="rId30" Type="http://schemas.openxmlformats.org/officeDocument/2006/relationships/hyperlink" Target="http://base.garant.ru/12154874/3/" TargetMode="External"/><Relationship Id="rId35" Type="http://schemas.openxmlformats.org/officeDocument/2006/relationships/hyperlink" Target="consultantplus://offline/ref=6F976E0E26BE8910A14A704A762AE4095A3D7DB983A8967A7A4597DD4604DBE0E0759421E9CC5CB2q2P9G" TargetMode="External"/><Relationship Id="rId43" Type="http://schemas.openxmlformats.org/officeDocument/2006/relationships/hyperlink" Target="file:///C:\Users\872B~1\AppData\Local\Temp\Rar$DI57.920\5.%20&#1055;&#1088;&#1080;&#1089;&#1074;&#1086;&#1077;&#1085;&#1080;&#1077;%20&#1072;&#1076;&#1088;&#1077;&#1089;&#1072;%20&#1048;&#1089;&#1087;&#1088;&#1072;&#1074;&#1083;&#1077;&#1085;&#1086;%2017.12.2015.doc" TargetMode="External"/><Relationship Id="rId48" Type="http://schemas.openxmlformats.org/officeDocument/2006/relationships/fontTable" Target="fontTable.xml"/><Relationship Id="rId8" Type="http://schemas.openxmlformats.org/officeDocument/2006/relationships/hyperlink" Target="http://base.garant.ru/70803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14338</Words>
  <Characters>81733</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11</cp:revision>
  <cp:lastPrinted>2016-06-23T05:25:00Z</cp:lastPrinted>
  <dcterms:created xsi:type="dcterms:W3CDTF">2016-06-23T04:52:00Z</dcterms:created>
  <dcterms:modified xsi:type="dcterms:W3CDTF">2016-06-23T05:26:00Z</dcterms:modified>
</cp:coreProperties>
</file>